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DE8D1" w14:textId="77777777" w:rsidR="00F30FAC" w:rsidRPr="00334A49" w:rsidRDefault="00F30FAC">
      <w:pPr>
        <w:spacing w:line="36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334A49">
        <w:rPr>
          <w:rFonts w:asciiTheme="minorHAnsi" w:hAnsiTheme="minorHAnsi" w:cstheme="minorHAnsi"/>
          <w:i/>
          <w:sz w:val="22"/>
          <w:szCs w:val="22"/>
        </w:rPr>
        <w:t>Załącznik nr 1</w:t>
      </w:r>
    </w:p>
    <w:p w14:paraId="13094649" w14:textId="77777777" w:rsidR="00F30FAC" w:rsidRPr="00334A49" w:rsidRDefault="00F30FAC">
      <w:pPr>
        <w:spacing w:line="36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CFF1221" w14:textId="77777777" w:rsidR="00F30FAC" w:rsidRPr="00334A49" w:rsidRDefault="00F30FAC" w:rsidP="0061109F">
      <w:pPr>
        <w:spacing w:line="36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75C13608" w14:textId="77777777" w:rsidR="0061109F" w:rsidRPr="00334A49" w:rsidRDefault="0061109F" w:rsidP="0061109F">
      <w:pPr>
        <w:spacing w:line="36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A49">
        <w:rPr>
          <w:rFonts w:asciiTheme="minorHAnsi" w:hAnsiTheme="minorHAnsi" w:cstheme="minorHAnsi"/>
          <w:i/>
          <w:sz w:val="22"/>
          <w:szCs w:val="22"/>
        </w:rPr>
        <w:t>.....................................</w:t>
      </w:r>
      <w:bookmarkStart w:id="0" w:name="_GoBack"/>
      <w:bookmarkEnd w:id="0"/>
      <w:r w:rsidRPr="00334A49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...........................................................................................………………………………………….</w:t>
      </w:r>
    </w:p>
    <w:p w14:paraId="60677359" w14:textId="77777777" w:rsidR="00F30FAC" w:rsidRPr="00334A49" w:rsidRDefault="00F30FAC">
      <w:pPr>
        <w:spacing w:line="36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BC104CE" w14:textId="77777777" w:rsidR="00F30FAC" w:rsidRPr="00334A49" w:rsidRDefault="00F30FAC">
      <w:pPr>
        <w:spacing w:line="36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1" w:name="_Hlk63326860"/>
      <w:r w:rsidRPr="00334A49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................................................................................................................................………………………………………….</w:t>
      </w:r>
    </w:p>
    <w:bookmarkEnd w:id="1"/>
    <w:p w14:paraId="36E24D1F" w14:textId="77777777" w:rsidR="00F30FAC" w:rsidRPr="00334A49" w:rsidRDefault="00F30FAC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34A49">
        <w:rPr>
          <w:rFonts w:asciiTheme="minorHAnsi" w:hAnsiTheme="minorHAnsi" w:cstheme="minorHAnsi"/>
          <w:i/>
          <w:sz w:val="22"/>
          <w:szCs w:val="22"/>
        </w:rPr>
        <w:t>/nazwa i adres Wykonawcy/</w:t>
      </w:r>
    </w:p>
    <w:p w14:paraId="22B56286" w14:textId="77777777" w:rsidR="00F30FAC" w:rsidRPr="00334A49" w:rsidRDefault="00F30FA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2391745D" w14:textId="77777777" w:rsidR="00F30FAC" w:rsidRPr="00334A49" w:rsidRDefault="00F30FA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34A49">
        <w:rPr>
          <w:rFonts w:asciiTheme="minorHAnsi" w:hAnsiTheme="minorHAnsi" w:cstheme="minorHAnsi"/>
          <w:i/>
          <w:iCs/>
          <w:sz w:val="22"/>
          <w:szCs w:val="22"/>
        </w:rPr>
        <w:t xml:space="preserve"> *podać w zależności od podmiotu: NIP, KRS/</w:t>
      </w:r>
      <w:proofErr w:type="spellStart"/>
      <w:r w:rsidRPr="00334A49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334A49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1E29EAC7" w14:textId="77777777" w:rsidR="00F30FAC" w:rsidRPr="00334A49" w:rsidRDefault="00F30FA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4920A9B6" w14:textId="77777777" w:rsidR="00F30FAC" w:rsidRPr="00334A49" w:rsidRDefault="00F30FA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34A49">
        <w:rPr>
          <w:rFonts w:asciiTheme="minorHAnsi" w:hAnsiTheme="minorHAnsi" w:cstheme="minorHAnsi"/>
          <w:i/>
          <w:iCs/>
          <w:sz w:val="22"/>
          <w:szCs w:val="22"/>
        </w:rPr>
        <w:t>NIP</w:t>
      </w:r>
      <w:r w:rsidR="00435F26" w:rsidRPr="00334A49">
        <w:rPr>
          <w:rFonts w:asciiTheme="minorHAnsi" w:hAnsiTheme="minorHAnsi" w:cstheme="minorHAnsi"/>
          <w:i/>
          <w:iCs/>
          <w:sz w:val="22"/>
          <w:szCs w:val="22"/>
        </w:rPr>
        <w:t xml:space="preserve"> ……..</w:t>
      </w:r>
      <w:r w:rsidRPr="00334A49">
        <w:rPr>
          <w:rFonts w:asciiTheme="minorHAnsi" w:hAnsiTheme="minorHAnsi" w:cstheme="minorHAnsi"/>
          <w:i/>
          <w:iCs/>
          <w:sz w:val="22"/>
          <w:szCs w:val="22"/>
        </w:rPr>
        <w:t>......................................................           KRS/</w:t>
      </w:r>
      <w:proofErr w:type="spellStart"/>
      <w:r w:rsidRPr="00334A49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334A49">
        <w:rPr>
          <w:rFonts w:asciiTheme="minorHAnsi" w:hAnsiTheme="minorHAnsi" w:cstheme="minorHAnsi"/>
          <w:i/>
          <w:iCs/>
          <w:sz w:val="22"/>
          <w:szCs w:val="22"/>
        </w:rPr>
        <w:t>* ..........................................................</w:t>
      </w:r>
    </w:p>
    <w:p w14:paraId="051B87A8" w14:textId="77777777" w:rsidR="00F30FAC" w:rsidRPr="00334A49" w:rsidRDefault="00F30FA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C2FF806" w14:textId="77777777" w:rsidR="00F30FAC" w:rsidRPr="00334A49" w:rsidRDefault="00F30FA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74AB64E" w14:textId="1112E5C8" w:rsidR="00F30FAC" w:rsidRPr="00334A49" w:rsidRDefault="00F30FAC">
      <w:pPr>
        <w:jc w:val="both"/>
        <w:rPr>
          <w:rFonts w:asciiTheme="minorHAnsi" w:hAnsiTheme="minorHAnsi" w:cstheme="minorHAnsi"/>
          <w:i/>
          <w:sz w:val="22"/>
          <w:szCs w:val="22"/>
          <w:lang w:val="de-DE"/>
        </w:rPr>
      </w:pP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>................................................................</w:t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</w:p>
    <w:p w14:paraId="784083AF" w14:textId="627C8629" w:rsidR="00F30FAC" w:rsidRPr="00334A49" w:rsidRDefault="00F30FAC">
      <w:pPr>
        <w:ind w:left="567" w:firstLine="567"/>
        <w:rPr>
          <w:rFonts w:asciiTheme="minorHAnsi" w:hAnsiTheme="minorHAnsi" w:cstheme="minorHAnsi"/>
          <w:sz w:val="22"/>
          <w:szCs w:val="22"/>
          <w:lang w:val="de-DE"/>
        </w:rPr>
      </w:pP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>/</w:t>
      </w:r>
      <w:proofErr w:type="spellStart"/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>telefon</w:t>
      </w:r>
      <w:proofErr w:type="spellEnd"/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>/</w:t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</w:p>
    <w:p w14:paraId="5E08B700" w14:textId="77777777" w:rsidR="00F30FAC" w:rsidRPr="00334A49" w:rsidRDefault="00F30FAC">
      <w:pPr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0F616088" w14:textId="77777777" w:rsidR="00F30FAC" w:rsidRPr="00334A49" w:rsidRDefault="00F30FAC">
      <w:pPr>
        <w:jc w:val="both"/>
        <w:rPr>
          <w:rFonts w:asciiTheme="minorHAnsi" w:hAnsiTheme="minorHAnsi" w:cstheme="minorHAnsi"/>
          <w:i/>
          <w:sz w:val="22"/>
          <w:szCs w:val="22"/>
          <w:lang w:val="de-DE"/>
        </w:rPr>
      </w:pP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>................................................................</w:t>
      </w:r>
    </w:p>
    <w:p w14:paraId="25C0F99B" w14:textId="77777777" w:rsidR="00F30FAC" w:rsidRPr="00334A49" w:rsidRDefault="00F30FAC">
      <w:pPr>
        <w:ind w:left="567" w:firstLine="567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>/</w:t>
      </w:r>
      <w:proofErr w:type="spellStart"/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>e-mail</w:t>
      </w:r>
      <w:proofErr w:type="spellEnd"/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>/</w:t>
      </w:r>
    </w:p>
    <w:p w14:paraId="77346B9F" w14:textId="77777777" w:rsidR="00F30FAC" w:rsidRPr="00334A49" w:rsidRDefault="00F30FAC">
      <w:pPr>
        <w:spacing w:line="360" w:lineRule="atLeast"/>
        <w:jc w:val="both"/>
        <w:rPr>
          <w:rFonts w:asciiTheme="minorHAnsi" w:hAnsiTheme="minorHAnsi" w:cstheme="minorHAnsi"/>
          <w:i/>
          <w:sz w:val="22"/>
          <w:szCs w:val="22"/>
          <w:lang w:val="de-DE"/>
        </w:rPr>
      </w:pPr>
    </w:p>
    <w:p w14:paraId="3111BB6F" w14:textId="77777777" w:rsidR="00F30FAC" w:rsidRPr="00334A49" w:rsidRDefault="00F30FAC">
      <w:pPr>
        <w:jc w:val="center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105050CB" w14:textId="4AC8C2D5" w:rsidR="00F30FAC" w:rsidRPr="00334A49" w:rsidRDefault="006110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4A49">
        <w:rPr>
          <w:rFonts w:asciiTheme="minorHAnsi" w:hAnsiTheme="minorHAnsi" w:cstheme="minorHAnsi"/>
          <w:b/>
          <w:sz w:val="22"/>
          <w:szCs w:val="22"/>
        </w:rPr>
        <w:t xml:space="preserve">FORMULARZ </w:t>
      </w:r>
      <w:r w:rsidR="00F30FAC" w:rsidRPr="00334A49">
        <w:rPr>
          <w:rFonts w:asciiTheme="minorHAnsi" w:hAnsiTheme="minorHAnsi" w:cstheme="minorHAnsi"/>
          <w:b/>
          <w:sz w:val="22"/>
          <w:szCs w:val="22"/>
        </w:rPr>
        <w:t>OFERT</w:t>
      </w:r>
      <w:r w:rsidRPr="00334A49">
        <w:rPr>
          <w:rFonts w:asciiTheme="minorHAnsi" w:hAnsiTheme="minorHAnsi" w:cstheme="minorHAnsi"/>
          <w:b/>
          <w:sz w:val="22"/>
          <w:szCs w:val="22"/>
        </w:rPr>
        <w:t>OWY</w:t>
      </w:r>
    </w:p>
    <w:p w14:paraId="74382973" w14:textId="77777777" w:rsidR="00F30FAC" w:rsidRPr="00334A49" w:rsidRDefault="00F30FA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9B1957" w14:textId="77777777" w:rsidR="00F30FAC" w:rsidRPr="00334A49" w:rsidRDefault="00F30FA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27DC1F" w14:textId="77777777" w:rsidR="00F30FAC" w:rsidRPr="00334A49" w:rsidRDefault="00F30FAC">
      <w:pPr>
        <w:ind w:left="56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4A49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1A346FF9" w14:textId="77777777" w:rsidR="00F30FAC" w:rsidRPr="00334A49" w:rsidRDefault="00F30FAC">
      <w:pPr>
        <w:ind w:left="5670"/>
        <w:rPr>
          <w:rFonts w:asciiTheme="minorHAnsi" w:hAnsiTheme="minorHAnsi" w:cstheme="minorHAnsi"/>
          <w:b/>
          <w:bCs/>
          <w:sz w:val="22"/>
          <w:szCs w:val="22"/>
        </w:rPr>
      </w:pPr>
      <w:r w:rsidRPr="00334A49">
        <w:rPr>
          <w:rFonts w:asciiTheme="minorHAnsi" w:hAnsiTheme="minorHAnsi" w:cstheme="minorHAnsi"/>
          <w:b/>
          <w:bCs/>
          <w:sz w:val="22"/>
          <w:szCs w:val="22"/>
        </w:rPr>
        <w:t>Przedsiębiorstwo Komunalne</w:t>
      </w:r>
    </w:p>
    <w:p w14:paraId="68B86DB5" w14:textId="77777777" w:rsidR="00F30FAC" w:rsidRPr="00334A49" w:rsidRDefault="00F30FAC">
      <w:pPr>
        <w:ind w:left="5670"/>
        <w:rPr>
          <w:rFonts w:asciiTheme="minorHAnsi" w:hAnsiTheme="minorHAnsi" w:cstheme="minorHAnsi"/>
          <w:b/>
          <w:bCs/>
          <w:sz w:val="22"/>
          <w:szCs w:val="22"/>
        </w:rPr>
      </w:pPr>
      <w:r w:rsidRPr="00334A49">
        <w:rPr>
          <w:rFonts w:asciiTheme="minorHAnsi" w:hAnsiTheme="minorHAnsi" w:cstheme="minorHAnsi"/>
          <w:b/>
          <w:bCs/>
          <w:sz w:val="22"/>
          <w:szCs w:val="22"/>
        </w:rPr>
        <w:t>PEGIMEK Sp. z o.o.</w:t>
      </w:r>
    </w:p>
    <w:p w14:paraId="48C7894F" w14:textId="3996C48A" w:rsidR="008C70B6" w:rsidRPr="00334A49" w:rsidRDefault="008C70B6" w:rsidP="008C70B6">
      <w:pPr>
        <w:ind w:left="56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4A49">
        <w:rPr>
          <w:rFonts w:asciiTheme="minorHAnsi" w:hAnsiTheme="minorHAnsi" w:cstheme="minorHAnsi"/>
          <w:b/>
          <w:bCs/>
          <w:sz w:val="22"/>
          <w:szCs w:val="22"/>
        </w:rPr>
        <w:t xml:space="preserve">Al. Lotników Polskich 5, </w:t>
      </w:r>
    </w:p>
    <w:p w14:paraId="21AE004A" w14:textId="29EB6595" w:rsidR="00F30FAC" w:rsidRPr="00334A49" w:rsidRDefault="008C70B6" w:rsidP="008C70B6">
      <w:pPr>
        <w:ind w:left="5670"/>
        <w:jc w:val="both"/>
        <w:rPr>
          <w:rFonts w:asciiTheme="minorHAnsi" w:hAnsiTheme="minorHAnsi" w:cstheme="minorHAnsi"/>
          <w:sz w:val="22"/>
          <w:szCs w:val="22"/>
        </w:rPr>
      </w:pPr>
      <w:r w:rsidRPr="00334A49">
        <w:rPr>
          <w:rFonts w:asciiTheme="minorHAnsi" w:hAnsiTheme="minorHAnsi" w:cstheme="minorHAnsi"/>
          <w:b/>
          <w:bCs/>
          <w:sz w:val="22"/>
          <w:szCs w:val="22"/>
        </w:rPr>
        <w:t>21-040 Świdnik</w:t>
      </w:r>
    </w:p>
    <w:p w14:paraId="2B4DE3E9" w14:textId="77777777" w:rsidR="00F30FAC" w:rsidRPr="00334A49" w:rsidRDefault="00F30FAC">
      <w:pPr>
        <w:pStyle w:val="Tekstpodstawowy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62D30FE" w14:textId="77777777" w:rsidR="00F30FAC" w:rsidRPr="00334A49" w:rsidRDefault="00F30FAC">
      <w:pPr>
        <w:pStyle w:val="Tekstpodstawowy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4A49">
        <w:rPr>
          <w:rFonts w:asciiTheme="minorHAnsi" w:hAnsiTheme="minorHAnsi" w:cstheme="minorHAnsi"/>
          <w:b w:val="0"/>
          <w:sz w:val="22"/>
          <w:szCs w:val="22"/>
        </w:rPr>
        <w:t xml:space="preserve">Odpowiadając na </w:t>
      </w:r>
      <w:r w:rsidR="00E1364E" w:rsidRPr="00334A49">
        <w:rPr>
          <w:rFonts w:asciiTheme="minorHAnsi" w:hAnsiTheme="minorHAnsi" w:cstheme="minorHAnsi"/>
          <w:b w:val="0"/>
          <w:sz w:val="22"/>
          <w:szCs w:val="22"/>
        </w:rPr>
        <w:t>zaproszenie do składania ofert n</w:t>
      </w:r>
      <w:r w:rsidRPr="00334A49">
        <w:rPr>
          <w:rFonts w:asciiTheme="minorHAnsi" w:hAnsiTheme="minorHAnsi" w:cstheme="minorHAnsi"/>
          <w:b w:val="0"/>
          <w:sz w:val="22"/>
          <w:szCs w:val="22"/>
        </w:rPr>
        <w:t xml:space="preserve">a: </w:t>
      </w:r>
    </w:p>
    <w:p w14:paraId="6EBD67D2" w14:textId="77777777" w:rsidR="00F30FAC" w:rsidRPr="00334A49" w:rsidRDefault="00F30FAC">
      <w:pPr>
        <w:pStyle w:val="Tekstpodstawowy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F95328" w14:textId="77777777" w:rsidR="00CF68DB" w:rsidRPr="00334A49" w:rsidRDefault="00CF68DB" w:rsidP="00CF68DB">
      <w:pPr>
        <w:pStyle w:val="Lista"/>
        <w:ind w:right="-1" w:firstLine="0"/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  <w:bookmarkStart w:id="2" w:name="_Hlk29369166"/>
      <w:r w:rsidRPr="00334A49">
        <w:rPr>
          <w:rFonts w:asciiTheme="minorHAnsi" w:hAnsiTheme="minorHAnsi" w:cstheme="minorHAnsi"/>
          <w:b/>
          <w:bCs/>
          <w:smallCaps/>
          <w:sz w:val="22"/>
          <w:szCs w:val="22"/>
        </w:rPr>
        <w:t>WYKONANIE REMONTU LOKALU SOCJALNEGO NR 4 I 5 BUDYNKU PRZY UL. KRĘPIECKIEJ 8 W ŚWIDNIKU</w:t>
      </w:r>
    </w:p>
    <w:bookmarkEnd w:id="2"/>
    <w:p w14:paraId="7344E48A" w14:textId="77777777" w:rsidR="00F30FAC" w:rsidRPr="00334A49" w:rsidRDefault="00F30FAC">
      <w:pPr>
        <w:pStyle w:val="Tekstpodstawowy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8FC9A9" w14:textId="77777777" w:rsidR="00F30FAC" w:rsidRPr="00334A49" w:rsidRDefault="00F30FAC">
      <w:pPr>
        <w:pStyle w:val="Tekstpodstawowy2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40383BD3" w14:textId="7C77E829" w:rsidR="00F30FAC" w:rsidRPr="00334A49" w:rsidRDefault="00F30FAC">
      <w:pPr>
        <w:pStyle w:val="Tekstpodstawowy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4A49">
        <w:rPr>
          <w:rFonts w:asciiTheme="minorHAnsi" w:hAnsiTheme="minorHAnsi" w:cstheme="minorHAnsi"/>
          <w:b w:val="0"/>
          <w:sz w:val="22"/>
          <w:szCs w:val="22"/>
        </w:rPr>
        <w:t xml:space="preserve">zgodnie z wymaganiami określonymi w </w:t>
      </w:r>
      <w:r w:rsidR="0061109F" w:rsidRPr="00334A49">
        <w:rPr>
          <w:rFonts w:asciiTheme="minorHAnsi" w:hAnsiTheme="minorHAnsi" w:cstheme="minorHAnsi"/>
          <w:b w:val="0"/>
          <w:sz w:val="22"/>
          <w:szCs w:val="22"/>
        </w:rPr>
        <w:t>Zaproszeniu do składania ofert</w:t>
      </w:r>
      <w:r w:rsidRPr="00334A49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485BE8FD" w14:textId="77777777" w:rsidR="00F30FAC" w:rsidRPr="00334A49" w:rsidRDefault="00F30F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7A6AAA" w14:textId="77777777" w:rsidR="00521151" w:rsidRPr="00334A49" w:rsidRDefault="00521151" w:rsidP="005211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5ABEBE" w14:textId="77777777" w:rsidR="00521151" w:rsidRPr="00334A49" w:rsidRDefault="00521151" w:rsidP="00521151">
      <w:pPr>
        <w:numPr>
          <w:ilvl w:val="2"/>
          <w:numId w:val="1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A49">
        <w:rPr>
          <w:rFonts w:asciiTheme="minorHAnsi" w:hAnsiTheme="minorHAnsi" w:cstheme="minorHAnsi"/>
          <w:sz w:val="22"/>
          <w:szCs w:val="22"/>
        </w:rPr>
        <w:t xml:space="preserve">Oferujemy wykonanie przedmiotu zamówienia za cenę: </w:t>
      </w:r>
    </w:p>
    <w:p w14:paraId="171B0E5A" w14:textId="77777777" w:rsidR="00521151" w:rsidRPr="00334A49" w:rsidRDefault="00521151" w:rsidP="005211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B6A58" w14:textId="77777777" w:rsidR="00BC39DB" w:rsidRPr="00334A49" w:rsidRDefault="00BC39DB" w:rsidP="00BC39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0261C0" w14:textId="5029B617" w:rsidR="00521151" w:rsidRPr="00334A49" w:rsidRDefault="00521151" w:rsidP="00BC39DB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76384027"/>
      <w:r w:rsidRPr="00334A49">
        <w:rPr>
          <w:rFonts w:asciiTheme="minorHAnsi" w:hAnsiTheme="minorHAnsi" w:cstheme="minorHAnsi"/>
          <w:sz w:val="22"/>
          <w:szCs w:val="22"/>
        </w:rPr>
        <w:t xml:space="preserve">netto: .......................................... zł + podatek VAT .............% w kwocie ................................ zł, </w:t>
      </w:r>
    </w:p>
    <w:p w14:paraId="6A6CA810" w14:textId="77777777" w:rsidR="00521151" w:rsidRPr="00334A49" w:rsidRDefault="00521151" w:rsidP="005211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8592F" w14:textId="77777777" w:rsidR="00521151" w:rsidRPr="00334A49" w:rsidRDefault="00521151" w:rsidP="00521151">
      <w:pPr>
        <w:jc w:val="both"/>
        <w:rPr>
          <w:rFonts w:asciiTheme="minorHAnsi" w:hAnsiTheme="minorHAnsi" w:cstheme="minorHAnsi"/>
          <w:sz w:val="22"/>
          <w:szCs w:val="22"/>
        </w:rPr>
      </w:pPr>
      <w:r w:rsidRPr="00334A49">
        <w:rPr>
          <w:rFonts w:asciiTheme="minorHAnsi" w:hAnsiTheme="minorHAnsi" w:cstheme="minorHAnsi"/>
          <w:sz w:val="22"/>
          <w:szCs w:val="22"/>
        </w:rPr>
        <w:t>brutto: ................................................. zł</w:t>
      </w:r>
    </w:p>
    <w:p w14:paraId="55024514" w14:textId="77777777" w:rsidR="00521151" w:rsidRPr="00334A49" w:rsidRDefault="00521151" w:rsidP="005211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20E469" w14:textId="7F350C0E" w:rsidR="00521151" w:rsidRPr="00334A49" w:rsidRDefault="00521151" w:rsidP="00521151">
      <w:pPr>
        <w:jc w:val="both"/>
        <w:rPr>
          <w:rFonts w:asciiTheme="minorHAnsi" w:hAnsiTheme="minorHAnsi" w:cstheme="minorHAnsi"/>
          <w:sz w:val="22"/>
          <w:szCs w:val="22"/>
        </w:rPr>
      </w:pPr>
      <w:r w:rsidRPr="00334A49">
        <w:rPr>
          <w:rFonts w:asciiTheme="minorHAnsi" w:hAnsiTheme="minorHAnsi" w:cstheme="minorHAnsi"/>
          <w:sz w:val="22"/>
          <w:szCs w:val="22"/>
        </w:rPr>
        <w:t>(słownie: ..........................................................................................................................................................)</w:t>
      </w:r>
    </w:p>
    <w:bookmarkEnd w:id="3"/>
    <w:p w14:paraId="311C6268" w14:textId="28F80A39" w:rsidR="00BC39DB" w:rsidRPr="00334A49" w:rsidRDefault="00BC39DB" w:rsidP="005211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87BE25" w14:textId="2353D81C" w:rsidR="00562B03" w:rsidRPr="00334A49" w:rsidRDefault="00E24702" w:rsidP="0061109F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34A49">
        <w:rPr>
          <w:rFonts w:asciiTheme="minorHAnsi" w:hAnsiTheme="minorHAnsi" w:cstheme="minorHAnsi"/>
          <w:sz w:val="22"/>
          <w:szCs w:val="22"/>
        </w:rPr>
        <w:t>zgodnie z załączonym kosztorysem ofertowym.</w:t>
      </w:r>
    </w:p>
    <w:p w14:paraId="5D4DE120" w14:textId="41328C7E" w:rsidR="0061109F" w:rsidRPr="00334A49" w:rsidRDefault="0061109F" w:rsidP="00E24702">
      <w:pPr>
        <w:numPr>
          <w:ilvl w:val="0"/>
          <w:numId w:val="26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line="269" w:lineRule="exact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34A49">
        <w:rPr>
          <w:rFonts w:asciiTheme="minorHAnsi" w:hAnsiTheme="minorHAnsi" w:cstheme="minorHAnsi"/>
          <w:color w:val="000000"/>
          <w:sz w:val="22"/>
          <w:szCs w:val="22"/>
        </w:rPr>
        <w:t xml:space="preserve">Oświadczamy, że </w:t>
      </w:r>
      <w:r w:rsidR="00562B03" w:rsidRPr="00334A49">
        <w:rPr>
          <w:rFonts w:asciiTheme="minorHAnsi" w:hAnsiTheme="minorHAnsi" w:cstheme="minorHAnsi"/>
          <w:color w:val="000000"/>
          <w:sz w:val="22"/>
          <w:szCs w:val="22"/>
        </w:rPr>
        <w:t xml:space="preserve">uzyskaliśmy wszystkie informacje potrzebne do sporządzenia oferty, a oferowana </w:t>
      </w:r>
      <w:r w:rsidRPr="00334A49">
        <w:rPr>
          <w:rFonts w:asciiTheme="minorHAnsi" w:hAnsiTheme="minorHAnsi" w:cstheme="minorHAnsi"/>
          <w:color w:val="000000"/>
          <w:sz w:val="22"/>
          <w:szCs w:val="22"/>
        </w:rPr>
        <w:t>cena obejmuje wszelkie koszty niezbędne d</w:t>
      </w:r>
      <w:r w:rsidR="00521151" w:rsidRPr="00334A49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334A49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wykonania </w:t>
      </w:r>
      <w:r w:rsidRPr="00334A49">
        <w:rPr>
          <w:rFonts w:asciiTheme="minorHAnsi" w:hAnsiTheme="minorHAnsi" w:cstheme="minorHAnsi"/>
          <w:color w:val="000000"/>
          <w:spacing w:val="-7"/>
          <w:sz w:val="22"/>
          <w:szCs w:val="22"/>
        </w:rPr>
        <w:t xml:space="preserve">przedmiotu </w:t>
      </w:r>
      <w:r w:rsidR="00562B03" w:rsidRPr="00334A49">
        <w:rPr>
          <w:rFonts w:asciiTheme="minorHAnsi" w:hAnsiTheme="minorHAnsi" w:cstheme="minorHAnsi"/>
          <w:color w:val="000000"/>
          <w:spacing w:val="-7"/>
          <w:sz w:val="22"/>
          <w:szCs w:val="22"/>
        </w:rPr>
        <w:t>zamówienia</w:t>
      </w:r>
      <w:r w:rsidRPr="00334A49">
        <w:rPr>
          <w:rFonts w:asciiTheme="minorHAnsi" w:hAnsiTheme="minorHAnsi" w:cstheme="minorHAnsi"/>
          <w:color w:val="000000"/>
          <w:spacing w:val="-7"/>
          <w:sz w:val="22"/>
          <w:szCs w:val="22"/>
        </w:rPr>
        <w:t>.</w:t>
      </w:r>
    </w:p>
    <w:p w14:paraId="0FC26251" w14:textId="28EF9AB7" w:rsidR="0061109F" w:rsidRPr="00334A49" w:rsidRDefault="0061109F" w:rsidP="00E24702">
      <w:pPr>
        <w:numPr>
          <w:ilvl w:val="0"/>
          <w:numId w:val="26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line="269" w:lineRule="exact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34A49">
        <w:rPr>
          <w:rFonts w:asciiTheme="minorHAnsi" w:hAnsiTheme="minorHAnsi" w:cstheme="minorHAnsi"/>
          <w:color w:val="000000"/>
          <w:sz w:val="22"/>
          <w:szCs w:val="22"/>
        </w:rPr>
        <w:t xml:space="preserve">Oświadczamy, że uważamy się za związanych ofertą na </w:t>
      </w:r>
      <w:r w:rsidR="00562B03" w:rsidRPr="00334A49">
        <w:rPr>
          <w:rFonts w:asciiTheme="minorHAnsi" w:hAnsiTheme="minorHAnsi" w:cstheme="minorHAnsi"/>
          <w:color w:val="000000"/>
          <w:sz w:val="22"/>
          <w:szCs w:val="22"/>
        </w:rPr>
        <w:t xml:space="preserve">czas wskazany w zaproszeniu do składania </w:t>
      </w:r>
      <w:r w:rsidRPr="00334A49">
        <w:rPr>
          <w:rFonts w:asciiTheme="minorHAnsi" w:hAnsiTheme="minorHAnsi" w:cstheme="minorHAnsi"/>
          <w:color w:val="000000"/>
          <w:sz w:val="22"/>
          <w:szCs w:val="22"/>
        </w:rPr>
        <w:t>ofert.</w:t>
      </w:r>
    </w:p>
    <w:p w14:paraId="111A1EB3" w14:textId="06C77144" w:rsidR="005135A1" w:rsidRPr="00334A49" w:rsidRDefault="0061109F" w:rsidP="00E24702">
      <w:pPr>
        <w:numPr>
          <w:ilvl w:val="0"/>
          <w:numId w:val="26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line="269" w:lineRule="exact"/>
        <w:ind w:left="357" w:hanging="357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34A4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Zobowiązujemy się do </w:t>
      </w:r>
      <w:r w:rsidR="00BC39DB" w:rsidRPr="00334A49">
        <w:rPr>
          <w:rFonts w:asciiTheme="minorHAnsi" w:hAnsiTheme="minorHAnsi" w:cstheme="minorHAnsi"/>
          <w:color w:val="000000"/>
          <w:sz w:val="22"/>
          <w:szCs w:val="22"/>
        </w:rPr>
        <w:t xml:space="preserve">wykonania </w:t>
      </w:r>
      <w:r w:rsidR="00521151" w:rsidRPr="00334A49">
        <w:rPr>
          <w:rFonts w:asciiTheme="minorHAnsi" w:hAnsiTheme="minorHAnsi" w:cstheme="minorHAnsi"/>
          <w:color w:val="000000"/>
          <w:sz w:val="22"/>
          <w:szCs w:val="22"/>
        </w:rPr>
        <w:t>zamówienia</w:t>
      </w:r>
      <w:r w:rsidR="00B300A2" w:rsidRPr="00334A49">
        <w:rPr>
          <w:rFonts w:asciiTheme="minorHAnsi" w:hAnsiTheme="minorHAnsi" w:cstheme="minorHAnsi"/>
          <w:color w:val="000000"/>
          <w:sz w:val="22"/>
          <w:szCs w:val="22"/>
        </w:rPr>
        <w:t xml:space="preserve"> do dnia 31</w:t>
      </w:r>
      <w:r w:rsidR="004A1513" w:rsidRPr="00334A4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B300A2" w:rsidRPr="00334A49">
        <w:rPr>
          <w:rFonts w:asciiTheme="minorHAnsi" w:hAnsiTheme="minorHAnsi" w:cstheme="minorHAnsi"/>
          <w:color w:val="000000"/>
          <w:sz w:val="22"/>
          <w:szCs w:val="22"/>
        </w:rPr>
        <w:t>05.2022 r.</w:t>
      </w:r>
    </w:p>
    <w:p w14:paraId="1D0853F8" w14:textId="6B5ED638" w:rsidR="00562B03" w:rsidRPr="00334A49" w:rsidRDefault="00F30FAC" w:rsidP="00E24702">
      <w:pPr>
        <w:numPr>
          <w:ilvl w:val="0"/>
          <w:numId w:val="26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line="269" w:lineRule="exact"/>
        <w:ind w:left="357" w:hanging="357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34A49">
        <w:rPr>
          <w:rFonts w:asciiTheme="minorHAnsi" w:hAnsiTheme="minorHAnsi" w:cstheme="minorHAnsi"/>
          <w:sz w:val="22"/>
          <w:szCs w:val="22"/>
        </w:rPr>
        <w:t>Oświadczamy, że zapoznaliśmy się z</w:t>
      </w:r>
      <w:r w:rsidR="00562B03" w:rsidRPr="00334A49">
        <w:rPr>
          <w:rFonts w:asciiTheme="minorHAnsi" w:hAnsiTheme="minorHAnsi" w:cstheme="minorHAnsi"/>
          <w:sz w:val="22"/>
          <w:szCs w:val="22"/>
        </w:rPr>
        <w:t xml:space="preserve"> treścią zaproszenia do składania ofert</w:t>
      </w:r>
      <w:r w:rsidRPr="00334A49">
        <w:rPr>
          <w:rFonts w:asciiTheme="minorHAnsi" w:hAnsiTheme="minorHAnsi" w:cstheme="minorHAnsi"/>
          <w:sz w:val="22"/>
          <w:szCs w:val="22"/>
        </w:rPr>
        <w:t xml:space="preserve"> (w tym z</w:t>
      </w:r>
      <w:r w:rsidR="005135A1" w:rsidRPr="00334A49">
        <w:rPr>
          <w:rFonts w:asciiTheme="minorHAnsi" w:hAnsiTheme="minorHAnsi" w:cstheme="minorHAnsi"/>
          <w:sz w:val="22"/>
          <w:szCs w:val="22"/>
        </w:rPr>
        <w:t xml:space="preserve"> opisem przedmiotu zamówienia i</w:t>
      </w:r>
      <w:r w:rsidRPr="00334A49">
        <w:rPr>
          <w:rFonts w:asciiTheme="minorHAnsi" w:hAnsiTheme="minorHAnsi" w:cstheme="minorHAnsi"/>
          <w:sz w:val="22"/>
          <w:szCs w:val="22"/>
        </w:rPr>
        <w:t xml:space="preserve"> wzorem umowy) i nie wnosimy do nie</w:t>
      </w:r>
      <w:r w:rsidR="005135A1" w:rsidRPr="00334A49">
        <w:rPr>
          <w:rFonts w:asciiTheme="minorHAnsi" w:hAnsiTheme="minorHAnsi" w:cstheme="minorHAnsi"/>
          <w:sz w:val="22"/>
          <w:szCs w:val="22"/>
        </w:rPr>
        <w:t>go</w:t>
      </w:r>
      <w:r w:rsidRPr="00334A49">
        <w:rPr>
          <w:rFonts w:asciiTheme="minorHAnsi" w:hAnsiTheme="minorHAnsi" w:cstheme="minorHAnsi"/>
          <w:sz w:val="22"/>
          <w:szCs w:val="22"/>
        </w:rPr>
        <w:t xml:space="preserve"> zastrzeżeń oraz przyjmujemy warunki w ni</w:t>
      </w:r>
      <w:r w:rsidR="005135A1" w:rsidRPr="00334A49">
        <w:rPr>
          <w:rFonts w:asciiTheme="minorHAnsi" w:hAnsiTheme="minorHAnsi" w:cstheme="minorHAnsi"/>
          <w:sz w:val="22"/>
          <w:szCs w:val="22"/>
        </w:rPr>
        <w:t>m</w:t>
      </w:r>
      <w:r w:rsidRPr="00334A49">
        <w:rPr>
          <w:rFonts w:asciiTheme="minorHAnsi" w:hAnsiTheme="minorHAnsi" w:cstheme="minorHAnsi"/>
          <w:sz w:val="22"/>
          <w:szCs w:val="22"/>
        </w:rPr>
        <w:t xml:space="preserve"> zawarte.</w:t>
      </w:r>
    </w:p>
    <w:p w14:paraId="1C4BDA0A" w14:textId="2B41123B" w:rsidR="00F30FAC" w:rsidRPr="00334A49" w:rsidRDefault="00F30FAC" w:rsidP="00E24702">
      <w:pPr>
        <w:numPr>
          <w:ilvl w:val="0"/>
          <w:numId w:val="26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line="269" w:lineRule="exact"/>
        <w:ind w:left="357" w:hanging="357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34A49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w miejscu i terminie wskazanym przez zamawiającego. </w:t>
      </w:r>
    </w:p>
    <w:p w14:paraId="7A6521A5" w14:textId="14C8AA55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3B4E3A" w14:textId="0B34EEA0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B324CE" w14:textId="5B979A8C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C693114" w14:textId="77777777" w:rsidR="00A93F86" w:rsidRPr="00334A49" w:rsidRDefault="00A93F86" w:rsidP="00A93F86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A49">
        <w:rPr>
          <w:rFonts w:asciiTheme="minorHAnsi" w:hAnsiTheme="minorHAnsi" w:cstheme="minorHAnsi"/>
          <w:i/>
          <w:sz w:val="22"/>
          <w:szCs w:val="22"/>
        </w:rPr>
        <w:t>........................................................</w:t>
      </w:r>
    </w:p>
    <w:p w14:paraId="7A8CA4C1" w14:textId="77777777" w:rsidR="00A93F86" w:rsidRPr="00334A49" w:rsidRDefault="00A93F86" w:rsidP="00A93F86">
      <w:pPr>
        <w:jc w:val="both"/>
        <w:rPr>
          <w:rFonts w:asciiTheme="minorHAnsi" w:hAnsiTheme="minorHAnsi" w:cstheme="minorHAnsi"/>
          <w:sz w:val="22"/>
          <w:szCs w:val="22"/>
        </w:rPr>
      </w:pPr>
      <w:r w:rsidRPr="00334A49">
        <w:rPr>
          <w:rFonts w:asciiTheme="minorHAnsi" w:hAnsiTheme="minorHAnsi" w:cstheme="minorHAnsi"/>
          <w:i/>
          <w:sz w:val="22"/>
          <w:szCs w:val="22"/>
        </w:rPr>
        <w:t xml:space="preserve">       / miejscowość i data/</w:t>
      </w:r>
    </w:p>
    <w:p w14:paraId="6210D109" w14:textId="2477E650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6CB48A8" w14:textId="5FAF1458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AAC6077" w14:textId="21FD8FAC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77D762E" w14:textId="432B7B22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61F9892" w14:textId="352D1559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D98B7FF" w14:textId="06D7821D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4A74929" w14:textId="70AE6D54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EA51BA2" w14:textId="4F221A40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A55E197" w14:textId="7BBC3D9C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F948F1E" w14:textId="01435F13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0A3020B" w14:textId="589224EE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99FA7FF" w14:textId="7CFCC896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8A81284" w14:textId="32DAF459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4DCBC1F" w14:textId="7329B72B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264D885" w14:textId="11D32F60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DCD2D2B" w14:textId="734ACCC5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1C763A7" w14:textId="77777777" w:rsidR="00A93F86" w:rsidRPr="00334A49" w:rsidRDefault="00A93F86" w:rsidP="00E24702">
      <w:pPr>
        <w:suppressAutoHyphens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bookmarkStart w:id="4" w:name="_Hlk69909110"/>
      <w:r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>Informacja dla Wykonawcy:</w:t>
      </w:r>
    </w:p>
    <w:p w14:paraId="0B0D5036" w14:textId="7BEBC43E" w:rsidR="000B35E1" w:rsidRPr="00334A49" w:rsidRDefault="00A93F86" w:rsidP="00E24702">
      <w:pPr>
        <w:suppressAutoHyphens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>formularz oferty</w:t>
      </w:r>
      <w:r w:rsidR="00E24702"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oraz kosztorys ofertowy</w:t>
      </w:r>
      <w:r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mus</w:t>
      </w:r>
      <w:r w:rsidR="00E24702"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>zą</w:t>
      </w:r>
      <w:r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być podpisan</w:t>
      </w:r>
      <w:r w:rsidR="00E24702"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>e</w:t>
      </w:r>
      <w:r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przez osobę lub osoby uprawnione do reprezentowania </w:t>
      </w:r>
      <w:r w:rsidR="008C6C0E"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>Wykonawcy</w:t>
      </w:r>
      <w:r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kwalifikowanym podpisem elektronicznym, podpisem zaufanym lub podpisem osobistym</w:t>
      </w:r>
      <w:r w:rsidR="00CE50A9"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(</w:t>
      </w:r>
      <w:r w:rsidR="00530EB3"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>e-dowód)</w:t>
      </w:r>
      <w:r w:rsidR="000B35E1"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>.</w:t>
      </w:r>
    </w:p>
    <w:bookmarkEnd w:id="4"/>
    <w:p w14:paraId="179E8F0A" w14:textId="77777777" w:rsidR="00A93F86" w:rsidRPr="00334A49" w:rsidRDefault="00A93F86" w:rsidP="00E24702">
      <w:p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sectPr w:rsidR="00A93F86" w:rsidRPr="00334A49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C78E8" w14:textId="77777777" w:rsidR="000D3A4F" w:rsidRDefault="000D3A4F">
      <w:r>
        <w:separator/>
      </w:r>
    </w:p>
  </w:endnote>
  <w:endnote w:type="continuationSeparator" w:id="0">
    <w:p w14:paraId="34624487" w14:textId="77777777" w:rsidR="000D3A4F" w:rsidRDefault="000D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910BD" w14:textId="77777777" w:rsidR="00F30FAC" w:rsidRDefault="00F30F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1415AC" w14:textId="77777777" w:rsidR="00F30FAC" w:rsidRDefault="00F30FA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E2895" w14:textId="77777777" w:rsidR="00F30FAC" w:rsidRDefault="00F30FAC">
    <w:pPr>
      <w:pStyle w:val="Stopka"/>
      <w:framePr w:wrap="around" w:vAnchor="text" w:hAnchor="margin" w:xAlign="right" w:y="1"/>
      <w:rPr>
        <w:rStyle w:val="Numerstrony"/>
      </w:rPr>
    </w:pPr>
  </w:p>
  <w:p w14:paraId="74C7B7FD" w14:textId="77777777" w:rsidR="00F30FAC" w:rsidRDefault="00F30FAC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 w:rsidR="0047233B">
      <w:rPr>
        <w:rFonts w:ascii="Arial" w:hAnsi="Arial" w:cs="Arial"/>
        <w:noProof/>
        <w:sz w:val="18"/>
      </w:rPr>
      <w:t>1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 w:rsidR="0047233B">
      <w:rPr>
        <w:rFonts w:ascii="Arial" w:hAnsi="Arial" w:cs="Arial"/>
        <w:noProof/>
        <w:sz w:val="18"/>
      </w:rPr>
      <w:t>2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D29A0" w14:textId="77777777" w:rsidR="000D3A4F" w:rsidRDefault="000D3A4F">
      <w:r>
        <w:separator/>
      </w:r>
    </w:p>
  </w:footnote>
  <w:footnote w:type="continuationSeparator" w:id="0">
    <w:p w14:paraId="1C513C68" w14:textId="77777777" w:rsidR="000D3A4F" w:rsidRDefault="000D3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A86AC" w14:textId="77777777" w:rsidR="00F30FAC" w:rsidRDefault="00F30FAC">
    <w:pPr>
      <w:pStyle w:val="Nagwek"/>
    </w:pPr>
    <w:r>
      <w:t>Przedsiębiorstwo Komunalne „Pegimek” Sp. z o.o. w Świdniku</w:t>
    </w:r>
  </w:p>
  <w:p w14:paraId="533D464E" w14:textId="77777777" w:rsidR="00F30FAC" w:rsidRDefault="00F30FAC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bCs/>
        <w:sz w:val="22"/>
      </w:rPr>
    </w:lvl>
  </w:abstractNum>
  <w:abstractNum w:abstractNumId="5">
    <w:nsid w:val="00000007"/>
    <w:multiLevelType w:val="multilevel"/>
    <w:tmpl w:val="2A5A3F1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  <w:szCs w:val="22"/>
      </w:rPr>
    </w:lvl>
  </w:abstractNum>
  <w:abstractNum w:abstractNumId="8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4BC0828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color w:val="auto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12">
    <w:nsid w:val="0AFC0CC1"/>
    <w:multiLevelType w:val="hybridMultilevel"/>
    <w:tmpl w:val="CE4CE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EDF2EF9"/>
    <w:multiLevelType w:val="hybridMultilevel"/>
    <w:tmpl w:val="9F9C8C22"/>
    <w:lvl w:ilvl="0" w:tplc="DC62289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"/>
        </w:tabs>
        <w:ind w:left="2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7"/>
        </w:tabs>
        <w:ind w:left="7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7"/>
        </w:tabs>
        <w:ind w:left="21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7"/>
        </w:tabs>
        <w:ind w:left="29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7"/>
        </w:tabs>
        <w:ind w:left="36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7"/>
        </w:tabs>
        <w:ind w:left="43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7"/>
        </w:tabs>
        <w:ind w:left="5067" w:hanging="180"/>
      </w:pPr>
    </w:lvl>
  </w:abstractNum>
  <w:abstractNum w:abstractNumId="14">
    <w:nsid w:val="14A64B14"/>
    <w:multiLevelType w:val="hybridMultilevel"/>
    <w:tmpl w:val="2196F302"/>
    <w:name w:val="WW8Num42"/>
    <w:lvl w:ilvl="0" w:tplc="5F42CF60">
      <w:start w:val="1"/>
      <w:numFmt w:val="ordinal"/>
      <w:lvlText w:val="%1"/>
      <w:lvlJc w:val="left"/>
      <w:pPr>
        <w:tabs>
          <w:tab w:val="num" w:pos="720"/>
        </w:tabs>
        <w:ind w:left="417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455058C"/>
    <w:multiLevelType w:val="hybridMultilevel"/>
    <w:tmpl w:val="06207DE4"/>
    <w:name w:val="WW8Num43"/>
    <w:lvl w:ilvl="0" w:tplc="B2BEA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B65143"/>
    <w:multiLevelType w:val="multilevel"/>
    <w:tmpl w:val="51905F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8D87BDF"/>
    <w:multiLevelType w:val="hybridMultilevel"/>
    <w:tmpl w:val="D58AC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D0F50"/>
    <w:multiLevelType w:val="hybridMultilevel"/>
    <w:tmpl w:val="66040C9A"/>
    <w:name w:val="WW8Num532"/>
    <w:lvl w:ilvl="0" w:tplc="3D08D9CE"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592CC4"/>
    <w:multiLevelType w:val="hybridMultilevel"/>
    <w:tmpl w:val="CE1824CC"/>
    <w:lvl w:ilvl="0" w:tplc="DC62289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EDC64306">
      <w:start w:val="1"/>
      <w:numFmt w:val="decimal"/>
      <w:lvlText w:val="%2."/>
      <w:lvlJc w:val="left"/>
      <w:pPr>
        <w:tabs>
          <w:tab w:val="num" w:pos="27"/>
        </w:tabs>
        <w:ind w:left="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47"/>
        </w:tabs>
        <w:ind w:left="7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7"/>
        </w:tabs>
        <w:ind w:left="21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7"/>
        </w:tabs>
        <w:ind w:left="29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7"/>
        </w:tabs>
        <w:ind w:left="36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7"/>
        </w:tabs>
        <w:ind w:left="43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7"/>
        </w:tabs>
        <w:ind w:left="5067" w:hanging="180"/>
      </w:pPr>
    </w:lvl>
  </w:abstractNum>
  <w:abstractNum w:abstractNumId="24">
    <w:nsid w:val="451A4409"/>
    <w:multiLevelType w:val="hybridMultilevel"/>
    <w:tmpl w:val="CEB0E284"/>
    <w:lvl w:ilvl="0" w:tplc="6EB22C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B620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24101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3" w:tplc="DD885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61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AE2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982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44A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94B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6744E"/>
    <w:multiLevelType w:val="multilevel"/>
    <w:tmpl w:val="85F44036"/>
    <w:name w:val="WW8Num5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>
    <w:nsid w:val="59AB320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B866B6"/>
    <w:multiLevelType w:val="hybridMultilevel"/>
    <w:tmpl w:val="640CB4A8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FC16F5"/>
    <w:multiLevelType w:val="hybridMultilevel"/>
    <w:tmpl w:val="E4F42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87564D"/>
    <w:multiLevelType w:val="multilevel"/>
    <w:tmpl w:val="22E2B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30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 w:numId="12">
    <w:abstractNumId w:val="12"/>
  </w:num>
  <w:num w:numId="13">
    <w:abstractNumId w:val="22"/>
  </w:num>
  <w:num w:numId="14">
    <w:abstractNumId w:val="29"/>
  </w:num>
  <w:num w:numId="15">
    <w:abstractNumId w:val="28"/>
  </w:num>
  <w:num w:numId="16">
    <w:abstractNumId w:val="14"/>
  </w:num>
  <w:num w:numId="17">
    <w:abstractNumId w:val="25"/>
  </w:num>
  <w:num w:numId="18">
    <w:abstractNumId w:val="17"/>
  </w:num>
  <w:num w:numId="19">
    <w:abstractNumId w:val="15"/>
  </w:num>
  <w:num w:numId="20">
    <w:abstractNumId w:val="20"/>
  </w:num>
  <w:num w:numId="21">
    <w:abstractNumId w:val="18"/>
  </w:num>
  <w:num w:numId="22">
    <w:abstractNumId w:val="27"/>
  </w:num>
  <w:num w:numId="23">
    <w:abstractNumId w:val="21"/>
  </w:num>
  <w:num w:numId="24">
    <w:abstractNumId w:val="13"/>
  </w:num>
  <w:num w:numId="25">
    <w:abstractNumId w:val="23"/>
  </w:num>
  <w:num w:numId="26">
    <w:abstractNumId w:val="19"/>
  </w:num>
  <w:num w:numId="27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37"/>
    <w:rsid w:val="000B35E1"/>
    <w:rsid w:val="000D3A4F"/>
    <w:rsid w:val="00185459"/>
    <w:rsid w:val="001F13C8"/>
    <w:rsid w:val="002B151F"/>
    <w:rsid w:val="00334A49"/>
    <w:rsid w:val="00337C0E"/>
    <w:rsid w:val="0037014B"/>
    <w:rsid w:val="0039728C"/>
    <w:rsid w:val="003F7199"/>
    <w:rsid w:val="0040487E"/>
    <w:rsid w:val="00435F26"/>
    <w:rsid w:val="0047233B"/>
    <w:rsid w:val="004A1513"/>
    <w:rsid w:val="004E7EC0"/>
    <w:rsid w:val="004F0FAC"/>
    <w:rsid w:val="005135A1"/>
    <w:rsid w:val="00521151"/>
    <w:rsid w:val="00530EB3"/>
    <w:rsid w:val="00562B03"/>
    <w:rsid w:val="0058256B"/>
    <w:rsid w:val="00600196"/>
    <w:rsid w:val="0061109F"/>
    <w:rsid w:val="00650E0B"/>
    <w:rsid w:val="00670F61"/>
    <w:rsid w:val="0068644E"/>
    <w:rsid w:val="006D25AB"/>
    <w:rsid w:val="0071025B"/>
    <w:rsid w:val="00725DC7"/>
    <w:rsid w:val="00726373"/>
    <w:rsid w:val="00796298"/>
    <w:rsid w:val="007B4037"/>
    <w:rsid w:val="007D3764"/>
    <w:rsid w:val="00860AD1"/>
    <w:rsid w:val="008C6C0E"/>
    <w:rsid w:val="008C70B6"/>
    <w:rsid w:val="009C0135"/>
    <w:rsid w:val="009D2F8C"/>
    <w:rsid w:val="009E051B"/>
    <w:rsid w:val="00A93F86"/>
    <w:rsid w:val="00AA340E"/>
    <w:rsid w:val="00AC6B8A"/>
    <w:rsid w:val="00AD4762"/>
    <w:rsid w:val="00B26669"/>
    <w:rsid w:val="00B300A2"/>
    <w:rsid w:val="00B974E1"/>
    <w:rsid w:val="00BC39DB"/>
    <w:rsid w:val="00BD7278"/>
    <w:rsid w:val="00C61500"/>
    <w:rsid w:val="00C770E0"/>
    <w:rsid w:val="00CB1202"/>
    <w:rsid w:val="00CC6784"/>
    <w:rsid w:val="00CE50A9"/>
    <w:rsid w:val="00CF68DB"/>
    <w:rsid w:val="00DC3E93"/>
    <w:rsid w:val="00DE7BA9"/>
    <w:rsid w:val="00E06E7B"/>
    <w:rsid w:val="00E1364E"/>
    <w:rsid w:val="00E24702"/>
    <w:rsid w:val="00E85177"/>
    <w:rsid w:val="00E9497D"/>
    <w:rsid w:val="00EA5135"/>
    <w:rsid w:val="00EB7D9D"/>
    <w:rsid w:val="00F30FAC"/>
    <w:rsid w:val="00F64CE3"/>
    <w:rsid w:val="00F823B9"/>
    <w:rsid w:val="00FA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6DD3C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3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table" w:styleId="Tabela-Siatka">
    <w:name w:val="Table Grid"/>
    <w:basedOn w:val="Standardowy"/>
    <w:uiPriority w:val="39"/>
    <w:rsid w:val="00DE7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25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8256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E06E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61109F"/>
  </w:style>
  <w:style w:type="character" w:customStyle="1" w:styleId="Nagweklubstopka">
    <w:name w:val="Nagłówek lub stopka_"/>
    <w:basedOn w:val="Domylnaczcionkaakapitu"/>
    <w:link w:val="Nagweklubstopka0"/>
    <w:rsid w:val="00796298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796298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3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table" w:styleId="Tabela-Siatka">
    <w:name w:val="Table Grid"/>
    <w:basedOn w:val="Standardowy"/>
    <w:uiPriority w:val="39"/>
    <w:rsid w:val="00DE7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25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8256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E06E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61109F"/>
  </w:style>
  <w:style w:type="character" w:customStyle="1" w:styleId="Nagweklubstopka">
    <w:name w:val="Nagłówek lub stopka_"/>
    <w:basedOn w:val="Domylnaczcionkaakapitu"/>
    <w:link w:val="Nagweklubstopka0"/>
    <w:rsid w:val="00796298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796298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cp:lastModifiedBy>Marcin </cp:lastModifiedBy>
  <cp:revision>12</cp:revision>
  <cp:lastPrinted>2021-07-30T12:23:00Z</cp:lastPrinted>
  <dcterms:created xsi:type="dcterms:W3CDTF">2022-01-10T08:01:00Z</dcterms:created>
  <dcterms:modified xsi:type="dcterms:W3CDTF">2022-04-14T10:37:00Z</dcterms:modified>
</cp:coreProperties>
</file>