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DF4" w:rsidRDefault="00802DF4">
      <w:pPr>
        <w:pStyle w:val="Nagwek2"/>
        <w:jc w:val="right"/>
        <w:rPr>
          <w:rFonts w:cs="Arial"/>
          <w:b w:val="0"/>
          <w:i/>
          <w:iCs/>
          <w:sz w:val="22"/>
          <w:szCs w:val="22"/>
        </w:rPr>
      </w:pPr>
      <w:bookmarkStart w:id="0" w:name="_Hlk511893373"/>
      <w:r>
        <w:rPr>
          <w:rFonts w:cs="Arial"/>
          <w:b w:val="0"/>
          <w:i/>
          <w:iCs/>
          <w:sz w:val="22"/>
          <w:szCs w:val="22"/>
        </w:rPr>
        <w:t>Załącznik Nr 1A</w:t>
      </w:r>
    </w:p>
    <w:bookmarkEnd w:id="0"/>
    <w:p w:rsidR="000B1EFE" w:rsidRDefault="00802DF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Oświadczam, że oferowan</w:t>
      </w:r>
      <w:r w:rsidR="000B1EFE">
        <w:rPr>
          <w:rFonts w:ascii="Arial" w:hAnsi="Arial" w:cs="Arial"/>
          <w:sz w:val="22"/>
        </w:rPr>
        <w:t xml:space="preserve">y zestaw urządzeń do crackingu statycznego </w:t>
      </w:r>
    </w:p>
    <w:p w:rsidR="000B1EFE" w:rsidRDefault="000B1EFE">
      <w:pPr>
        <w:rPr>
          <w:rFonts w:ascii="Arial" w:hAnsi="Arial" w:cs="Arial"/>
          <w:sz w:val="22"/>
        </w:rPr>
      </w:pPr>
    </w:p>
    <w:p w:rsidR="00802DF4" w:rsidRDefault="000B1EFE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………………………………………….</w:t>
      </w:r>
      <w:r w:rsidR="00802DF4">
        <w:rPr>
          <w:rFonts w:ascii="Arial" w:hAnsi="Arial" w:cs="Arial"/>
          <w:sz w:val="22"/>
        </w:rPr>
        <w:t>……………………………………….</w:t>
      </w:r>
    </w:p>
    <w:p w:rsidR="00802DF4" w:rsidRDefault="00802DF4" w:rsidP="000B1EFE">
      <w:pPr>
        <w:ind w:left="1134" w:firstLine="567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(podać markę/typ/model</w:t>
      </w:r>
      <w:r w:rsidR="004E478F">
        <w:rPr>
          <w:rFonts w:ascii="Arial" w:hAnsi="Arial" w:cs="Arial"/>
          <w:i/>
          <w:iCs/>
        </w:rPr>
        <w:t xml:space="preserve"> oraz producenta</w:t>
      </w:r>
      <w:r>
        <w:rPr>
          <w:rFonts w:ascii="Arial" w:hAnsi="Arial" w:cs="Arial"/>
          <w:i/>
          <w:iCs/>
        </w:rPr>
        <w:t>)</w:t>
      </w:r>
    </w:p>
    <w:p w:rsidR="000B1EFE" w:rsidRDefault="000B1EFE">
      <w:pPr>
        <w:jc w:val="both"/>
        <w:rPr>
          <w:rFonts w:ascii="Arial" w:hAnsi="Arial" w:cs="Arial"/>
          <w:sz w:val="22"/>
        </w:rPr>
      </w:pPr>
    </w:p>
    <w:p w:rsidR="00802DF4" w:rsidRDefault="00802DF4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rok produkcji: ………………  spełnia niżej podane parametry: </w:t>
      </w:r>
    </w:p>
    <w:p w:rsidR="00802DF4" w:rsidRDefault="00802DF4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4772"/>
        <w:gridCol w:w="3828"/>
      </w:tblGrid>
      <w:tr w:rsidR="00802DF4" w:rsidRPr="00107A41" w:rsidTr="005C7F6D">
        <w:tc>
          <w:tcPr>
            <w:tcW w:w="610" w:type="dxa"/>
            <w:vAlign w:val="center"/>
          </w:tcPr>
          <w:p w:rsidR="00802DF4" w:rsidRPr="00107A41" w:rsidRDefault="00802DF4">
            <w:pPr>
              <w:jc w:val="center"/>
              <w:rPr>
                <w:rFonts w:ascii="Arial" w:hAnsi="Arial" w:cs="Arial"/>
                <w:b/>
              </w:rPr>
            </w:pPr>
            <w:r w:rsidRPr="00107A41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772" w:type="dxa"/>
          </w:tcPr>
          <w:p w:rsidR="00802DF4" w:rsidRPr="00107A41" w:rsidRDefault="00802DF4">
            <w:pPr>
              <w:jc w:val="center"/>
              <w:rPr>
                <w:rFonts w:ascii="Arial" w:hAnsi="Arial" w:cs="Arial"/>
                <w:b/>
              </w:rPr>
            </w:pPr>
            <w:r w:rsidRPr="00107A41">
              <w:rPr>
                <w:rFonts w:ascii="Arial" w:hAnsi="Arial" w:cs="Arial"/>
                <w:b/>
              </w:rPr>
              <w:t>Parametr</w:t>
            </w:r>
          </w:p>
        </w:tc>
        <w:tc>
          <w:tcPr>
            <w:tcW w:w="3828" w:type="dxa"/>
          </w:tcPr>
          <w:p w:rsidR="00802DF4" w:rsidRPr="00107A41" w:rsidRDefault="00802DF4">
            <w:pPr>
              <w:jc w:val="center"/>
              <w:rPr>
                <w:rFonts w:ascii="Arial" w:hAnsi="Arial" w:cs="Arial"/>
                <w:b/>
              </w:rPr>
            </w:pPr>
            <w:r w:rsidRPr="00107A41">
              <w:rPr>
                <w:rFonts w:ascii="Arial" w:hAnsi="Arial" w:cs="Arial"/>
                <w:b/>
              </w:rPr>
              <w:t>Spełnianie parametru</w:t>
            </w:r>
          </w:p>
        </w:tc>
      </w:tr>
      <w:tr w:rsidR="00802DF4" w:rsidRPr="00107A41" w:rsidTr="005C7F6D">
        <w:tc>
          <w:tcPr>
            <w:tcW w:w="610" w:type="dxa"/>
            <w:vAlign w:val="center"/>
          </w:tcPr>
          <w:p w:rsidR="00802DF4" w:rsidRPr="00107A41" w:rsidRDefault="00802DF4">
            <w:pPr>
              <w:jc w:val="center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1</w:t>
            </w:r>
          </w:p>
        </w:tc>
        <w:tc>
          <w:tcPr>
            <w:tcW w:w="4772" w:type="dxa"/>
            <w:vAlign w:val="center"/>
          </w:tcPr>
          <w:p w:rsidR="00802DF4" w:rsidRPr="00107A41" w:rsidRDefault="000B1EFE" w:rsidP="00DF6DBE">
            <w:p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Jednostka bazowa – wciągarka napędzana hydraulicznie</w:t>
            </w:r>
          </w:p>
        </w:tc>
        <w:tc>
          <w:tcPr>
            <w:tcW w:w="3828" w:type="dxa"/>
            <w:vAlign w:val="center"/>
          </w:tcPr>
          <w:p w:rsidR="00802DF4" w:rsidRPr="00107A41" w:rsidRDefault="00DF6DBE" w:rsidP="00DF6DBE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107A41">
              <w:rPr>
                <w:rFonts w:ascii="Arial" w:hAnsi="Arial" w:cs="Arial"/>
              </w:rPr>
              <w:t>tak/nie</w:t>
            </w:r>
            <w:r w:rsidRPr="00107A41">
              <w:rPr>
                <w:rFonts w:ascii="Arial" w:hAnsi="Arial" w:cs="Arial"/>
                <w:vertAlign w:val="superscript"/>
              </w:rPr>
              <w:t>*</w:t>
            </w:r>
          </w:p>
        </w:tc>
      </w:tr>
      <w:tr w:rsidR="00DF6DBE" w:rsidRPr="00107A41" w:rsidTr="005C7F6D">
        <w:tc>
          <w:tcPr>
            <w:tcW w:w="610" w:type="dxa"/>
            <w:vAlign w:val="center"/>
          </w:tcPr>
          <w:p w:rsidR="00DF6DBE" w:rsidRPr="00107A41" w:rsidRDefault="004E478F">
            <w:pPr>
              <w:jc w:val="center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2</w:t>
            </w:r>
          </w:p>
        </w:tc>
        <w:tc>
          <w:tcPr>
            <w:tcW w:w="4772" w:type="dxa"/>
            <w:vAlign w:val="center"/>
          </w:tcPr>
          <w:p w:rsidR="00DF6DBE" w:rsidRPr="00107A41" w:rsidRDefault="00DF6DBE" w:rsidP="000B1EFE">
            <w:p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Wymiary urządzenia umożliwiają pracę zarówno z wykopu startowego, jak i studni o średnicach 800 mm i 1000 mm</w:t>
            </w:r>
          </w:p>
        </w:tc>
        <w:tc>
          <w:tcPr>
            <w:tcW w:w="3828" w:type="dxa"/>
            <w:vAlign w:val="center"/>
          </w:tcPr>
          <w:p w:rsidR="00DF6DBE" w:rsidRPr="00107A41" w:rsidRDefault="00DF6DBE" w:rsidP="00DF6DBE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107A41">
              <w:rPr>
                <w:rFonts w:ascii="Arial" w:hAnsi="Arial" w:cs="Arial"/>
              </w:rPr>
              <w:t>tak/nie</w:t>
            </w:r>
            <w:r w:rsidRPr="00107A41">
              <w:rPr>
                <w:rFonts w:ascii="Arial" w:hAnsi="Arial" w:cs="Arial"/>
                <w:vertAlign w:val="superscript"/>
              </w:rPr>
              <w:t>*</w:t>
            </w:r>
          </w:p>
        </w:tc>
      </w:tr>
      <w:tr w:rsidR="00DF6DBE" w:rsidRPr="00107A41" w:rsidTr="005C7F6D">
        <w:tc>
          <w:tcPr>
            <w:tcW w:w="610" w:type="dxa"/>
            <w:vAlign w:val="center"/>
          </w:tcPr>
          <w:p w:rsidR="00DF6DBE" w:rsidRPr="00107A41" w:rsidRDefault="004E478F">
            <w:pPr>
              <w:jc w:val="center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3</w:t>
            </w:r>
          </w:p>
        </w:tc>
        <w:tc>
          <w:tcPr>
            <w:tcW w:w="4772" w:type="dxa"/>
            <w:vAlign w:val="center"/>
          </w:tcPr>
          <w:p w:rsidR="00DF6DBE" w:rsidRPr="00107A41" w:rsidRDefault="00DF6DBE" w:rsidP="000B1EFE">
            <w:p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Instalacja urządzenia jest możliwa poprzez właz o średnicy 600 mm</w:t>
            </w:r>
          </w:p>
        </w:tc>
        <w:tc>
          <w:tcPr>
            <w:tcW w:w="3828" w:type="dxa"/>
            <w:vAlign w:val="center"/>
          </w:tcPr>
          <w:p w:rsidR="00DF6DBE" w:rsidRPr="00107A41" w:rsidRDefault="00DF6DBE" w:rsidP="00DF6DBE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107A41">
              <w:rPr>
                <w:rFonts w:ascii="Arial" w:hAnsi="Arial" w:cs="Arial"/>
              </w:rPr>
              <w:t>tak/nie</w:t>
            </w:r>
            <w:r w:rsidRPr="00107A41">
              <w:rPr>
                <w:rFonts w:ascii="Arial" w:hAnsi="Arial" w:cs="Arial"/>
                <w:vertAlign w:val="superscript"/>
              </w:rPr>
              <w:t>*</w:t>
            </w:r>
          </w:p>
        </w:tc>
      </w:tr>
      <w:tr w:rsidR="00DF6DBE" w:rsidRPr="00107A41" w:rsidTr="005C7F6D">
        <w:tc>
          <w:tcPr>
            <w:tcW w:w="610" w:type="dxa"/>
            <w:vAlign w:val="center"/>
          </w:tcPr>
          <w:p w:rsidR="00DF6DBE" w:rsidRPr="00107A41" w:rsidRDefault="004E478F">
            <w:pPr>
              <w:jc w:val="center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4</w:t>
            </w:r>
          </w:p>
        </w:tc>
        <w:tc>
          <w:tcPr>
            <w:tcW w:w="4772" w:type="dxa"/>
            <w:vAlign w:val="center"/>
          </w:tcPr>
          <w:p w:rsidR="00DF6DBE" w:rsidRPr="00107A41" w:rsidRDefault="00DF6DBE" w:rsidP="000B1EFE">
            <w:p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 xml:space="preserve">Zestaw urządzeń umożliwia wykonywanie renowacji modułami krótkimi rur z materiału PE/PP modułów skręcanych oraz zapinanych metodą </w:t>
            </w:r>
            <w:proofErr w:type="spellStart"/>
            <w:r w:rsidRPr="00107A41">
              <w:rPr>
                <w:rFonts w:ascii="Arial" w:hAnsi="Arial" w:cs="Arial"/>
              </w:rPr>
              <w:t>shortliningu</w:t>
            </w:r>
            <w:proofErr w:type="spellEnd"/>
            <w:r w:rsidRPr="00107A41">
              <w:rPr>
                <w:rFonts w:ascii="Arial" w:hAnsi="Arial" w:cs="Arial"/>
              </w:rPr>
              <w:t xml:space="preserve"> oraz </w:t>
            </w:r>
            <w:proofErr w:type="spellStart"/>
            <w:r w:rsidRPr="00107A41">
              <w:rPr>
                <w:rFonts w:ascii="Arial" w:hAnsi="Arial" w:cs="Arial"/>
              </w:rPr>
              <w:t>burstliningu</w:t>
            </w:r>
            <w:proofErr w:type="spellEnd"/>
          </w:p>
        </w:tc>
        <w:tc>
          <w:tcPr>
            <w:tcW w:w="3828" w:type="dxa"/>
            <w:vAlign w:val="center"/>
          </w:tcPr>
          <w:p w:rsidR="00DF6DBE" w:rsidRPr="00107A41" w:rsidRDefault="00DF6DBE" w:rsidP="00DF6DBE">
            <w:pPr>
              <w:tabs>
                <w:tab w:val="left" w:pos="0"/>
              </w:tabs>
              <w:spacing w:line="360" w:lineRule="auto"/>
              <w:jc w:val="center"/>
              <w:rPr>
                <w:rFonts w:ascii="Arial" w:hAnsi="Arial" w:cs="Arial"/>
                <w:vertAlign w:val="superscript"/>
              </w:rPr>
            </w:pPr>
            <w:r w:rsidRPr="00107A41">
              <w:rPr>
                <w:rFonts w:ascii="Arial" w:hAnsi="Arial" w:cs="Arial"/>
              </w:rPr>
              <w:t>tak/nie</w:t>
            </w:r>
            <w:r w:rsidRPr="00107A41">
              <w:rPr>
                <w:rFonts w:ascii="Arial" w:hAnsi="Arial" w:cs="Arial"/>
                <w:vertAlign w:val="superscript"/>
              </w:rPr>
              <w:t>*</w:t>
            </w:r>
          </w:p>
        </w:tc>
      </w:tr>
      <w:tr w:rsidR="00DF6DBE" w:rsidRPr="00107A41" w:rsidTr="005C7F6D">
        <w:tc>
          <w:tcPr>
            <w:tcW w:w="610" w:type="dxa"/>
            <w:vAlign w:val="center"/>
          </w:tcPr>
          <w:p w:rsidR="00DF6DBE" w:rsidRPr="00107A41" w:rsidRDefault="004E478F">
            <w:pPr>
              <w:jc w:val="center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5</w:t>
            </w:r>
          </w:p>
        </w:tc>
        <w:tc>
          <w:tcPr>
            <w:tcW w:w="4772" w:type="dxa"/>
            <w:vAlign w:val="center"/>
          </w:tcPr>
          <w:p w:rsidR="00DF6DBE" w:rsidRPr="00107A41" w:rsidRDefault="00DF6DBE" w:rsidP="00DF6DBE">
            <w:p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Parametry jednostki bazowej:</w:t>
            </w:r>
          </w:p>
          <w:p w:rsidR="00DF6DBE" w:rsidRPr="00107A41" w:rsidRDefault="00DF6DBE" w:rsidP="00DF6DBE">
            <w:pPr>
              <w:ind w:left="851" w:hanging="491"/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1.1.</w:t>
            </w:r>
            <w:r w:rsidRPr="00107A41">
              <w:rPr>
                <w:rFonts w:ascii="Arial" w:hAnsi="Arial" w:cs="Arial"/>
              </w:rPr>
              <w:tab/>
              <w:t>Siła uciągu min. 35 000 kg</w:t>
            </w:r>
          </w:p>
          <w:p w:rsidR="00DF6DBE" w:rsidRPr="00107A41" w:rsidRDefault="00DF6DBE" w:rsidP="00DF6DBE">
            <w:pPr>
              <w:ind w:left="851" w:hanging="491"/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 xml:space="preserve">1.2. </w:t>
            </w:r>
            <w:r w:rsidRPr="00107A41">
              <w:rPr>
                <w:rFonts w:ascii="Arial" w:hAnsi="Arial" w:cs="Arial"/>
              </w:rPr>
              <w:tab/>
              <w:t>Długość max. 5</w:t>
            </w:r>
            <w:r w:rsidR="008F3DAB">
              <w:rPr>
                <w:rFonts w:ascii="Arial" w:hAnsi="Arial" w:cs="Arial"/>
              </w:rPr>
              <w:t>9</w:t>
            </w:r>
            <w:bookmarkStart w:id="1" w:name="_GoBack"/>
            <w:bookmarkEnd w:id="1"/>
            <w:r w:rsidRPr="00107A41">
              <w:rPr>
                <w:rFonts w:ascii="Arial" w:hAnsi="Arial" w:cs="Arial"/>
              </w:rPr>
              <w:t>0 mm</w:t>
            </w:r>
          </w:p>
          <w:p w:rsidR="00DF6DBE" w:rsidRPr="00107A41" w:rsidRDefault="00DF6DBE" w:rsidP="00DF6DBE">
            <w:pPr>
              <w:ind w:left="851" w:hanging="491"/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 xml:space="preserve">1.3. </w:t>
            </w:r>
            <w:r w:rsidRPr="00107A41">
              <w:rPr>
                <w:rFonts w:ascii="Arial" w:hAnsi="Arial" w:cs="Arial"/>
              </w:rPr>
              <w:tab/>
              <w:t>Ciężar max. 200 kg</w:t>
            </w:r>
          </w:p>
          <w:p w:rsidR="00DF6DBE" w:rsidRPr="00107A41" w:rsidRDefault="00DF6DBE" w:rsidP="000B1EF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:rsidR="00DF6DBE" w:rsidRPr="00107A41" w:rsidRDefault="00DF6DBE" w:rsidP="00DF6DBE">
            <w:pPr>
              <w:ind w:left="851" w:hanging="491"/>
              <w:jc w:val="both"/>
              <w:rPr>
                <w:rFonts w:ascii="Arial" w:hAnsi="Arial" w:cs="Arial"/>
              </w:rPr>
            </w:pPr>
          </w:p>
          <w:p w:rsidR="00DF6DBE" w:rsidRPr="00107A41" w:rsidRDefault="00DF6DBE" w:rsidP="00DF6DBE">
            <w:pPr>
              <w:ind w:left="851" w:hanging="491"/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1.1.</w:t>
            </w:r>
            <w:r w:rsidRPr="00107A41">
              <w:rPr>
                <w:rFonts w:ascii="Arial" w:hAnsi="Arial" w:cs="Arial"/>
              </w:rPr>
              <w:tab/>
              <w:t>…………………… kg</w:t>
            </w:r>
          </w:p>
          <w:p w:rsidR="00DF6DBE" w:rsidRPr="00107A41" w:rsidRDefault="00DF6DBE" w:rsidP="00DF6DBE">
            <w:pPr>
              <w:ind w:left="851" w:hanging="491"/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 xml:space="preserve">1.2. </w:t>
            </w:r>
            <w:r w:rsidRPr="00107A41">
              <w:rPr>
                <w:rFonts w:ascii="Arial" w:hAnsi="Arial" w:cs="Arial"/>
              </w:rPr>
              <w:tab/>
              <w:t>…………………… mm</w:t>
            </w:r>
          </w:p>
          <w:p w:rsidR="00DF6DBE" w:rsidRPr="00107A41" w:rsidRDefault="00DF6DBE" w:rsidP="00DF6DBE">
            <w:pPr>
              <w:ind w:left="851" w:hanging="491"/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 xml:space="preserve">1.3. </w:t>
            </w:r>
            <w:r w:rsidRPr="00107A41">
              <w:rPr>
                <w:rFonts w:ascii="Arial" w:hAnsi="Arial" w:cs="Arial"/>
              </w:rPr>
              <w:tab/>
              <w:t>…………………… kg</w:t>
            </w:r>
          </w:p>
          <w:p w:rsidR="00DF6DBE" w:rsidRPr="00107A41" w:rsidRDefault="00DF6DBE">
            <w:pPr>
              <w:tabs>
                <w:tab w:val="left" w:pos="0"/>
              </w:tabs>
              <w:spacing w:line="360" w:lineRule="auto"/>
              <w:rPr>
                <w:rFonts w:ascii="Arial" w:hAnsi="Arial" w:cs="Arial"/>
                <w:vertAlign w:val="superscript"/>
              </w:rPr>
            </w:pPr>
          </w:p>
        </w:tc>
      </w:tr>
      <w:tr w:rsidR="00802DF4" w:rsidRPr="00107A41" w:rsidTr="005C7F6D">
        <w:trPr>
          <w:trHeight w:val="567"/>
        </w:trPr>
        <w:tc>
          <w:tcPr>
            <w:tcW w:w="610" w:type="dxa"/>
            <w:vAlign w:val="center"/>
          </w:tcPr>
          <w:p w:rsidR="00802DF4" w:rsidRPr="00107A41" w:rsidRDefault="004E478F">
            <w:pPr>
              <w:jc w:val="center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6</w:t>
            </w:r>
          </w:p>
        </w:tc>
        <w:tc>
          <w:tcPr>
            <w:tcW w:w="4772" w:type="dxa"/>
            <w:vAlign w:val="center"/>
          </w:tcPr>
          <w:p w:rsidR="000B1EFE" w:rsidRPr="00107A41" w:rsidRDefault="000B1EFE" w:rsidP="00DF6DBE">
            <w:p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Zasilacz hydrauliczny do napędu urządzenia napędzany silnikiem spalinowym:</w:t>
            </w:r>
          </w:p>
          <w:p w:rsidR="000B1EFE" w:rsidRPr="00107A41" w:rsidRDefault="000B1EFE" w:rsidP="000671C5">
            <w:pPr>
              <w:pStyle w:val="Akapitzlist"/>
              <w:numPr>
                <w:ilvl w:val="1"/>
                <w:numId w:val="19"/>
              </w:num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Długość max. 1250 mm</w:t>
            </w:r>
          </w:p>
          <w:p w:rsidR="000B1EFE" w:rsidRPr="00107A41" w:rsidRDefault="000B1EFE" w:rsidP="000671C5">
            <w:pPr>
              <w:pStyle w:val="Akapitzlist"/>
              <w:numPr>
                <w:ilvl w:val="1"/>
                <w:numId w:val="19"/>
              </w:num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Ciężar max. 250 kg</w:t>
            </w:r>
          </w:p>
          <w:p w:rsidR="00802DF4" w:rsidRPr="00107A41" w:rsidRDefault="00802DF4">
            <w:pPr>
              <w:tabs>
                <w:tab w:val="left" w:pos="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3828" w:type="dxa"/>
            <w:vAlign w:val="center"/>
          </w:tcPr>
          <w:p w:rsidR="00DF6DBE" w:rsidRPr="00107A41" w:rsidRDefault="00DF6DBE" w:rsidP="00DF6DBE">
            <w:pPr>
              <w:ind w:left="851" w:hanging="491"/>
              <w:jc w:val="both"/>
              <w:rPr>
                <w:rFonts w:ascii="Arial" w:hAnsi="Arial" w:cs="Arial"/>
              </w:rPr>
            </w:pPr>
          </w:p>
          <w:p w:rsidR="00DF6DBE" w:rsidRPr="00107A41" w:rsidRDefault="00DF6DBE" w:rsidP="00DF6DBE">
            <w:pPr>
              <w:ind w:left="851" w:hanging="491"/>
              <w:jc w:val="both"/>
              <w:rPr>
                <w:rFonts w:ascii="Arial" w:hAnsi="Arial" w:cs="Arial"/>
              </w:rPr>
            </w:pPr>
          </w:p>
          <w:p w:rsidR="00DF6DBE" w:rsidRPr="00107A41" w:rsidRDefault="00DF6DBE" w:rsidP="00DF6DBE">
            <w:pPr>
              <w:ind w:left="851" w:hanging="491"/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1.1.</w:t>
            </w:r>
            <w:r w:rsidRPr="00107A41">
              <w:rPr>
                <w:rFonts w:ascii="Arial" w:hAnsi="Arial" w:cs="Arial"/>
              </w:rPr>
              <w:tab/>
              <w:t>…………………… mm</w:t>
            </w:r>
          </w:p>
          <w:p w:rsidR="00DF6DBE" w:rsidRPr="00107A41" w:rsidRDefault="00DF6DBE" w:rsidP="00DF6DBE">
            <w:pPr>
              <w:ind w:left="851" w:hanging="491"/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 xml:space="preserve">1.2. </w:t>
            </w:r>
            <w:r w:rsidRPr="00107A41">
              <w:rPr>
                <w:rFonts w:ascii="Arial" w:hAnsi="Arial" w:cs="Arial"/>
              </w:rPr>
              <w:tab/>
              <w:t>…………………… kg</w:t>
            </w:r>
          </w:p>
          <w:p w:rsidR="00802DF4" w:rsidRPr="00107A41" w:rsidRDefault="00802DF4" w:rsidP="00DF6DBE">
            <w:pPr>
              <w:jc w:val="both"/>
              <w:rPr>
                <w:rFonts w:ascii="Arial" w:hAnsi="Arial" w:cs="Arial"/>
              </w:rPr>
            </w:pPr>
          </w:p>
        </w:tc>
      </w:tr>
      <w:tr w:rsidR="004E478F" w:rsidRPr="00107A41" w:rsidTr="005C7F6D">
        <w:trPr>
          <w:trHeight w:val="567"/>
        </w:trPr>
        <w:tc>
          <w:tcPr>
            <w:tcW w:w="610" w:type="dxa"/>
            <w:vAlign w:val="center"/>
          </w:tcPr>
          <w:p w:rsidR="004E478F" w:rsidRPr="00107A41" w:rsidRDefault="004E478F">
            <w:pPr>
              <w:jc w:val="center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7</w:t>
            </w:r>
          </w:p>
        </w:tc>
        <w:tc>
          <w:tcPr>
            <w:tcW w:w="4772" w:type="dxa"/>
            <w:vAlign w:val="center"/>
          </w:tcPr>
          <w:p w:rsidR="004E478F" w:rsidRPr="00107A41" w:rsidRDefault="004E478F" w:rsidP="00DF6DBE">
            <w:p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 xml:space="preserve">Zasilacz hydrauliczny z silnikiem </w:t>
            </w:r>
            <w:r w:rsidR="003C59D7">
              <w:rPr>
                <w:rFonts w:ascii="Arial" w:hAnsi="Arial" w:cs="Arial"/>
              </w:rPr>
              <w:t>spalinowym</w:t>
            </w:r>
          </w:p>
        </w:tc>
        <w:tc>
          <w:tcPr>
            <w:tcW w:w="3828" w:type="dxa"/>
            <w:vAlign w:val="center"/>
          </w:tcPr>
          <w:p w:rsidR="004E478F" w:rsidRPr="00107A41" w:rsidRDefault="004E478F" w:rsidP="00DF6DBE">
            <w:pPr>
              <w:ind w:left="851" w:hanging="491"/>
              <w:jc w:val="both"/>
              <w:rPr>
                <w:rFonts w:ascii="Arial" w:hAnsi="Arial" w:cs="Arial"/>
              </w:rPr>
            </w:pPr>
          </w:p>
          <w:p w:rsidR="004E478F" w:rsidRPr="00107A41" w:rsidRDefault="004E478F" w:rsidP="00DF6DBE">
            <w:pPr>
              <w:ind w:left="851" w:hanging="491"/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norma emisji spalin: EURO ………</w:t>
            </w:r>
          </w:p>
          <w:p w:rsidR="004E478F" w:rsidRPr="00107A41" w:rsidRDefault="004E478F" w:rsidP="00DF6DBE">
            <w:pPr>
              <w:ind w:left="851" w:hanging="491"/>
              <w:jc w:val="both"/>
              <w:rPr>
                <w:rFonts w:ascii="Arial" w:hAnsi="Arial" w:cs="Arial"/>
              </w:rPr>
            </w:pPr>
          </w:p>
          <w:p w:rsidR="004E478F" w:rsidRPr="00107A41" w:rsidRDefault="004E478F" w:rsidP="00DF6DBE">
            <w:pPr>
              <w:ind w:left="851" w:hanging="491"/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ciśnienie robocze …………….. bar</w:t>
            </w:r>
          </w:p>
          <w:p w:rsidR="004E478F" w:rsidRPr="00107A41" w:rsidRDefault="004E478F" w:rsidP="00DF6DBE">
            <w:pPr>
              <w:ind w:left="851" w:hanging="491"/>
              <w:jc w:val="both"/>
              <w:rPr>
                <w:rFonts w:ascii="Arial" w:hAnsi="Arial" w:cs="Arial"/>
              </w:rPr>
            </w:pPr>
          </w:p>
        </w:tc>
      </w:tr>
      <w:tr w:rsidR="00802DF4" w:rsidRPr="00107A41" w:rsidTr="005C7F6D">
        <w:trPr>
          <w:trHeight w:val="567"/>
        </w:trPr>
        <w:tc>
          <w:tcPr>
            <w:tcW w:w="610" w:type="dxa"/>
            <w:vAlign w:val="center"/>
          </w:tcPr>
          <w:p w:rsidR="00802DF4" w:rsidRPr="00107A41" w:rsidRDefault="004E478F">
            <w:pPr>
              <w:jc w:val="center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8</w:t>
            </w:r>
          </w:p>
        </w:tc>
        <w:tc>
          <w:tcPr>
            <w:tcW w:w="4772" w:type="dxa"/>
            <w:vAlign w:val="center"/>
          </w:tcPr>
          <w:p w:rsidR="000B1EFE" w:rsidRPr="00107A41" w:rsidRDefault="000B1EFE" w:rsidP="00DF6DBE">
            <w:p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Żerdzie robocze</w:t>
            </w:r>
            <w:r w:rsidR="001B7716">
              <w:rPr>
                <w:rFonts w:ascii="Arial" w:hAnsi="Arial" w:cs="Arial"/>
              </w:rPr>
              <w:t>, stalowe</w:t>
            </w:r>
            <w:r w:rsidRPr="00107A41">
              <w:rPr>
                <w:rFonts w:ascii="Arial" w:hAnsi="Arial" w:cs="Arial"/>
              </w:rPr>
              <w:t xml:space="preserve">, łączone: </w:t>
            </w:r>
          </w:p>
          <w:p w:rsidR="000B1EFE" w:rsidRPr="00107A41" w:rsidRDefault="000B1EFE" w:rsidP="000671C5">
            <w:pPr>
              <w:pStyle w:val="Akapitzlist"/>
              <w:numPr>
                <w:ilvl w:val="1"/>
                <w:numId w:val="20"/>
              </w:num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Długość max. 1 szt. 300 mm</w:t>
            </w:r>
          </w:p>
          <w:p w:rsidR="004E478F" w:rsidRPr="00107A41" w:rsidRDefault="004E478F" w:rsidP="000671C5">
            <w:pPr>
              <w:pStyle w:val="Akapitzlist"/>
              <w:numPr>
                <w:ilvl w:val="1"/>
                <w:numId w:val="20"/>
              </w:num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Średnica max. 1 szt. 45 mm</w:t>
            </w:r>
          </w:p>
          <w:p w:rsidR="00802DF4" w:rsidRPr="001B7716" w:rsidRDefault="000B1EFE" w:rsidP="000671C5">
            <w:pPr>
              <w:pStyle w:val="Akapitzlist"/>
              <w:numPr>
                <w:ilvl w:val="1"/>
                <w:numId w:val="20"/>
              </w:num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Ciężar max. 3 kg</w:t>
            </w:r>
          </w:p>
        </w:tc>
        <w:tc>
          <w:tcPr>
            <w:tcW w:w="3828" w:type="dxa"/>
          </w:tcPr>
          <w:p w:rsidR="00802DF4" w:rsidRPr="00107A41" w:rsidRDefault="00802DF4">
            <w:pPr>
              <w:jc w:val="center"/>
              <w:rPr>
                <w:rFonts w:ascii="Arial" w:hAnsi="Arial" w:cs="Arial"/>
              </w:rPr>
            </w:pPr>
          </w:p>
          <w:p w:rsidR="004E478F" w:rsidRPr="00107A41" w:rsidRDefault="004E478F" w:rsidP="004E478F">
            <w:pPr>
              <w:ind w:left="851" w:hanging="491"/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1.1.</w:t>
            </w:r>
            <w:r w:rsidRPr="00107A41">
              <w:rPr>
                <w:rFonts w:ascii="Arial" w:hAnsi="Arial" w:cs="Arial"/>
              </w:rPr>
              <w:tab/>
              <w:t>…………………… mm</w:t>
            </w:r>
          </w:p>
          <w:p w:rsidR="004E478F" w:rsidRPr="00107A41" w:rsidRDefault="004E478F" w:rsidP="004E478F">
            <w:pPr>
              <w:ind w:left="851" w:hanging="491"/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 xml:space="preserve">1.2. </w:t>
            </w:r>
            <w:r w:rsidRPr="00107A41">
              <w:rPr>
                <w:rFonts w:ascii="Arial" w:hAnsi="Arial" w:cs="Arial"/>
              </w:rPr>
              <w:tab/>
              <w:t>…………………… mm</w:t>
            </w:r>
          </w:p>
          <w:p w:rsidR="004E478F" w:rsidRPr="00107A41" w:rsidRDefault="004E478F" w:rsidP="004E478F">
            <w:pPr>
              <w:ind w:left="851" w:hanging="491"/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 xml:space="preserve">1.3. </w:t>
            </w:r>
            <w:r w:rsidRPr="00107A41">
              <w:rPr>
                <w:rFonts w:ascii="Arial" w:hAnsi="Arial" w:cs="Arial"/>
              </w:rPr>
              <w:tab/>
              <w:t>…………………… kg</w:t>
            </w:r>
          </w:p>
          <w:p w:rsidR="00802DF4" w:rsidRPr="00107A41" w:rsidRDefault="00802DF4" w:rsidP="004E478F">
            <w:pPr>
              <w:jc w:val="center"/>
              <w:rPr>
                <w:rFonts w:ascii="Arial" w:hAnsi="Arial" w:cs="Arial"/>
              </w:rPr>
            </w:pPr>
          </w:p>
        </w:tc>
      </w:tr>
      <w:tr w:rsidR="00802DF4" w:rsidRPr="00107A41" w:rsidTr="005C7F6D">
        <w:trPr>
          <w:trHeight w:val="567"/>
        </w:trPr>
        <w:tc>
          <w:tcPr>
            <w:tcW w:w="610" w:type="dxa"/>
            <w:vAlign w:val="center"/>
          </w:tcPr>
          <w:p w:rsidR="00802DF4" w:rsidRPr="00107A41" w:rsidRDefault="004E478F">
            <w:pPr>
              <w:jc w:val="center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9</w:t>
            </w:r>
          </w:p>
        </w:tc>
        <w:tc>
          <w:tcPr>
            <w:tcW w:w="4772" w:type="dxa"/>
            <w:vAlign w:val="center"/>
          </w:tcPr>
          <w:p w:rsidR="00802DF4" w:rsidRPr="00107A41" w:rsidRDefault="000B1EFE" w:rsidP="00107A41">
            <w:p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Rama dystansowa umożliwiająca dociągnięcie głowicy roboczej do wewnątrz studni o średnicy 800 mm i 1000 mm</w:t>
            </w:r>
          </w:p>
        </w:tc>
        <w:tc>
          <w:tcPr>
            <w:tcW w:w="3828" w:type="dxa"/>
            <w:vAlign w:val="center"/>
          </w:tcPr>
          <w:p w:rsidR="00802DF4" w:rsidRPr="00107A41" w:rsidRDefault="00802DF4">
            <w:pPr>
              <w:jc w:val="center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tak/nie</w:t>
            </w:r>
            <w:r w:rsidRPr="00107A41">
              <w:rPr>
                <w:rFonts w:ascii="Arial" w:hAnsi="Arial" w:cs="Arial"/>
                <w:vertAlign w:val="superscript"/>
              </w:rPr>
              <w:t>*</w:t>
            </w:r>
          </w:p>
        </w:tc>
      </w:tr>
      <w:tr w:rsidR="00802DF4" w:rsidRPr="00107A41" w:rsidTr="005C7F6D">
        <w:trPr>
          <w:trHeight w:val="567"/>
        </w:trPr>
        <w:tc>
          <w:tcPr>
            <w:tcW w:w="610" w:type="dxa"/>
            <w:vAlign w:val="center"/>
          </w:tcPr>
          <w:p w:rsidR="00802DF4" w:rsidRPr="00107A41" w:rsidRDefault="004E478F">
            <w:pPr>
              <w:jc w:val="center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10</w:t>
            </w:r>
          </w:p>
        </w:tc>
        <w:tc>
          <w:tcPr>
            <w:tcW w:w="4772" w:type="dxa"/>
            <w:vAlign w:val="center"/>
          </w:tcPr>
          <w:p w:rsidR="00802DF4" w:rsidRPr="00107A41" w:rsidRDefault="000B1EFE" w:rsidP="00107A41">
            <w:pPr>
              <w:jc w:val="both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Głowice robocze umożliwiające wymianę średnic 200 mm i 250 mm</w:t>
            </w:r>
          </w:p>
        </w:tc>
        <w:tc>
          <w:tcPr>
            <w:tcW w:w="3828" w:type="dxa"/>
            <w:vAlign w:val="center"/>
          </w:tcPr>
          <w:p w:rsidR="00802DF4" w:rsidRPr="00107A41" w:rsidRDefault="00802DF4">
            <w:pPr>
              <w:jc w:val="center"/>
              <w:rPr>
                <w:rFonts w:ascii="Arial" w:hAnsi="Arial" w:cs="Arial"/>
              </w:rPr>
            </w:pPr>
            <w:r w:rsidRPr="00107A41">
              <w:rPr>
                <w:rFonts w:ascii="Arial" w:hAnsi="Arial" w:cs="Arial"/>
              </w:rPr>
              <w:t>tak/nie</w:t>
            </w:r>
            <w:r w:rsidRPr="00107A41">
              <w:rPr>
                <w:rFonts w:ascii="Arial" w:hAnsi="Arial" w:cs="Arial"/>
                <w:vertAlign w:val="superscript"/>
              </w:rPr>
              <w:t>*</w:t>
            </w:r>
          </w:p>
        </w:tc>
      </w:tr>
    </w:tbl>
    <w:p w:rsidR="00802DF4" w:rsidRPr="00107A41" w:rsidRDefault="00802DF4">
      <w:pPr>
        <w:rPr>
          <w:rFonts w:ascii="Arial" w:hAnsi="Arial" w:cs="Arial"/>
          <w:i/>
          <w:iCs/>
        </w:rPr>
      </w:pPr>
      <w:r w:rsidRPr="00107A41">
        <w:rPr>
          <w:rFonts w:ascii="Arial" w:hAnsi="Arial" w:cs="Arial"/>
          <w:i/>
          <w:iCs/>
          <w:vertAlign w:val="superscript"/>
        </w:rPr>
        <w:t>*</w:t>
      </w:r>
      <w:r w:rsidRPr="00107A41">
        <w:rPr>
          <w:rFonts w:ascii="Arial" w:hAnsi="Arial" w:cs="Arial"/>
          <w:i/>
          <w:iCs/>
        </w:rPr>
        <w:t xml:space="preserve"> niepotrzebne skreślić</w:t>
      </w:r>
    </w:p>
    <w:p w:rsidR="00802DF4" w:rsidRDefault="00802DF4">
      <w:pPr>
        <w:jc w:val="both"/>
        <w:rPr>
          <w:rFonts w:ascii="Arial" w:hAnsi="Arial" w:cs="Arial"/>
          <w:sz w:val="22"/>
          <w:szCs w:val="22"/>
        </w:rPr>
      </w:pPr>
    </w:p>
    <w:p w:rsidR="00802DF4" w:rsidRDefault="00802DF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Pozostałe elementy wyposażenia </w:t>
      </w:r>
      <w:r w:rsidR="000B1EFE">
        <w:rPr>
          <w:rFonts w:ascii="Arial" w:hAnsi="Arial" w:cs="Arial"/>
          <w:sz w:val="22"/>
          <w:szCs w:val="22"/>
        </w:rPr>
        <w:t>urządzenia</w:t>
      </w:r>
      <w:r>
        <w:rPr>
          <w:rFonts w:ascii="Arial" w:hAnsi="Arial" w:cs="Arial"/>
          <w:sz w:val="22"/>
          <w:szCs w:val="22"/>
        </w:rPr>
        <w:t xml:space="preserve"> zgodnie z wyposażeniem standardowym oferowanego modelu u producenta.</w:t>
      </w:r>
    </w:p>
    <w:p w:rsidR="00802DF4" w:rsidRDefault="00802DF4">
      <w:pPr>
        <w:jc w:val="both"/>
        <w:rPr>
          <w:rFonts w:ascii="Arial" w:hAnsi="Arial" w:cs="Arial"/>
          <w:sz w:val="22"/>
          <w:szCs w:val="22"/>
        </w:rPr>
      </w:pPr>
    </w:p>
    <w:p w:rsidR="00802DF4" w:rsidRDefault="000853D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802DF4">
        <w:rPr>
          <w:rFonts w:ascii="Arial" w:hAnsi="Arial" w:cs="Arial"/>
          <w:sz w:val="22"/>
          <w:szCs w:val="22"/>
        </w:rPr>
        <w:t>ferujemy gwarancję</w:t>
      </w:r>
      <w:r>
        <w:rPr>
          <w:rFonts w:ascii="Arial" w:hAnsi="Arial" w:cs="Arial"/>
          <w:sz w:val="22"/>
          <w:szCs w:val="22"/>
        </w:rPr>
        <w:t xml:space="preserve"> i rękojmię</w:t>
      </w:r>
      <w:r w:rsidR="00802DF4">
        <w:rPr>
          <w:rFonts w:ascii="Arial" w:hAnsi="Arial" w:cs="Arial"/>
          <w:sz w:val="22"/>
          <w:szCs w:val="22"/>
        </w:rPr>
        <w:t xml:space="preserve"> na </w:t>
      </w:r>
      <w:r w:rsidR="000B1EFE">
        <w:rPr>
          <w:rFonts w:ascii="Arial" w:hAnsi="Arial" w:cs="Arial"/>
          <w:sz w:val="22"/>
          <w:szCs w:val="22"/>
        </w:rPr>
        <w:t xml:space="preserve">urządzenie wraz z wyposażeniem </w:t>
      </w:r>
      <w:r>
        <w:rPr>
          <w:rFonts w:ascii="Arial" w:hAnsi="Arial" w:cs="Arial"/>
          <w:sz w:val="22"/>
          <w:szCs w:val="22"/>
        </w:rPr>
        <w:t xml:space="preserve">na okres </w:t>
      </w:r>
      <w:r w:rsidR="000B1EFE" w:rsidRPr="000B1EFE">
        <w:rPr>
          <w:rFonts w:ascii="Arial" w:hAnsi="Arial" w:cs="Arial"/>
          <w:b/>
          <w:sz w:val="22"/>
          <w:szCs w:val="22"/>
        </w:rPr>
        <w:t>24</w:t>
      </w:r>
      <w:r w:rsidR="00802DF4">
        <w:rPr>
          <w:rFonts w:ascii="Arial" w:hAnsi="Arial" w:cs="Arial"/>
          <w:b/>
          <w:bCs/>
          <w:sz w:val="22"/>
          <w:szCs w:val="22"/>
        </w:rPr>
        <w:t xml:space="preserve"> miesi</w:t>
      </w:r>
      <w:r>
        <w:rPr>
          <w:rFonts w:ascii="Arial" w:hAnsi="Arial" w:cs="Arial"/>
          <w:b/>
          <w:bCs/>
          <w:sz w:val="22"/>
          <w:szCs w:val="22"/>
        </w:rPr>
        <w:t>ęcy.</w:t>
      </w:r>
    </w:p>
    <w:p w:rsidR="00802DF4" w:rsidRDefault="00802DF4">
      <w:pPr>
        <w:jc w:val="both"/>
        <w:rPr>
          <w:rFonts w:ascii="Arial" w:hAnsi="Arial" w:cs="Arial"/>
          <w:sz w:val="22"/>
          <w:szCs w:val="22"/>
        </w:rPr>
      </w:pPr>
    </w:p>
    <w:p w:rsidR="00107A41" w:rsidRDefault="00107A41">
      <w:pPr>
        <w:jc w:val="both"/>
        <w:rPr>
          <w:rFonts w:ascii="Arial" w:hAnsi="Arial" w:cs="Arial"/>
          <w:sz w:val="22"/>
          <w:szCs w:val="22"/>
        </w:rPr>
      </w:pPr>
    </w:p>
    <w:p w:rsidR="00107A41" w:rsidRDefault="00107A41">
      <w:pPr>
        <w:jc w:val="both"/>
        <w:rPr>
          <w:rFonts w:ascii="Arial" w:hAnsi="Arial" w:cs="Arial"/>
          <w:sz w:val="22"/>
          <w:szCs w:val="22"/>
        </w:rPr>
      </w:pPr>
    </w:p>
    <w:p w:rsidR="001B7716" w:rsidRDefault="001B7716">
      <w:pPr>
        <w:jc w:val="both"/>
        <w:rPr>
          <w:rFonts w:ascii="Arial" w:hAnsi="Arial" w:cs="Arial"/>
          <w:sz w:val="22"/>
          <w:szCs w:val="22"/>
        </w:rPr>
      </w:pPr>
    </w:p>
    <w:p w:rsidR="00802DF4" w:rsidRDefault="00802DF4">
      <w:pPr>
        <w:ind w:left="567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</w:t>
      </w:r>
    </w:p>
    <w:p w:rsidR="00802DF4" w:rsidRDefault="00802DF4">
      <w:pPr>
        <w:ind w:left="56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/data i podpis Wykonawcy/</w:t>
      </w: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4E478F" w:rsidRDefault="004E478F" w:rsidP="004E478F">
      <w:pPr>
        <w:pStyle w:val="Nagwek2"/>
        <w:jc w:val="right"/>
        <w:rPr>
          <w:rFonts w:cs="Arial"/>
          <w:b w:val="0"/>
          <w:i/>
          <w:iCs/>
          <w:sz w:val="22"/>
          <w:szCs w:val="22"/>
        </w:rPr>
      </w:pPr>
      <w:r>
        <w:rPr>
          <w:rFonts w:cs="Arial"/>
          <w:b w:val="0"/>
          <w:i/>
          <w:iCs/>
          <w:sz w:val="22"/>
          <w:szCs w:val="22"/>
        </w:rPr>
        <w:lastRenderedPageBreak/>
        <w:t>Załącznik Nr 1B</w:t>
      </w: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Pr="00107A41" w:rsidRDefault="00107A41" w:rsidP="00107A41">
      <w:pPr>
        <w:jc w:val="center"/>
        <w:rPr>
          <w:rFonts w:ascii="Arial" w:hAnsi="Arial"/>
          <w:b/>
          <w:i/>
          <w:iCs/>
        </w:rPr>
      </w:pPr>
      <w:r w:rsidRPr="00107A41">
        <w:rPr>
          <w:rFonts w:ascii="Arial" w:hAnsi="Arial"/>
          <w:b/>
          <w:i/>
          <w:iCs/>
        </w:rPr>
        <w:t xml:space="preserve">KALKULACA CENOWA </w:t>
      </w:r>
      <w:r>
        <w:rPr>
          <w:rFonts w:ascii="Arial" w:hAnsi="Arial"/>
          <w:b/>
          <w:i/>
          <w:iCs/>
        </w:rPr>
        <w:t xml:space="preserve">DOSTAWY </w:t>
      </w:r>
      <w:r w:rsidRPr="00107A41">
        <w:rPr>
          <w:rFonts w:ascii="Arial" w:hAnsi="Arial"/>
          <w:b/>
          <w:i/>
          <w:iCs/>
        </w:rPr>
        <w:t>ZESTAWU URZĄDZEŃ DO CRACKINGU STATYCZNEGO</w:t>
      </w:r>
      <w:r>
        <w:rPr>
          <w:rFonts w:ascii="Arial" w:hAnsi="Arial"/>
          <w:b/>
          <w:i/>
          <w:iCs/>
        </w:rPr>
        <w:t xml:space="preserve"> ORAZ USŁUG DODATKOWYCH</w:t>
      </w:r>
    </w:p>
    <w:p w:rsidR="00802DF4" w:rsidRDefault="00802DF4">
      <w:pPr>
        <w:jc w:val="right"/>
        <w:rPr>
          <w:rFonts w:ascii="Arial" w:hAnsi="Arial"/>
          <w:i/>
          <w:i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4265"/>
        <w:gridCol w:w="1134"/>
        <w:gridCol w:w="1853"/>
        <w:gridCol w:w="1826"/>
      </w:tblGrid>
      <w:tr w:rsidR="00107A41" w:rsidRPr="001B7716" w:rsidTr="00712B9E">
        <w:tc>
          <w:tcPr>
            <w:tcW w:w="550" w:type="dxa"/>
            <w:vAlign w:val="center"/>
          </w:tcPr>
          <w:p w:rsidR="00107A41" w:rsidRPr="001B7716" w:rsidRDefault="00107A41" w:rsidP="00EC2F83">
            <w:pPr>
              <w:jc w:val="center"/>
              <w:rPr>
                <w:rFonts w:ascii="Arial" w:hAnsi="Arial"/>
                <w:b/>
                <w:i/>
                <w:iCs/>
              </w:rPr>
            </w:pPr>
            <w:r w:rsidRPr="001B7716">
              <w:rPr>
                <w:rFonts w:ascii="Arial" w:hAnsi="Arial"/>
                <w:b/>
                <w:i/>
                <w:iCs/>
              </w:rPr>
              <w:t>Lp.</w:t>
            </w:r>
          </w:p>
        </w:tc>
        <w:tc>
          <w:tcPr>
            <w:tcW w:w="4265" w:type="dxa"/>
            <w:vAlign w:val="center"/>
          </w:tcPr>
          <w:p w:rsidR="00107A41" w:rsidRPr="001B7716" w:rsidRDefault="00107A41" w:rsidP="00107A41">
            <w:pPr>
              <w:jc w:val="center"/>
              <w:rPr>
                <w:rFonts w:ascii="Arial" w:hAnsi="Arial"/>
                <w:b/>
                <w:i/>
                <w:iCs/>
              </w:rPr>
            </w:pPr>
            <w:r w:rsidRPr="001B7716">
              <w:rPr>
                <w:rFonts w:ascii="Arial" w:hAnsi="Arial"/>
                <w:b/>
                <w:i/>
                <w:iCs/>
              </w:rPr>
              <w:t>Nazwa</w:t>
            </w:r>
          </w:p>
        </w:tc>
        <w:tc>
          <w:tcPr>
            <w:tcW w:w="1134" w:type="dxa"/>
            <w:vAlign w:val="center"/>
          </w:tcPr>
          <w:p w:rsidR="00107A41" w:rsidRPr="001B7716" w:rsidRDefault="00107A41" w:rsidP="00107A41">
            <w:pPr>
              <w:jc w:val="center"/>
              <w:rPr>
                <w:rFonts w:ascii="Arial" w:hAnsi="Arial"/>
                <w:b/>
                <w:i/>
                <w:iCs/>
              </w:rPr>
            </w:pPr>
            <w:r w:rsidRPr="001B7716">
              <w:rPr>
                <w:rFonts w:ascii="Arial" w:hAnsi="Arial"/>
                <w:b/>
                <w:i/>
                <w:iCs/>
              </w:rPr>
              <w:t>Ilość</w:t>
            </w:r>
          </w:p>
        </w:tc>
        <w:tc>
          <w:tcPr>
            <w:tcW w:w="1853" w:type="dxa"/>
            <w:vAlign w:val="center"/>
          </w:tcPr>
          <w:p w:rsidR="00107A41" w:rsidRPr="001B7716" w:rsidRDefault="00107A41" w:rsidP="00107A41">
            <w:pPr>
              <w:jc w:val="center"/>
              <w:rPr>
                <w:rFonts w:ascii="Arial" w:hAnsi="Arial"/>
                <w:b/>
                <w:i/>
                <w:iCs/>
              </w:rPr>
            </w:pPr>
            <w:r w:rsidRPr="001B7716">
              <w:rPr>
                <w:rFonts w:ascii="Arial" w:hAnsi="Arial"/>
                <w:b/>
                <w:i/>
                <w:iCs/>
              </w:rPr>
              <w:t>Cena jedn. netto [zł]</w:t>
            </w:r>
          </w:p>
        </w:tc>
        <w:tc>
          <w:tcPr>
            <w:tcW w:w="1826" w:type="dxa"/>
            <w:vAlign w:val="center"/>
          </w:tcPr>
          <w:p w:rsidR="00107A41" w:rsidRPr="001B7716" w:rsidRDefault="00107A41" w:rsidP="00107A41">
            <w:pPr>
              <w:jc w:val="center"/>
              <w:rPr>
                <w:rFonts w:ascii="Arial" w:hAnsi="Arial"/>
                <w:b/>
                <w:i/>
                <w:iCs/>
              </w:rPr>
            </w:pPr>
            <w:r w:rsidRPr="001B7716">
              <w:rPr>
                <w:rFonts w:ascii="Arial" w:hAnsi="Arial"/>
                <w:b/>
                <w:i/>
                <w:iCs/>
              </w:rPr>
              <w:t>Wartość netto [zł]</w:t>
            </w:r>
          </w:p>
        </w:tc>
      </w:tr>
      <w:tr w:rsidR="004E3FF6" w:rsidTr="00712B9E">
        <w:trPr>
          <w:trHeight w:val="1771"/>
        </w:trPr>
        <w:tc>
          <w:tcPr>
            <w:tcW w:w="550" w:type="dxa"/>
            <w:vAlign w:val="center"/>
          </w:tcPr>
          <w:p w:rsidR="004E3FF6" w:rsidRPr="001B7716" w:rsidRDefault="004E3FF6" w:rsidP="00EC2F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1</w:t>
            </w:r>
          </w:p>
          <w:p w:rsidR="004E3FF6" w:rsidRPr="001B7716" w:rsidRDefault="004E3FF6" w:rsidP="00EC2F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65" w:type="dxa"/>
          </w:tcPr>
          <w:p w:rsidR="004E3FF6" w:rsidRPr="001B7716" w:rsidRDefault="004E3FF6" w:rsidP="00BC3981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Urządzenie jako jednostka bazowa z</w:t>
            </w:r>
            <w:r w:rsidR="000853DB">
              <w:rPr>
                <w:rFonts w:ascii="Arial" w:hAnsi="Arial" w:cs="Arial"/>
                <w:sz w:val="22"/>
                <w:szCs w:val="22"/>
              </w:rPr>
              <w:t>e</w:t>
            </w:r>
            <w:r w:rsidRPr="001B7716">
              <w:rPr>
                <w:rFonts w:ascii="Arial" w:hAnsi="Arial" w:cs="Arial"/>
                <w:sz w:val="22"/>
                <w:szCs w:val="22"/>
              </w:rPr>
              <w:t xml:space="preserve"> standardowym wyposażeniem, w tym:</w:t>
            </w:r>
          </w:p>
          <w:p w:rsidR="004E3FF6" w:rsidRPr="001B7716" w:rsidRDefault="00712B9E" w:rsidP="00BC3981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w</w:t>
            </w:r>
            <w:r w:rsidR="004E3FF6" w:rsidRPr="001B7716">
              <w:rPr>
                <w:rFonts w:ascii="Arial" w:hAnsi="Arial" w:cs="Arial"/>
                <w:sz w:val="22"/>
                <w:szCs w:val="22"/>
              </w:rPr>
              <w:t>ęże hydrauliczne zasilające 1 szt.</w:t>
            </w:r>
          </w:p>
          <w:p w:rsidR="004E3FF6" w:rsidRPr="001B7716" w:rsidRDefault="00712B9E" w:rsidP="00BC3981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p</w:t>
            </w:r>
            <w:r w:rsidR="004E3FF6" w:rsidRPr="001B7716">
              <w:rPr>
                <w:rFonts w:ascii="Arial" w:hAnsi="Arial" w:cs="Arial"/>
                <w:sz w:val="22"/>
                <w:szCs w:val="22"/>
              </w:rPr>
              <w:t>łyta oporowa 1 szt.</w:t>
            </w:r>
          </w:p>
          <w:p w:rsidR="004E3FF6" w:rsidRPr="001B7716" w:rsidRDefault="00712B9E" w:rsidP="00BC3981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a</w:t>
            </w:r>
            <w:r w:rsidR="004E3FF6" w:rsidRPr="001B7716">
              <w:rPr>
                <w:rFonts w:ascii="Arial" w:hAnsi="Arial" w:cs="Arial"/>
                <w:sz w:val="22"/>
                <w:szCs w:val="22"/>
              </w:rPr>
              <w:t xml:space="preserve">testowane </w:t>
            </w:r>
            <w:proofErr w:type="spellStart"/>
            <w:r w:rsidR="004E3FF6" w:rsidRPr="001B7716">
              <w:rPr>
                <w:rFonts w:ascii="Arial" w:hAnsi="Arial" w:cs="Arial"/>
                <w:sz w:val="22"/>
                <w:szCs w:val="22"/>
              </w:rPr>
              <w:t>zawiesia</w:t>
            </w:r>
            <w:proofErr w:type="spellEnd"/>
            <w:r w:rsidR="004E3FF6" w:rsidRPr="001B7716">
              <w:rPr>
                <w:rFonts w:ascii="Arial" w:hAnsi="Arial" w:cs="Arial"/>
                <w:sz w:val="22"/>
                <w:szCs w:val="22"/>
              </w:rPr>
              <w:t xml:space="preserve"> łańcuchowe 1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E3FF6" w:rsidRPr="001B7716">
              <w:rPr>
                <w:rFonts w:ascii="Arial" w:hAnsi="Arial" w:cs="Arial"/>
                <w:sz w:val="22"/>
                <w:szCs w:val="22"/>
              </w:rPr>
              <w:t>szt.</w:t>
            </w:r>
          </w:p>
          <w:p w:rsidR="004E3FF6" w:rsidRPr="001B7716" w:rsidRDefault="00712B9E" w:rsidP="00BC3981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h</w:t>
            </w:r>
            <w:r w:rsidR="004E3FF6" w:rsidRPr="001B7716">
              <w:rPr>
                <w:rFonts w:ascii="Arial" w:hAnsi="Arial" w:cs="Arial"/>
                <w:sz w:val="22"/>
                <w:szCs w:val="22"/>
              </w:rPr>
              <w:t>ydrauliczna rama dystansowa 1 szt.</w:t>
            </w:r>
          </w:p>
          <w:p w:rsidR="004E3FF6" w:rsidRPr="001B7716" w:rsidRDefault="00712B9E" w:rsidP="00BC3981">
            <w:pPr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 ż</w:t>
            </w:r>
            <w:r w:rsidR="004E3FF6" w:rsidRPr="001B7716">
              <w:rPr>
                <w:rFonts w:ascii="Arial" w:hAnsi="Arial" w:cs="Arial"/>
                <w:sz w:val="22"/>
                <w:szCs w:val="22"/>
              </w:rPr>
              <w:t>erdzie ekstrakcyjne 10 szt.</w:t>
            </w:r>
          </w:p>
        </w:tc>
        <w:tc>
          <w:tcPr>
            <w:tcW w:w="1134" w:type="dxa"/>
            <w:vAlign w:val="center"/>
          </w:tcPr>
          <w:p w:rsidR="004E3FF6" w:rsidRPr="001B7716" w:rsidRDefault="004E3FF6" w:rsidP="001B7716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1 szt.</w:t>
            </w:r>
          </w:p>
        </w:tc>
        <w:tc>
          <w:tcPr>
            <w:tcW w:w="1853" w:type="dxa"/>
          </w:tcPr>
          <w:p w:rsidR="004E3FF6" w:rsidRPr="001B7716" w:rsidRDefault="004E3FF6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26" w:type="dxa"/>
          </w:tcPr>
          <w:p w:rsidR="004E3FF6" w:rsidRPr="001B7716" w:rsidRDefault="004E3FF6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107A41" w:rsidTr="00712B9E">
        <w:tc>
          <w:tcPr>
            <w:tcW w:w="550" w:type="dxa"/>
            <w:vAlign w:val="center"/>
          </w:tcPr>
          <w:p w:rsidR="00107A41" w:rsidRPr="001B7716" w:rsidRDefault="00BC3981" w:rsidP="00EC2F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2</w:t>
            </w:r>
          </w:p>
        </w:tc>
        <w:tc>
          <w:tcPr>
            <w:tcW w:w="4265" w:type="dxa"/>
          </w:tcPr>
          <w:p w:rsidR="00107A41" w:rsidRPr="001B7716" w:rsidRDefault="00107A41" w:rsidP="00BC3981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Zasilacz hydrauliczny z</w:t>
            </w:r>
            <w:r w:rsidR="000853DB">
              <w:rPr>
                <w:rFonts w:ascii="Arial" w:hAnsi="Arial" w:cs="Arial"/>
                <w:sz w:val="22"/>
                <w:szCs w:val="22"/>
              </w:rPr>
              <w:t>e</w:t>
            </w:r>
            <w:r w:rsidRPr="001B7716">
              <w:rPr>
                <w:rFonts w:ascii="Arial" w:hAnsi="Arial" w:cs="Arial"/>
                <w:sz w:val="22"/>
                <w:szCs w:val="22"/>
              </w:rPr>
              <w:t xml:space="preserve"> standardowym wyposażeniem</w:t>
            </w:r>
          </w:p>
        </w:tc>
        <w:tc>
          <w:tcPr>
            <w:tcW w:w="1134" w:type="dxa"/>
            <w:vAlign w:val="center"/>
          </w:tcPr>
          <w:p w:rsidR="00107A41" w:rsidRPr="001B7716" w:rsidRDefault="004E3FF6" w:rsidP="001B7716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1 szt.</w:t>
            </w:r>
          </w:p>
        </w:tc>
        <w:tc>
          <w:tcPr>
            <w:tcW w:w="1853" w:type="dxa"/>
          </w:tcPr>
          <w:p w:rsidR="00107A41" w:rsidRPr="001B7716" w:rsidRDefault="00107A41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26" w:type="dxa"/>
          </w:tcPr>
          <w:p w:rsidR="00107A41" w:rsidRPr="001B7716" w:rsidRDefault="00107A41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107A41" w:rsidTr="00712B9E">
        <w:tc>
          <w:tcPr>
            <w:tcW w:w="550" w:type="dxa"/>
            <w:vAlign w:val="center"/>
          </w:tcPr>
          <w:p w:rsidR="00107A41" w:rsidRPr="001B7716" w:rsidRDefault="00BC3981" w:rsidP="00EC2F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3</w:t>
            </w:r>
          </w:p>
        </w:tc>
        <w:tc>
          <w:tcPr>
            <w:tcW w:w="4265" w:type="dxa"/>
          </w:tcPr>
          <w:p w:rsidR="00107A41" w:rsidRPr="001B7716" w:rsidRDefault="00107A41" w:rsidP="00BC3981">
            <w:pPr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Żerdzie stalowe -  zestaw na łączną długość min. 50 m</w:t>
            </w:r>
          </w:p>
        </w:tc>
        <w:tc>
          <w:tcPr>
            <w:tcW w:w="1134" w:type="dxa"/>
            <w:vAlign w:val="center"/>
          </w:tcPr>
          <w:p w:rsidR="00107A41" w:rsidRPr="001B7716" w:rsidRDefault="004E3FF6" w:rsidP="001B7716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1 zestaw</w:t>
            </w:r>
          </w:p>
        </w:tc>
        <w:tc>
          <w:tcPr>
            <w:tcW w:w="1853" w:type="dxa"/>
          </w:tcPr>
          <w:p w:rsidR="00107A41" w:rsidRPr="001B7716" w:rsidRDefault="00107A41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26" w:type="dxa"/>
          </w:tcPr>
          <w:p w:rsidR="00107A41" w:rsidRPr="001B7716" w:rsidRDefault="00107A41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107A41" w:rsidTr="00712B9E">
        <w:tc>
          <w:tcPr>
            <w:tcW w:w="550" w:type="dxa"/>
            <w:vAlign w:val="center"/>
          </w:tcPr>
          <w:p w:rsidR="00107A41" w:rsidRPr="001B7716" w:rsidRDefault="00BC3981" w:rsidP="00EC2F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4</w:t>
            </w:r>
          </w:p>
        </w:tc>
        <w:tc>
          <w:tcPr>
            <w:tcW w:w="4265" w:type="dxa"/>
          </w:tcPr>
          <w:p w:rsidR="00107A41" w:rsidRPr="001B7716" w:rsidRDefault="00107A41" w:rsidP="00107A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Kontener stalowy na żerdzie:</w:t>
            </w:r>
          </w:p>
          <w:p w:rsidR="00107A41" w:rsidRPr="001B7716" w:rsidRDefault="00107A41" w:rsidP="00BC3981">
            <w:pPr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100 szt. na kontenerze</w:t>
            </w:r>
            <w:r w:rsidRPr="001B7716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134" w:type="dxa"/>
            <w:vAlign w:val="center"/>
          </w:tcPr>
          <w:p w:rsidR="00107A41" w:rsidRPr="001B7716" w:rsidRDefault="004E3FF6" w:rsidP="001B7716">
            <w:pPr>
              <w:jc w:val="center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  <w:r w:rsidRPr="00802DF4">
              <w:rPr>
                <w:rFonts w:ascii="Arial" w:hAnsi="Arial" w:cs="Arial"/>
                <w:iCs/>
                <w:sz w:val="22"/>
                <w:szCs w:val="22"/>
              </w:rPr>
              <w:t>2 szt.</w:t>
            </w:r>
          </w:p>
        </w:tc>
        <w:tc>
          <w:tcPr>
            <w:tcW w:w="1853" w:type="dxa"/>
          </w:tcPr>
          <w:p w:rsidR="00107A41" w:rsidRPr="001B7716" w:rsidRDefault="00107A41">
            <w:pPr>
              <w:jc w:val="right"/>
              <w:rPr>
                <w:rFonts w:ascii="Arial" w:hAnsi="Arial" w:cs="Arial"/>
                <w:iCs/>
                <w:color w:val="FF0000"/>
                <w:sz w:val="22"/>
                <w:szCs w:val="22"/>
              </w:rPr>
            </w:pPr>
          </w:p>
        </w:tc>
        <w:tc>
          <w:tcPr>
            <w:tcW w:w="1826" w:type="dxa"/>
          </w:tcPr>
          <w:p w:rsidR="00107A41" w:rsidRPr="001B7716" w:rsidRDefault="00107A41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107A41" w:rsidTr="00712B9E">
        <w:tc>
          <w:tcPr>
            <w:tcW w:w="550" w:type="dxa"/>
            <w:vAlign w:val="center"/>
          </w:tcPr>
          <w:p w:rsidR="00107A41" w:rsidRPr="001B7716" w:rsidRDefault="00BC3981" w:rsidP="00EC2F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5</w:t>
            </w:r>
          </w:p>
        </w:tc>
        <w:tc>
          <w:tcPr>
            <w:tcW w:w="4265" w:type="dxa"/>
          </w:tcPr>
          <w:p w:rsidR="00107A41" w:rsidRPr="001B7716" w:rsidRDefault="00107A41" w:rsidP="00107A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Płyta oporowa do studni o średnicy 800 mm.</w:t>
            </w:r>
          </w:p>
        </w:tc>
        <w:tc>
          <w:tcPr>
            <w:tcW w:w="1134" w:type="dxa"/>
            <w:vAlign w:val="center"/>
          </w:tcPr>
          <w:p w:rsidR="00107A41" w:rsidRPr="001B7716" w:rsidRDefault="001B7716" w:rsidP="001B7716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1 szt.</w:t>
            </w:r>
          </w:p>
        </w:tc>
        <w:tc>
          <w:tcPr>
            <w:tcW w:w="1853" w:type="dxa"/>
          </w:tcPr>
          <w:p w:rsidR="00107A41" w:rsidRPr="001B7716" w:rsidRDefault="00107A41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26" w:type="dxa"/>
          </w:tcPr>
          <w:p w:rsidR="00107A41" w:rsidRPr="001B7716" w:rsidRDefault="00107A41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C36489" w:rsidTr="00B00FAC">
        <w:trPr>
          <w:trHeight w:val="170"/>
        </w:trPr>
        <w:tc>
          <w:tcPr>
            <w:tcW w:w="550" w:type="dxa"/>
            <w:vMerge w:val="restart"/>
            <w:vAlign w:val="center"/>
          </w:tcPr>
          <w:p w:rsidR="00C36489" w:rsidRPr="001B7716" w:rsidRDefault="00C36489" w:rsidP="00EC2F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bookmarkStart w:id="2" w:name="_Hlk511894655"/>
            <w:r w:rsidRPr="001B7716">
              <w:rPr>
                <w:rFonts w:ascii="Arial" w:hAnsi="Arial" w:cs="Arial"/>
                <w:iCs/>
                <w:sz w:val="22"/>
                <w:szCs w:val="22"/>
              </w:rPr>
              <w:t>6</w:t>
            </w:r>
          </w:p>
        </w:tc>
        <w:tc>
          <w:tcPr>
            <w:tcW w:w="4265" w:type="dxa"/>
          </w:tcPr>
          <w:p w:rsidR="00C36489" w:rsidRPr="001B7716" w:rsidRDefault="00C36489" w:rsidP="00107A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Głowica tnąca, kompletny zestaw z żerdzią blokującą i krętlikiem:</w:t>
            </w:r>
          </w:p>
        </w:tc>
        <w:tc>
          <w:tcPr>
            <w:tcW w:w="4813" w:type="dxa"/>
            <w:gridSpan w:val="3"/>
            <w:vAlign w:val="center"/>
          </w:tcPr>
          <w:p w:rsidR="00C36489" w:rsidRPr="001B7716" w:rsidRDefault="00C36489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C2F83" w:rsidTr="00712B9E">
        <w:trPr>
          <w:trHeight w:val="170"/>
        </w:trPr>
        <w:tc>
          <w:tcPr>
            <w:tcW w:w="550" w:type="dxa"/>
            <w:vMerge/>
            <w:vAlign w:val="center"/>
          </w:tcPr>
          <w:p w:rsidR="00EC2F83" w:rsidRPr="001B7716" w:rsidRDefault="00EC2F83" w:rsidP="00EC2F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65" w:type="dxa"/>
          </w:tcPr>
          <w:p w:rsidR="00EC2F83" w:rsidRPr="001B7716" w:rsidRDefault="00EC2F83" w:rsidP="00BC39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Głowica 250 mm</w:t>
            </w:r>
          </w:p>
        </w:tc>
        <w:tc>
          <w:tcPr>
            <w:tcW w:w="1134" w:type="dxa"/>
            <w:vAlign w:val="center"/>
          </w:tcPr>
          <w:p w:rsidR="00EC2F83" w:rsidRPr="001B7716" w:rsidRDefault="00EC2F83" w:rsidP="001B7716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1 szt.</w:t>
            </w:r>
          </w:p>
        </w:tc>
        <w:tc>
          <w:tcPr>
            <w:tcW w:w="1853" w:type="dxa"/>
          </w:tcPr>
          <w:p w:rsidR="00EC2F83" w:rsidRPr="001B7716" w:rsidRDefault="00EC2F83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26" w:type="dxa"/>
          </w:tcPr>
          <w:p w:rsidR="00EC2F83" w:rsidRPr="001B7716" w:rsidRDefault="00EC2F83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C2F83" w:rsidTr="00712B9E">
        <w:trPr>
          <w:trHeight w:val="170"/>
        </w:trPr>
        <w:tc>
          <w:tcPr>
            <w:tcW w:w="550" w:type="dxa"/>
            <w:vMerge/>
            <w:vAlign w:val="center"/>
          </w:tcPr>
          <w:p w:rsidR="00EC2F83" w:rsidRPr="001B7716" w:rsidRDefault="00EC2F83" w:rsidP="00EC2F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65" w:type="dxa"/>
          </w:tcPr>
          <w:p w:rsidR="00EC2F83" w:rsidRPr="001B7716" w:rsidRDefault="00EC2F83" w:rsidP="00BC39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Głowica 200 mm</w:t>
            </w:r>
            <w:r w:rsidRPr="001B7716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1134" w:type="dxa"/>
            <w:vAlign w:val="center"/>
          </w:tcPr>
          <w:p w:rsidR="00EC2F83" w:rsidRPr="001B7716" w:rsidRDefault="00EC2F83" w:rsidP="001B7716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1 szt.</w:t>
            </w:r>
          </w:p>
        </w:tc>
        <w:tc>
          <w:tcPr>
            <w:tcW w:w="1853" w:type="dxa"/>
          </w:tcPr>
          <w:p w:rsidR="00EC2F83" w:rsidRPr="001B7716" w:rsidRDefault="00EC2F83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26" w:type="dxa"/>
          </w:tcPr>
          <w:p w:rsidR="00EC2F83" w:rsidRPr="001B7716" w:rsidRDefault="00EC2F83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bookmarkEnd w:id="2"/>
      <w:tr w:rsidR="00C36489" w:rsidTr="00B00FAC">
        <w:trPr>
          <w:trHeight w:val="114"/>
        </w:trPr>
        <w:tc>
          <w:tcPr>
            <w:tcW w:w="550" w:type="dxa"/>
            <w:vMerge w:val="restart"/>
            <w:vAlign w:val="center"/>
          </w:tcPr>
          <w:p w:rsidR="00C36489" w:rsidRPr="001B7716" w:rsidRDefault="00C36489" w:rsidP="00EC2F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7</w:t>
            </w:r>
          </w:p>
        </w:tc>
        <w:tc>
          <w:tcPr>
            <w:tcW w:w="4265" w:type="dxa"/>
          </w:tcPr>
          <w:p w:rsidR="00C36489" w:rsidRPr="001B7716" w:rsidRDefault="00C36489" w:rsidP="00107A4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Głowice ciągnące do rur PE/PP:</w:t>
            </w:r>
          </w:p>
        </w:tc>
        <w:tc>
          <w:tcPr>
            <w:tcW w:w="4813" w:type="dxa"/>
            <w:gridSpan w:val="3"/>
            <w:vAlign w:val="center"/>
          </w:tcPr>
          <w:p w:rsidR="00C36489" w:rsidRPr="001B7716" w:rsidRDefault="00C36489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C2F83" w:rsidTr="00712B9E">
        <w:trPr>
          <w:trHeight w:val="113"/>
        </w:trPr>
        <w:tc>
          <w:tcPr>
            <w:tcW w:w="550" w:type="dxa"/>
            <w:vMerge/>
            <w:vAlign w:val="center"/>
          </w:tcPr>
          <w:p w:rsidR="00EC2F83" w:rsidRPr="001B7716" w:rsidRDefault="00EC2F83" w:rsidP="00EC2F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65" w:type="dxa"/>
          </w:tcPr>
          <w:p w:rsidR="00EC2F83" w:rsidRPr="001B7716" w:rsidRDefault="00EC2F83" w:rsidP="00BC39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Głowica 250 mm</w:t>
            </w:r>
          </w:p>
        </w:tc>
        <w:tc>
          <w:tcPr>
            <w:tcW w:w="1134" w:type="dxa"/>
            <w:vAlign w:val="center"/>
          </w:tcPr>
          <w:p w:rsidR="00EC2F83" w:rsidRPr="001B7716" w:rsidRDefault="00EC2F83" w:rsidP="001B7716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1 szt.</w:t>
            </w:r>
          </w:p>
        </w:tc>
        <w:tc>
          <w:tcPr>
            <w:tcW w:w="1853" w:type="dxa"/>
          </w:tcPr>
          <w:p w:rsidR="00EC2F83" w:rsidRPr="001B7716" w:rsidRDefault="00EC2F83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26" w:type="dxa"/>
          </w:tcPr>
          <w:p w:rsidR="00EC2F83" w:rsidRPr="001B7716" w:rsidRDefault="00EC2F83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C2F83" w:rsidTr="00712B9E">
        <w:trPr>
          <w:trHeight w:val="113"/>
        </w:trPr>
        <w:tc>
          <w:tcPr>
            <w:tcW w:w="550" w:type="dxa"/>
            <w:vMerge/>
            <w:vAlign w:val="center"/>
          </w:tcPr>
          <w:p w:rsidR="00EC2F83" w:rsidRPr="001B7716" w:rsidRDefault="00EC2F83" w:rsidP="00EC2F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4265" w:type="dxa"/>
          </w:tcPr>
          <w:p w:rsidR="00EC2F83" w:rsidRPr="001B7716" w:rsidRDefault="00EC2F83" w:rsidP="00BC39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Głowica 200 mm</w:t>
            </w:r>
          </w:p>
        </w:tc>
        <w:tc>
          <w:tcPr>
            <w:tcW w:w="1134" w:type="dxa"/>
            <w:vAlign w:val="center"/>
          </w:tcPr>
          <w:p w:rsidR="00EC2F83" w:rsidRPr="001B7716" w:rsidRDefault="00EC2F83" w:rsidP="001B7716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1B7716">
              <w:rPr>
                <w:rFonts w:ascii="Arial" w:hAnsi="Arial" w:cs="Arial"/>
                <w:iCs/>
                <w:sz w:val="22"/>
                <w:szCs w:val="22"/>
              </w:rPr>
              <w:t>1 szt.</w:t>
            </w:r>
          </w:p>
        </w:tc>
        <w:tc>
          <w:tcPr>
            <w:tcW w:w="1853" w:type="dxa"/>
          </w:tcPr>
          <w:p w:rsidR="00EC2F83" w:rsidRPr="001B7716" w:rsidRDefault="00EC2F83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26" w:type="dxa"/>
          </w:tcPr>
          <w:p w:rsidR="00EC2F83" w:rsidRPr="001B7716" w:rsidRDefault="00EC2F83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BC3981" w:rsidTr="00712B9E"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BC3981" w:rsidRPr="001B7716" w:rsidRDefault="008F3DAB" w:rsidP="00EC2F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8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C3981" w:rsidRPr="001B7716" w:rsidRDefault="00BC3981" w:rsidP="00BC39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Pozostałe wyposażenie nie wymienione powyżej (jeżeli występuje)</w:t>
            </w:r>
            <w:r w:rsidR="00EC2F83" w:rsidRPr="001B771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EC2F83" w:rsidRPr="001B7716" w:rsidRDefault="00EC2F83" w:rsidP="00BC39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  <w:p w:rsidR="00EC2F83" w:rsidRPr="001B7716" w:rsidRDefault="00EC2F83" w:rsidP="00BC39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3981" w:rsidRPr="001B7716" w:rsidRDefault="00BC3981" w:rsidP="001B7716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BC3981" w:rsidRPr="001B7716" w:rsidRDefault="00BC3981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BC3981" w:rsidRPr="001B7716" w:rsidRDefault="00BC3981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BC3981" w:rsidTr="00712B9E"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:rsidR="00BC3981" w:rsidRPr="001B7716" w:rsidRDefault="008F3DAB" w:rsidP="00EC2F83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9</w:t>
            </w:r>
          </w:p>
        </w:tc>
        <w:tc>
          <w:tcPr>
            <w:tcW w:w="4265" w:type="dxa"/>
            <w:tcBorders>
              <w:bottom w:val="single" w:sz="4" w:space="0" w:color="auto"/>
            </w:tcBorders>
          </w:tcPr>
          <w:p w:rsidR="00BC3981" w:rsidRPr="001B7716" w:rsidRDefault="00EC2F83" w:rsidP="00BC39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U</w:t>
            </w:r>
            <w:r w:rsidR="00BC3981" w:rsidRPr="001B7716">
              <w:rPr>
                <w:rFonts w:ascii="Arial" w:hAnsi="Arial" w:cs="Arial"/>
                <w:sz w:val="22"/>
                <w:szCs w:val="22"/>
              </w:rPr>
              <w:t>sługi towarzyszące wchodzące w skład zamówienia i ceny ofertowej</w:t>
            </w:r>
            <w:r w:rsidRPr="001B7716">
              <w:rPr>
                <w:rFonts w:ascii="Arial" w:hAnsi="Arial" w:cs="Arial"/>
                <w:sz w:val="22"/>
                <w:szCs w:val="22"/>
              </w:rPr>
              <w:t xml:space="preserve"> (podać jakie np. szkolenie, itp.):</w:t>
            </w:r>
          </w:p>
          <w:p w:rsidR="00EC2F83" w:rsidRPr="001B7716" w:rsidRDefault="00EC2F83" w:rsidP="00BC39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  <w:p w:rsidR="00EC2F83" w:rsidRPr="001B7716" w:rsidRDefault="00EC2F83" w:rsidP="00BC398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1B7716">
              <w:rPr>
                <w:rFonts w:ascii="Arial" w:hAnsi="Arial" w:cs="Arial"/>
                <w:sz w:val="22"/>
                <w:szCs w:val="22"/>
              </w:rPr>
              <w:t>……………………………….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BC3981" w:rsidRPr="001B7716" w:rsidRDefault="00BC3981" w:rsidP="001B7716">
            <w:pPr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BC3981" w:rsidRPr="001B7716" w:rsidRDefault="00BC3981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BC3981" w:rsidRPr="001B7716" w:rsidRDefault="00BC3981">
            <w:pPr>
              <w:jc w:val="right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EC2F83" w:rsidTr="00712B9E">
        <w:tc>
          <w:tcPr>
            <w:tcW w:w="5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2F83" w:rsidRDefault="00EC2F83" w:rsidP="00EC2F83">
            <w:pPr>
              <w:jc w:val="center"/>
              <w:rPr>
                <w:rFonts w:ascii="Arial" w:hAnsi="Arial"/>
                <w:i/>
                <w:iCs/>
              </w:rPr>
            </w:pPr>
          </w:p>
        </w:tc>
        <w:tc>
          <w:tcPr>
            <w:tcW w:w="42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C2F83" w:rsidRDefault="00EC2F83" w:rsidP="00BC3981">
            <w:pPr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C2F83" w:rsidRDefault="00EC2F83">
            <w:pPr>
              <w:jc w:val="right"/>
              <w:rPr>
                <w:rFonts w:ascii="Arial" w:hAnsi="Arial"/>
                <w:i/>
                <w:i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</w:tcPr>
          <w:p w:rsidR="001B7716" w:rsidRDefault="001B7716">
            <w:pPr>
              <w:jc w:val="right"/>
              <w:rPr>
                <w:rFonts w:ascii="Arial" w:hAnsi="Arial"/>
                <w:b/>
                <w:i/>
                <w:iCs/>
              </w:rPr>
            </w:pPr>
          </w:p>
          <w:p w:rsidR="00EC2F83" w:rsidRPr="000853DB" w:rsidRDefault="00EC2F83">
            <w:pPr>
              <w:jc w:val="right"/>
              <w:rPr>
                <w:rFonts w:ascii="Arial" w:hAnsi="Arial"/>
                <w:b/>
                <w:i/>
                <w:iCs/>
                <w:sz w:val="24"/>
                <w:szCs w:val="24"/>
              </w:rPr>
            </w:pPr>
            <w:r w:rsidRPr="000853DB">
              <w:rPr>
                <w:rFonts w:ascii="Arial" w:hAnsi="Arial"/>
                <w:b/>
                <w:i/>
                <w:iCs/>
                <w:sz w:val="24"/>
                <w:szCs w:val="24"/>
              </w:rPr>
              <w:t>RAZEM</w:t>
            </w:r>
          </w:p>
          <w:p w:rsidR="000853DB" w:rsidRPr="00EC2F83" w:rsidRDefault="000853DB">
            <w:pPr>
              <w:jc w:val="right"/>
              <w:rPr>
                <w:rFonts w:ascii="Arial" w:hAnsi="Arial"/>
                <w:b/>
                <w:i/>
                <w:iCs/>
              </w:rPr>
            </w:pPr>
          </w:p>
        </w:tc>
        <w:tc>
          <w:tcPr>
            <w:tcW w:w="1826" w:type="dxa"/>
            <w:tcBorders>
              <w:top w:val="single" w:sz="4" w:space="0" w:color="auto"/>
            </w:tcBorders>
          </w:tcPr>
          <w:p w:rsidR="00EC2F83" w:rsidRDefault="00EC2F83">
            <w:pPr>
              <w:jc w:val="right"/>
              <w:rPr>
                <w:rFonts w:ascii="Arial" w:hAnsi="Arial"/>
                <w:i/>
                <w:iCs/>
              </w:rPr>
            </w:pPr>
          </w:p>
        </w:tc>
      </w:tr>
    </w:tbl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1B7716" w:rsidRDefault="001B7716">
      <w:pPr>
        <w:jc w:val="right"/>
        <w:rPr>
          <w:rFonts w:ascii="Arial" w:hAnsi="Arial"/>
          <w:i/>
          <w:iCs/>
        </w:rPr>
      </w:pPr>
    </w:p>
    <w:p w:rsidR="001B7716" w:rsidRDefault="001B7716">
      <w:pPr>
        <w:jc w:val="right"/>
        <w:rPr>
          <w:rFonts w:ascii="Arial" w:hAnsi="Arial"/>
          <w:i/>
          <w:iCs/>
        </w:rPr>
      </w:pPr>
    </w:p>
    <w:p w:rsidR="001B7716" w:rsidRDefault="001B7716">
      <w:pPr>
        <w:jc w:val="right"/>
        <w:rPr>
          <w:rFonts w:ascii="Arial" w:hAnsi="Arial"/>
          <w:i/>
          <w:iCs/>
        </w:rPr>
      </w:pPr>
    </w:p>
    <w:p w:rsidR="001B7716" w:rsidRDefault="001B7716">
      <w:pPr>
        <w:jc w:val="right"/>
        <w:rPr>
          <w:rFonts w:ascii="Arial" w:hAnsi="Arial"/>
          <w:i/>
          <w:iCs/>
        </w:rPr>
      </w:pPr>
    </w:p>
    <w:p w:rsidR="00EC2F83" w:rsidRDefault="00EC2F83" w:rsidP="00EC2F83">
      <w:pPr>
        <w:ind w:left="567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..................................................</w:t>
      </w:r>
    </w:p>
    <w:p w:rsidR="00EC2F83" w:rsidRDefault="00EC2F83" w:rsidP="00EC2F83">
      <w:pPr>
        <w:ind w:left="56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/data i podpis Wykonawcy/</w:t>
      </w: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p w:rsidR="00802DF4" w:rsidRDefault="00802DF4">
      <w:pPr>
        <w:jc w:val="right"/>
        <w:rPr>
          <w:rFonts w:ascii="Arial" w:hAnsi="Arial"/>
          <w:i/>
          <w:iCs/>
        </w:rPr>
      </w:pPr>
    </w:p>
    <w:sectPr w:rsidR="00802DF4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681C" w:rsidRDefault="00B1681C">
      <w:r>
        <w:separator/>
      </w:r>
    </w:p>
  </w:endnote>
  <w:endnote w:type="continuationSeparator" w:id="0">
    <w:p w:rsidR="00B1681C" w:rsidRDefault="00B1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FAC" w:rsidRDefault="00B00F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00FAC" w:rsidRDefault="00B00FA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FAC" w:rsidRDefault="00B00FAC">
    <w:pPr>
      <w:pStyle w:val="Stopka"/>
      <w:framePr w:wrap="around" w:vAnchor="text" w:hAnchor="margin" w:xAlign="right" w:y="1"/>
      <w:rPr>
        <w:rStyle w:val="Numerstrony"/>
      </w:rPr>
    </w:pPr>
  </w:p>
  <w:p w:rsidR="00B00FAC" w:rsidRDefault="00B00FAC">
    <w:pPr>
      <w:pStyle w:val="Stopka"/>
      <w:ind w:right="360"/>
      <w:jc w:val="center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Strona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PAGE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3</w:t>
    </w:r>
    <w:r>
      <w:rPr>
        <w:rFonts w:ascii="Arial" w:hAnsi="Arial" w:cs="Arial"/>
        <w:sz w:val="18"/>
      </w:rPr>
      <w:fldChar w:fldCharType="end"/>
    </w:r>
    <w:r>
      <w:rPr>
        <w:rFonts w:ascii="Arial" w:hAnsi="Arial" w:cs="Arial"/>
        <w:sz w:val="18"/>
      </w:rPr>
      <w:t xml:space="preserve"> z </w:t>
    </w:r>
    <w:r>
      <w:rPr>
        <w:rFonts w:ascii="Arial" w:hAnsi="Arial" w:cs="Arial"/>
        <w:sz w:val="18"/>
      </w:rPr>
      <w:fldChar w:fldCharType="begin"/>
    </w:r>
    <w:r>
      <w:rPr>
        <w:rFonts w:ascii="Arial" w:hAnsi="Arial" w:cs="Arial"/>
        <w:sz w:val="18"/>
      </w:rPr>
      <w:instrText xml:space="preserve"> NUMPAGES </w:instrText>
    </w:r>
    <w:r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13</w:t>
    </w:r>
    <w:r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681C" w:rsidRDefault="00B1681C">
      <w:r>
        <w:separator/>
      </w:r>
    </w:p>
  </w:footnote>
  <w:footnote w:type="continuationSeparator" w:id="0">
    <w:p w:rsidR="00B1681C" w:rsidRDefault="00B16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FAC" w:rsidRDefault="00B00FAC">
    <w:pPr>
      <w:pStyle w:val="Nagwek"/>
    </w:pPr>
    <w:r>
      <w:t>Przedsiębiorstwo Komunalne „Pegimek” Sp. z o.o. w Świdniku</w:t>
    </w:r>
  </w:p>
  <w:p w:rsidR="00B00FAC" w:rsidRDefault="00B00FAC">
    <w:pPr>
      <w:pStyle w:val="Nagwek"/>
    </w:pPr>
    <w: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AB03482"/>
    <w:lvl w:ilvl="0">
      <w:start w:val="1"/>
      <w:numFmt w:val="bullet"/>
      <w:pStyle w:val="Listapunktowana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2"/>
      </w:rPr>
    </w:lvl>
    <w:lvl w:ilvl="1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singleLevel"/>
    <w:tmpl w:val="00000005"/>
    <w:name w:val="WW8Num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Arial" w:hint="default"/>
        <w:b w:val="0"/>
        <w:bCs/>
        <w:sz w:val="22"/>
      </w:rPr>
    </w:lvl>
  </w:abstractNum>
  <w:abstractNum w:abstractNumId="5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7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multilevel"/>
    <w:tmpl w:val="F684F07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color w:val="auto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1080"/>
      </w:pPr>
      <w:rPr>
        <w:rFonts w:ascii="Wingdings" w:hAnsi="Wingdings" w:cs="Wingdings"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1080"/>
      </w:pPr>
      <w:rPr>
        <w:rFonts w:ascii="Wingdings" w:hAnsi="Wingdings" w:cs="Wingdings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440"/>
      </w:pPr>
      <w:rPr>
        <w:rFonts w:ascii="Wingdings" w:hAnsi="Wingdings" w:cs="Wingdings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440"/>
      </w:pPr>
      <w:rPr>
        <w:rFonts w:ascii="Wingdings" w:hAnsi="Wingdings" w:cs="Wingdings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800"/>
      </w:pPr>
      <w:rPr>
        <w:rFonts w:ascii="Wingdings" w:hAnsi="Wingdings" w:cs="Wingdings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800"/>
      </w:pPr>
      <w:rPr>
        <w:rFonts w:ascii="Wingdings" w:hAnsi="Wingdings" w:cs="Wingdings" w:hint="default"/>
      </w:rPr>
    </w:lvl>
  </w:abstractNum>
  <w:abstractNum w:abstractNumId="9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/>
      </w:rPr>
    </w:lvl>
  </w:abstractNum>
  <w:abstractNum w:abstractNumId="11" w15:restartNumberingAfterBreak="0">
    <w:nsid w:val="0DA07241"/>
    <w:multiLevelType w:val="hybridMultilevel"/>
    <w:tmpl w:val="20D0563C"/>
    <w:lvl w:ilvl="0" w:tplc="593819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4484A53"/>
    <w:multiLevelType w:val="hybridMultilevel"/>
    <w:tmpl w:val="277E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4A64B14"/>
    <w:multiLevelType w:val="hybridMultilevel"/>
    <w:tmpl w:val="2196F302"/>
    <w:name w:val="WW8Num42"/>
    <w:lvl w:ilvl="0" w:tplc="5F42CF60">
      <w:start w:val="1"/>
      <w:numFmt w:val="ordinal"/>
      <w:lvlText w:val="%1"/>
      <w:lvlJc w:val="left"/>
      <w:pPr>
        <w:tabs>
          <w:tab w:val="num" w:pos="1080"/>
        </w:tabs>
        <w:ind w:left="777" w:hanging="41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CAB15DE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5" w15:restartNumberingAfterBreak="0">
    <w:nsid w:val="1F8C7F4C"/>
    <w:multiLevelType w:val="hybridMultilevel"/>
    <w:tmpl w:val="A80EACC8"/>
    <w:lvl w:ilvl="0" w:tplc="00F634F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1737A8"/>
    <w:multiLevelType w:val="multilevel"/>
    <w:tmpl w:val="1C9C0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7" w15:restartNumberingAfterBreak="0">
    <w:nsid w:val="21BA244C"/>
    <w:multiLevelType w:val="multilevel"/>
    <w:tmpl w:val="1C9C0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2455058C"/>
    <w:multiLevelType w:val="hybridMultilevel"/>
    <w:tmpl w:val="06207DE4"/>
    <w:name w:val="WW8Num43"/>
    <w:lvl w:ilvl="0" w:tplc="B2BEA24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4A57A10"/>
    <w:multiLevelType w:val="multilevel"/>
    <w:tmpl w:val="176C09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A7D42D9"/>
    <w:multiLevelType w:val="multilevel"/>
    <w:tmpl w:val="1C9C0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1" w15:restartNumberingAfterBreak="0">
    <w:nsid w:val="2D902F5A"/>
    <w:multiLevelType w:val="hybridMultilevel"/>
    <w:tmpl w:val="B9E07E8A"/>
    <w:lvl w:ilvl="0" w:tplc="BCDE3E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BD2FD0"/>
    <w:multiLevelType w:val="hybridMultilevel"/>
    <w:tmpl w:val="7136AA64"/>
    <w:lvl w:ilvl="0" w:tplc="916EA4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796B2A"/>
    <w:multiLevelType w:val="hybridMultilevel"/>
    <w:tmpl w:val="65585994"/>
    <w:lvl w:ilvl="0" w:tplc="CE7059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7921D99"/>
    <w:multiLevelType w:val="hybridMultilevel"/>
    <w:tmpl w:val="CAE6733C"/>
    <w:lvl w:ilvl="0" w:tplc="7C5A0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15C5E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89D14EB"/>
    <w:multiLevelType w:val="hybridMultilevel"/>
    <w:tmpl w:val="53009812"/>
    <w:lvl w:ilvl="0" w:tplc="D57EE990">
      <w:start w:val="1"/>
      <w:numFmt w:val="ordinal"/>
      <w:lvlText w:val="%1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4" w:tplc="55E6B80C">
      <w:start w:val="1"/>
      <w:numFmt w:val="bullet"/>
      <w:lvlText w:val="–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26" w15:restartNumberingAfterBreak="0">
    <w:nsid w:val="38FD0F50"/>
    <w:multiLevelType w:val="hybridMultilevel"/>
    <w:tmpl w:val="66040C9A"/>
    <w:name w:val="WW8Num532"/>
    <w:lvl w:ilvl="0" w:tplc="3D08D9CE">
      <w:numFmt w:val="bullet"/>
      <w:lvlText w:val="-"/>
      <w:lvlJc w:val="left"/>
      <w:pPr>
        <w:tabs>
          <w:tab w:val="num" w:pos="794"/>
        </w:tabs>
        <w:ind w:left="794" w:hanging="45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AC211E"/>
    <w:multiLevelType w:val="hybridMultilevel"/>
    <w:tmpl w:val="9230DEF6"/>
    <w:lvl w:ilvl="0" w:tplc="5B3A161E">
      <w:start w:val="2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</w:rPr>
    </w:lvl>
    <w:lvl w:ilvl="1" w:tplc="085068EC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8" w15:restartNumberingAfterBreak="0">
    <w:nsid w:val="451A4409"/>
    <w:multiLevelType w:val="hybridMultilevel"/>
    <w:tmpl w:val="662E4F8C"/>
    <w:lvl w:ilvl="0" w:tplc="E648E9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805C5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18FC0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8C1468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ECBB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D0CD2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628DC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65D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709C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AB6744E"/>
    <w:multiLevelType w:val="multilevel"/>
    <w:tmpl w:val="91D8718C"/>
    <w:name w:val="WW8Num5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0" w15:restartNumberingAfterBreak="0">
    <w:nsid w:val="5AF54398"/>
    <w:multiLevelType w:val="hybridMultilevel"/>
    <w:tmpl w:val="3C0E4BF4"/>
    <w:lvl w:ilvl="0" w:tplc="01600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1461B2"/>
    <w:multiLevelType w:val="hybridMultilevel"/>
    <w:tmpl w:val="7ECCFAB6"/>
    <w:lvl w:ilvl="0" w:tplc="47B68FD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5C22B4"/>
    <w:multiLevelType w:val="hybridMultilevel"/>
    <w:tmpl w:val="2A1611BA"/>
    <w:lvl w:ilvl="0" w:tplc="61DA66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33" w15:restartNumberingAfterBreak="0">
    <w:nsid w:val="709420A3"/>
    <w:multiLevelType w:val="hybridMultilevel"/>
    <w:tmpl w:val="EFE2516C"/>
    <w:lvl w:ilvl="0" w:tplc="A9B067AE">
      <w:start w:val="2"/>
      <w:numFmt w:val="decimal"/>
      <w:lvlText w:val="%1."/>
      <w:lvlJc w:val="left"/>
      <w:pPr>
        <w:tabs>
          <w:tab w:val="num" w:pos="818"/>
        </w:tabs>
        <w:ind w:left="818" w:hanging="458"/>
      </w:pPr>
      <w:rPr>
        <w:rFonts w:hint="default"/>
      </w:rPr>
    </w:lvl>
    <w:lvl w:ilvl="1" w:tplc="FE1ACAB6">
      <w:start w:val="7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2514DB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30B39FC"/>
    <w:multiLevelType w:val="multilevel"/>
    <w:tmpl w:val="8D6860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5" w15:restartNumberingAfterBreak="0">
    <w:nsid w:val="74F943B2"/>
    <w:multiLevelType w:val="multilevel"/>
    <w:tmpl w:val="97C26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7D004CC0"/>
    <w:multiLevelType w:val="multilevel"/>
    <w:tmpl w:val="51360A9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720" w:firstLine="13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DE638E2"/>
    <w:multiLevelType w:val="hybridMultilevel"/>
    <w:tmpl w:val="2D987EBC"/>
    <w:lvl w:ilvl="0" w:tplc="93DE11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9256D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FB17B23"/>
    <w:multiLevelType w:val="hybridMultilevel"/>
    <w:tmpl w:val="BFE2E4C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27"/>
  </w:num>
  <w:num w:numId="4">
    <w:abstractNumId w:val="0"/>
  </w:num>
  <w:num w:numId="5">
    <w:abstractNumId w:val="35"/>
  </w:num>
  <w:num w:numId="6">
    <w:abstractNumId w:val="30"/>
  </w:num>
  <w:num w:numId="7">
    <w:abstractNumId w:val="38"/>
  </w:num>
  <w:num w:numId="8">
    <w:abstractNumId w:val="31"/>
  </w:num>
  <w:num w:numId="9">
    <w:abstractNumId w:val="24"/>
  </w:num>
  <w:num w:numId="10">
    <w:abstractNumId w:val="23"/>
  </w:num>
  <w:num w:numId="11">
    <w:abstractNumId w:val="37"/>
  </w:num>
  <w:num w:numId="12">
    <w:abstractNumId w:val="21"/>
  </w:num>
  <w:num w:numId="13">
    <w:abstractNumId w:val="32"/>
  </w:num>
  <w:num w:numId="14">
    <w:abstractNumId w:val="25"/>
  </w:num>
  <w:num w:numId="15">
    <w:abstractNumId w:val="11"/>
  </w:num>
  <w:num w:numId="16">
    <w:abstractNumId w:val="12"/>
  </w:num>
  <w:num w:numId="17">
    <w:abstractNumId w:val="17"/>
  </w:num>
  <w:num w:numId="18">
    <w:abstractNumId w:val="19"/>
  </w:num>
  <w:num w:numId="19">
    <w:abstractNumId w:val="20"/>
  </w:num>
  <w:num w:numId="20">
    <w:abstractNumId w:val="16"/>
  </w:num>
  <w:num w:numId="21">
    <w:abstractNumId w:val="36"/>
  </w:num>
  <w:num w:numId="22">
    <w:abstractNumId w:val="14"/>
  </w:num>
  <w:num w:numId="23">
    <w:abstractNumId w:val="22"/>
  </w:num>
  <w:num w:numId="24">
    <w:abstractNumId w:val="34"/>
  </w:num>
  <w:num w:numId="25">
    <w:abstractNumId w:val="1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GrammaticalErrors/>
  <w:proofState w:spelling="clean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eaeaea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885"/>
    <w:rsid w:val="000671C5"/>
    <w:rsid w:val="000853DB"/>
    <w:rsid w:val="000B1EFE"/>
    <w:rsid w:val="00107A41"/>
    <w:rsid w:val="00166CA5"/>
    <w:rsid w:val="001B7716"/>
    <w:rsid w:val="0027698D"/>
    <w:rsid w:val="002B4085"/>
    <w:rsid w:val="003C59D7"/>
    <w:rsid w:val="003D654B"/>
    <w:rsid w:val="004828AC"/>
    <w:rsid w:val="004E3FF6"/>
    <w:rsid w:val="004E478F"/>
    <w:rsid w:val="004F33E9"/>
    <w:rsid w:val="00512885"/>
    <w:rsid w:val="0056759F"/>
    <w:rsid w:val="005C7F6D"/>
    <w:rsid w:val="00655378"/>
    <w:rsid w:val="00712B9E"/>
    <w:rsid w:val="007776F6"/>
    <w:rsid w:val="007A076D"/>
    <w:rsid w:val="00802DF4"/>
    <w:rsid w:val="008F3DAB"/>
    <w:rsid w:val="00952A2D"/>
    <w:rsid w:val="009A444F"/>
    <w:rsid w:val="009F1C15"/>
    <w:rsid w:val="00A73CDB"/>
    <w:rsid w:val="00AA14DB"/>
    <w:rsid w:val="00B00FAC"/>
    <w:rsid w:val="00B1681C"/>
    <w:rsid w:val="00BC3981"/>
    <w:rsid w:val="00C2356D"/>
    <w:rsid w:val="00C36489"/>
    <w:rsid w:val="00C4403C"/>
    <w:rsid w:val="00CC023E"/>
    <w:rsid w:val="00D0506B"/>
    <w:rsid w:val="00D15A13"/>
    <w:rsid w:val="00D5432D"/>
    <w:rsid w:val="00DF6DBE"/>
    <w:rsid w:val="00E83CAD"/>
    <w:rsid w:val="00EC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aeaea"/>
    </o:shapedefaults>
    <o:shapelayout v:ext="edit">
      <o:idmap v:ext="edit" data="1"/>
    </o:shapelayout>
  </w:shapeDefaults>
  <w:decimalSymbol w:val=","/>
  <w:listSeparator w:val=";"/>
  <w14:docId w14:val="42024F8A"/>
  <w15:chartTrackingRefBased/>
  <w15:docId w15:val="{D159F674-0AAE-4F17-8A62-4F0AE93B5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/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" w:hAnsi="Arial"/>
      <w:b/>
      <w:sz w:val="28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rFonts w:ascii="Arial" w:hAnsi="Arial"/>
      <w:b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rFonts w:ascii="Arial" w:hAnsi="Arial"/>
      <w:b/>
      <w:sz w:val="22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rFonts w:ascii="Arial" w:hAnsi="Arial"/>
      <w:i/>
      <w:sz w:val="22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rFonts w:ascii="Arial" w:hAnsi="Arial"/>
      <w:b/>
    </w:rPr>
  </w:style>
  <w:style w:type="paragraph" w:styleId="Nagwek7">
    <w:name w:val="heading 7"/>
    <w:basedOn w:val="Normalny"/>
    <w:next w:val="Normalny"/>
    <w:qFormat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  <w:outlineLvl w:val="6"/>
    </w:pPr>
    <w:rPr>
      <w:rFonts w:ascii="Arial" w:hAnsi="Arial"/>
      <w:b/>
      <w:sz w:val="28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sz w:val="24"/>
      <w:lang w:val="cs-CZ"/>
    </w:rPr>
  </w:style>
  <w:style w:type="paragraph" w:styleId="Nagwek9">
    <w:name w:val="heading 9"/>
    <w:basedOn w:val="Normalny"/>
    <w:next w:val="Normalny"/>
    <w:qFormat/>
    <w:pPr>
      <w:keepNext/>
      <w:jc w:val="both"/>
      <w:outlineLvl w:val="8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odstawowy">
    <w:name w:val="Body Text"/>
    <w:basedOn w:val="Normalny"/>
    <w:link w:val="TekstpodstawowyZnak"/>
    <w:semiHidden/>
    <w:rPr>
      <w:rFonts w:ascii="Arial" w:hAnsi="Arial"/>
      <w:sz w:val="24"/>
    </w:rPr>
  </w:style>
  <w:style w:type="paragraph" w:styleId="Tekstpodstawowy2">
    <w:name w:val="Body Text 2"/>
    <w:basedOn w:val="Normalny"/>
    <w:semiHidden/>
    <w:rPr>
      <w:rFonts w:ascii="Arial" w:hAnsi="Arial"/>
      <w:b/>
      <w:sz w:val="24"/>
    </w:rPr>
  </w:style>
  <w:style w:type="paragraph" w:customStyle="1" w:styleId="Tekstpodstawowy1">
    <w:name w:val="Tekst podstawowy1"/>
    <w:rPr>
      <w:color w:val="000000"/>
      <w:sz w:val="24"/>
      <w:lang w:val="en-US"/>
    </w:rPr>
  </w:style>
  <w:style w:type="paragraph" w:styleId="Tekstpodstawowy3">
    <w:name w:val="Body Text 3"/>
    <w:basedOn w:val="Normalny"/>
    <w:semiHidden/>
    <w:rPr>
      <w:rFonts w:ascii="Arial" w:hAnsi="Arial"/>
      <w:color w:val="000000"/>
      <w:sz w:val="22"/>
    </w:rPr>
  </w:style>
  <w:style w:type="paragraph" w:styleId="Tekstpodstawowywcity">
    <w:name w:val="Body Text Indent"/>
    <w:basedOn w:val="Normalny"/>
    <w:link w:val="TekstpodstawowywcityZnak"/>
    <w:semiHidden/>
    <w:pPr>
      <w:ind w:left="567" w:firstLine="567"/>
    </w:pPr>
    <w:rPr>
      <w:rFonts w:ascii="Arial" w:hAnsi="Arial"/>
      <w:sz w:val="24"/>
    </w:rPr>
  </w:style>
  <w:style w:type="paragraph" w:styleId="Tekstpodstawowywcity2">
    <w:name w:val="Body Text Indent 2"/>
    <w:basedOn w:val="Normalny"/>
    <w:semiHidden/>
    <w:pPr>
      <w:ind w:firstLine="567"/>
    </w:pPr>
    <w:rPr>
      <w:rFonts w:ascii="Arial" w:hAnsi="Arial"/>
      <w:sz w:val="24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semiHidden/>
  </w:style>
  <w:style w:type="paragraph" w:styleId="Tytu">
    <w:name w:val="Title"/>
    <w:basedOn w:val="Normalny"/>
    <w:link w:val="TytuZnak"/>
    <w:qFormat/>
    <w:pPr>
      <w:jc w:val="center"/>
    </w:pPr>
    <w:rPr>
      <w:rFonts w:ascii="Arial" w:hAnsi="Arial"/>
      <w:sz w:val="32"/>
    </w:rPr>
  </w:style>
  <w:style w:type="paragraph" w:styleId="Podtytu">
    <w:name w:val="Subtitle"/>
    <w:basedOn w:val="Normalny"/>
    <w:qFormat/>
    <w:pPr>
      <w:jc w:val="center"/>
    </w:pPr>
    <w:rPr>
      <w:rFonts w:ascii="Arial" w:hAnsi="Arial"/>
      <w:b/>
      <w:sz w:val="32"/>
    </w:rPr>
  </w:style>
  <w:style w:type="paragraph" w:styleId="Zwykytekst">
    <w:name w:val="Plain Text"/>
    <w:basedOn w:val="Normalny"/>
    <w:semiHidden/>
    <w:rPr>
      <w:rFonts w:ascii="Courier New" w:hAnsi="Courier New"/>
    </w:rPr>
  </w:style>
  <w:style w:type="paragraph" w:styleId="Tekstpodstawowywcity3">
    <w:name w:val="Body Text Indent 3"/>
    <w:basedOn w:val="Normalny"/>
    <w:semiHidden/>
    <w:pPr>
      <w:ind w:firstLine="360"/>
    </w:pPr>
    <w:rPr>
      <w:rFonts w:ascii="Arial" w:hAnsi="Arial"/>
      <w:sz w:val="22"/>
    </w:rPr>
  </w:style>
  <w:style w:type="paragraph" w:styleId="Legenda">
    <w:name w:val="caption"/>
    <w:basedOn w:val="Normalny"/>
    <w:next w:val="Normalny"/>
    <w:qFormat/>
    <w:pPr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pct10" w:color="auto" w:fill="auto"/>
      <w:jc w:val="center"/>
    </w:pPr>
    <w:rPr>
      <w:rFonts w:ascii="Arial" w:hAnsi="Arial"/>
      <w:b/>
      <w:sz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HTML-wstpniesformatowany">
    <w:name w:val="HTML Preformatted"/>
    <w:basedOn w:val="Normalny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ipercze">
    <w:name w:val="Hyperlink"/>
    <w:semiHidden/>
    <w:rPr>
      <w:rFonts w:ascii="Verdana" w:hAnsi="Verdana" w:hint="default"/>
      <w:color w:val="0000FF"/>
      <w:sz w:val="20"/>
      <w:szCs w:val="20"/>
      <w:u w:val="single"/>
    </w:rPr>
  </w:style>
  <w:style w:type="character" w:customStyle="1" w:styleId="br21">
    <w:name w:val="br21"/>
    <w:rPr>
      <w:rFonts w:ascii="Verdana" w:hAnsi="Verdana" w:hint="default"/>
      <w:color w:val="A52A2A"/>
      <w:sz w:val="28"/>
      <w:szCs w:val="28"/>
    </w:rPr>
  </w:style>
  <w:style w:type="character" w:styleId="UyteHipercze">
    <w:name w:val="FollowedHyperlink"/>
    <w:semiHidden/>
    <w:rPr>
      <w:color w:val="800080"/>
      <w:u w:val="single"/>
    </w:rPr>
  </w:style>
  <w:style w:type="paragraph" w:customStyle="1" w:styleId="Blockquote">
    <w:name w:val="Blockquote"/>
    <w:basedOn w:val="Normalny"/>
    <w:pPr>
      <w:spacing w:before="100" w:after="100"/>
      <w:ind w:left="360" w:right="360"/>
    </w:pPr>
    <w:rPr>
      <w:snapToGrid w:val="0"/>
      <w:sz w:val="24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Lista">
    <w:name w:val="List"/>
    <w:basedOn w:val="Normalny"/>
    <w:semiHidden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sz w:val="24"/>
    </w:rPr>
  </w:style>
  <w:style w:type="paragraph" w:customStyle="1" w:styleId="Naglwek2">
    <w:name w:val="Naglówek 2"/>
    <w:basedOn w:val="Normalny"/>
    <w:next w:val="Normalny"/>
    <w:pPr>
      <w:keepNext/>
      <w:widowControl w:val="0"/>
      <w:tabs>
        <w:tab w:val="left" w:pos="576"/>
      </w:tabs>
      <w:overflowPunct w:val="0"/>
      <w:autoSpaceDE w:val="0"/>
      <w:autoSpaceDN w:val="0"/>
      <w:adjustRightInd w:val="0"/>
      <w:ind w:left="576" w:hanging="576"/>
      <w:jc w:val="center"/>
      <w:textAlignment w:val="baseline"/>
    </w:pPr>
    <w:rPr>
      <w:rFonts w:ascii="Arial" w:hAnsi="Arial"/>
      <w:b/>
      <w:sz w:val="28"/>
    </w:rPr>
  </w:style>
  <w:style w:type="paragraph" w:customStyle="1" w:styleId="pkt1">
    <w:name w:val="pkt1"/>
    <w:basedOn w:val="pkt"/>
    <w:pPr>
      <w:ind w:left="850" w:hanging="425"/>
    </w:pPr>
  </w:style>
  <w:style w:type="paragraph" w:customStyle="1" w:styleId="NaglNwek1">
    <w:name w:val="NaglNwek 1"/>
    <w:basedOn w:val="Normalny"/>
    <w:next w:val="Normalny"/>
    <w:pPr>
      <w:keepNext/>
      <w:spacing w:line="360" w:lineRule="auto"/>
      <w:jc w:val="center"/>
    </w:pPr>
    <w:rPr>
      <w:rFonts w:ascii="Arial" w:hAnsi="Arial"/>
      <w:b/>
      <w:color w:val="000000"/>
      <w:sz w:val="32"/>
    </w:rPr>
  </w:style>
  <w:style w:type="paragraph" w:customStyle="1" w:styleId="WW-Tekstpodstawowy2">
    <w:name w:val="WW-Tekst podstawowy 2"/>
    <w:basedOn w:val="Normalny"/>
    <w:pPr>
      <w:suppressAutoHyphens/>
      <w:spacing w:line="360" w:lineRule="auto"/>
      <w:jc w:val="both"/>
    </w:pPr>
    <w:rPr>
      <w:sz w:val="24"/>
      <w:szCs w:val="24"/>
      <w:lang w:eastAsia="ar-SA"/>
    </w:rPr>
  </w:style>
  <w:style w:type="paragraph" w:styleId="Listapunktowana">
    <w:name w:val="List Bullet"/>
    <w:basedOn w:val="Normalny"/>
    <w:autoRedefine/>
    <w:semiHidden/>
    <w:pPr>
      <w:numPr>
        <w:numId w:val="4"/>
      </w:numPr>
    </w:pPr>
    <w:rPr>
      <w:sz w:val="28"/>
    </w:rPr>
  </w:style>
  <w:style w:type="paragraph" w:customStyle="1" w:styleId="WW-Nagwekwykazurde">
    <w:name w:val="WW-Nagłówek wykazu źródeł"/>
    <w:basedOn w:val="Normalny"/>
    <w:next w:val="Normalny"/>
    <w:pPr>
      <w:tabs>
        <w:tab w:val="left" w:pos="9000"/>
        <w:tab w:val="right" w:pos="9360"/>
      </w:tabs>
      <w:suppressAutoHyphens/>
      <w:jc w:val="both"/>
    </w:pPr>
    <w:rPr>
      <w:sz w:val="24"/>
      <w:lang w:val="en-US" w:eastAsia="ar-SA"/>
    </w:rPr>
  </w:style>
  <w:style w:type="paragraph" w:customStyle="1" w:styleId="Textbody">
    <w:name w:val="Text body"/>
    <w:basedOn w:val="Normalny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SIWZ2">
    <w:name w:val="SIWZ 2"/>
    <w:basedOn w:val="Normalny"/>
    <w:pPr>
      <w:widowControl w:val="0"/>
      <w:suppressAutoHyphens/>
      <w:spacing w:after="113" w:line="100" w:lineRule="atLeast"/>
    </w:pPr>
    <w:rPr>
      <w:rFonts w:eastAsia="SimSun" w:cs="Tahoma"/>
      <w:kern w:val="1"/>
      <w:sz w:val="24"/>
      <w:szCs w:val="24"/>
      <w:lang w:eastAsia="hi-IN"/>
    </w:rPr>
  </w:style>
  <w:style w:type="paragraph" w:customStyle="1" w:styleId="Normalny1">
    <w:name w:val="Normalny1"/>
    <w:pPr>
      <w:spacing w:line="276" w:lineRule="auto"/>
    </w:pPr>
    <w:rPr>
      <w:rFonts w:ascii="Arial" w:hAnsi="Arial" w:cs="Arial"/>
      <w:color w:val="000000"/>
      <w:sz w:val="22"/>
    </w:rPr>
  </w:style>
  <w:style w:type="paragraph" w:styleId="Akapitzlist">
    <w:name w:val="List Paragraph"/>
    <w:basedOn w:val="Normalny"/>
    <w:uiPriority w:val="34"/>
    <w:qFormat/>
    <w:rsid w:val="000B1EFE"/>
    <w:pPr>
      <w:ind w:left="708"/>
    </w:pPr>
  </w:style>
  <w:style w:type="table" w:styleId="Tabela-Siatka">
    <w:name w:val="Table Grid"/>
    <w:basedOn w:val="Standardowy"/>
    <w:uiPriority w:val="39"/>
    <w:rsid w:val="001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7776F6"/>
    <w:rPr>
      <w:rFonts w:ascii="Arial" w:hAnsi="Arial"/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776F6"/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7776F6"/>
    <w:rPr>
      <w:rFonts w:ascii="Arial" w:hAnsi="Arial"/>
      <w:sz w:val="24"/>
    </w:rPr>
  </w:style>
  <w:style w:type="character" w:customStyle="1" w:styleId="TytuZnak">
    <w:name w:val="Tytuł Znak"/>
    <w:basedOn w:val="Domylnaczcionkaakapitu"/>
    <w:link w:val="Tytu"/>
    <w:rsid w:val="007776F6"/>
    <w:rPr>
      <w:rFonts w:ascii="Arial" w:hAnsi="Arial"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A2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PK Pegimek sp. z o.o.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subject/>
  <dc:creator>Monika Giza</dc:creator>
  <cp:keywords/>
  <cp:lastModifiedBy>pegimek pegimek</cp:lastModifiedBy>
  <cp:revision>2</cp:revision>
  <cp:lastPrinted>2018-04-20T06:31:00Z</cp:lastPrinted>
  <dcterms:created xsi:type="dcterms:W3CDTF">2018-04-27T07:05:00Z</dcterms:created>
  <dcterms:modified xsi:type="dcterms:W3CDTF">2018-04-27T07:05:00Z</dcterms:modified>
</cp:coreProperties>
</file>