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826D7" w:rsidRDefault="000943E0">
      <w:pPr>
        <w:spacing w:line="360" w:lineRule="atLeast"/>
        <w:jc w:val="right"/>
        <w:rPr>
          <w:rFonts w:ascii="Arial" w:hAnsi="Arial" w:cs="Arial"/>
          <w:i/>
        </w:rPr>
      </w:pPr>
      <w:r>
        <w:rPr>
          <w:rFonts w:ascii="Arial" w:hAnsi="Arial" w:cs="Arial"/>
          <w:i/>
        </w:rPr>
        <w:t>Załącznik nr 1</w:t>
      </w:r>
    </w:p>
    <w:p w:rsidR="004826D7" w:rsidRDefault="004826D7">
      <w:pPr>
        <w:spacing w:line="360" w:lineRule="atLeast"/>
        <w:jc w:val="right"/>
        <w:rPr>
          <w:rFonts w:ascii="Arial" w:hAnsi="Arial" w:cs="Arial"/>
          <w:i/>
        </w:rPr>
      </w:pPr>
    </w:p>
    <w:p w:rsidR="004826D7" w:rsidRDefault="004826D7">
      <w:pPr>
        <w:spacing w:line="360" w:lineRule="atLeast"/>
        <w:jc w:val="right"/>
        <w:rPr>
          <w:rFonts w:ascii="Arial" w:hAnsi="Arial" w:cs="Arial"/>
          <w:i/>
        </w:rPr>
      </w:pPr>
    </w:p>
    <w:p w:rsidR="004826D7" w:rsidRDefault="004826D7">
      <w:pPr>
        <w:spacing w:line="360" w:lineRule="atLeast"/>
        <w:jc w:val="right"/>
        <w:rPr>
          <w:rFonts w:ascii="Arial" w:hAnsi="Arial" w:cs="Arial"/>
          <w:i/>
        </w:rPr>
      </w:pPr>
    </w:p>
    <w:p w:rsidR="004826D7" w:rsidRDefault="004826D7">
      <w:pPr>
        <w:spacing w:line="360" w:lineRule="atLeast"/>
        <w:jc w:val="right"/>
        <w:rPr>
          <w:rFonts w:ascii="Arial" w:hAnsi="Arial" w:cs="Arial"/>
          <w:i/>
        </w:rPr>
      </w:pPr>
    </w:p>
    <w:p w:rsidR="004826D7" w:rsidRDefault="000943E0">
      <w:pPr>
        <w:spacing w:line="360" w:lineRule="atLeast"/>
        <w:jc w:val="both"/>
        <w:rPr>
          <w:rFonts w:ascii="Arial" w:hAnsi="Arial" w:cs="Arial"/>
          <w:i/>
          <w:sz w:val="18"/>
        </w:rPr>
      </w:pPr>
      <w:r>
        <w:rPr>
          <w:rFonts w:ascii="Arial" w:hAnsi="Arial" w:cs="Arial"/>
          <w:i/>
          <w:sz w:val="18"/>
        </w:rPr>
        <w:t>.................................................................................................................................………………………………………….</w:t>
      </w:r>
    </w:p>
    <w:p w:rsidR="004826D7" w:rsidRDefault="000943E0">
      <w:pPr>
        <w:jc w:val="center"/>
        <w:rPr>
          <w:rFonts w:ascii="Arial" w:hAnsi="Arial" w:cs="Arial"/>
          <w:i/>
          <w:sz w:val="18"/>
        </w:rPr>
      </w:pPr>
      <w:r>
        <w:rPr>
          <w:rFonts w:ascii="Arial" w:hAnsi="Arial" w:cs="Arial"/>
          <w:i/>
          <w:sz w:val="18"/>
        </w:rPr>
        <w:t>/nazwa i adres Wykonawcy – w przypadku oferty wspólnej wymienić wszystkich wykonawców/</w:t>
      </w:r>
    </w:p>
    <w:p w:rsidR="004826D7" w:rsidRDefault="004826D7">
      <w:pPr>
        <w:rPr>
          <w:rFonts w:ascii="Arial" w:hAnsi="Arial"/>
          <w:i/>
          <w:iCs/>
          <w:sz w:val="21"/>
          <w:szCs w:val="21"/>
        </w:rPr>
      </w:pPr>
    </w:p>
    <w:p w:rsidR="004826D7" w:rsidRDefault="000943E0">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4826D7" w:rsidRDefault="004826D7">
      <w:pPr>
        <w:rPr>
          <w:rFonts w:ascii="Arial" w:hAnsi="Arial"/>
          <w:i/>
          <w:iCs/>
          <w:sz w:val="21"/>
          <w:szCs w:val="21"/>
        </w:rPr>
      </w:pPr>
    </w:p>
    <w:p w:rsidR="004826D7" w:rsidRDefault="000943E0">
      <w:pPr>
        <w:rPr>
          <w:rFonts w:ascii="Arial" w:hAnsi="Arial"/>
          <w:i/>
          <w:iCs/>
          <w:sz w:val="21"/>
          <w:szCs w:val="21"/>
        </w:rPr>
      </w:pPr>
      <w:r>
        <w:rPr>
          <w:rFonts w:ascii="Arial" w:hAnsi="Arial"/>
          <w:i/>
          <w:iCs/>
          <w:sz w:val="21"/>
          <w:szCs w:val="21"/>
        </w:rPr>
        <w:t xml:space="preserve">NIP ......................................................     </w:t>
      </w:r>
      <w:r w:rsidR="00302AB6">
        <w:rPr>
          <w:rFonts w:ascii="Arial" w:hAnsi="Arial"/>
          <w:i/>
          <w:iCs/>
          <w:sz w:val="21"/>
          <w:szCs w:val="21"/>
        </w:rPr>
        <w:t xml:space="preserve">           </w:t>
      </w:r>
      <w:r>
        <w:rPr>
          <w:rFonts w:ascii="Arial" w:hAnsi="Arial"/>
          <w:i/>
          <w:iCs/>
          <w:sz w:val="21"/>
          <w:szCs w:val="21"/>
        </w:rPr>
        <w:t xml:space="preserve">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rsidR="004826D7" w:rsidRDefault="004826D7">
      <w:pPr>
        <w:jc w:val="both"/>
        <w:rPr>
          <w:rFonts w:ascii="Arial" w:hAnsi="Arial" w:cs="Arial"/>
          <w:i/>
          <w:sz w:val="18"/>
        </w:rPr>
      </w:pPr>
    </w:p>
    <w:p w:rsidR="004826D7" w:rsidRDefault="004826D7">
      <w:pPr>
        <w:jc w:val="both"/>
        <w:rPr>
          <w:rFonts w:ascii="Arial" w:hAnsi="Arial" w:cs="Arial"/>
          <w:i/>
          <w:sz w:val="18"/>
        </w:rPr>
      </w:pPr>
    </w:p>
    <w:p w:rsidR="004826D7" w:rsidRDefault="000943E0">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4826D7" w:rsidRDefault="000943E0">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4826D7" w:rsidRDefault="004826D7">
      <w:pPr>
        <w:rPr>
          <w:rFonts w:ascii="Arial" w:hAnsi="Arial" w:cs="Arial"/>
          <w:b/>
          <w:lang w:val="de-DE"/>
        </w:rPr>
      </w:pPr>
    </w:p>
    <w:p w:rsidR="004826D7" w:rsidRDefault="000943E0">
      <w:pPr>
        <w:jc w:val="both"/>
        <w:rPr>
          <w:rFonts w:ascii="Arial" w:hAnsi="Arial" w:cs="Arial"/>
          <w:i/>
          <w:sz w:val="18"/>
          <w:lang w:val="de-DE"/>
        </w:rPr>
      </w:pPr>
      <w:r>
        <w:rPr>
          <w:rFonts w:ascii="Arial" w:hAnsi="Arial" w:cs="Arial"/>
          <w:i/>
          <w:sz w:val="18"/>
          <w:lang w:val="de-DE"/>
        </w:rPr>
        <w:t>................................................................</w:t>
      </w:r>
    </w:p>
    <w:p w:rsidR="004826D7" w:rsidRDefault="000943E0">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4826D7" w:rsidRDefault="004826D7">
      <w:pPr>
        <w:spacing w:line="360" w:lineRule="atLeast"/>
        <w:jc w:val="both"/>
        <w:rPr>
          <w:rFonts w:ascii="Arial" w:hAnsi="Arial" w:cs="Arial"/>
          <w:i/>
          <w:lang w:val="de-DE"/>
        </w:rPr>
      </w:pPr>
    </w:p>
    <w:p w:rsidR="004826D7" w:rsidRDefault="004826D7">
      <w:pPr>
        <w:rPr>
          <w:rFonts w:ascii="Arial" w:hAnsi="Arial" w:cs="Arial"/>
          <w:b/>
          <w:lang w:val="de-DE"/>
        </w:rPr>
      </w:pPr>
    </w:p>
    <w:p w:rsidR="004826D7" w:rsidRDefault="004826D7">
      <w:pPr>
        <w:jc w:val="center"/>
        <w:rPr>
          <w:rFonts w:ascii="Arial" w:hAnsi="Arial" w:cs="Arial"/>
          <w:b/>
          <w:sz w:val="28"/>
          <w:lang w:val="de-DE"/>
        </w:rPr>
      </w:pPr>
    </w:p>
    <w:p w:rsidR="004826D7" w:rsidRDefault="000943E0">
      <w:pPr>
        <w:jc w:val="center"/>
        <w:rPr>
          <w:rFonts w:ascii="Arial" w:hAnsi="Arial" w:cs="Arial"/>
          <w:b/>
        </w:rPr>
      </w:pPr>
      <w:r>
        <w:rPr>
          <w:rFonts w:ascii="Arial" w:hAnsi="Arial" w:cs="Arial"/>
          <w:b/>
          <w:sz w:val="28"/>
        </w:rPr>
        <w:t>OFERTA</w:t>
      </w:r>
    </w:p>
    <w:p w:rsidR="004826D7" w:rsidRDefault="004826D7">
      <w:pPr>
        <w:jc w:val="both"/>
        <w:rPr>
          <w:rFonts w:ascii="Arial" w:hAnsi="Arial" w:cs="Arial"/>
          <w:b/>
        </w:rPr>
      </w:pPr>
    </w:p>
    <w:p w:rsidR="004826D7" w:rsidRDefault="004826D7">
      <w:pPr>
        <w:jc w:val="both"/>
        <w:rPr>
          <w:rFonts w:ascii="Arial" w:hAnsi="Arial" w:cs="Arial"/>
          <w:b/>
        </w:rPr>
      </w:pPr>
    </w:p>
    <w:p w:rsidR="004826D7" w:rsidRDefault="000943E0">
      <w:pPr>
        <w:ind w:left="5670"/>
        <w:jc w:val="both"/>
        <w:rPr>
          <w:rFonts w:ascii="Arial" w:hAnsi="Arial" w:cs="Arial"/>
          <w:b/>
          <w:bCs/>
        </w:rPr>
      </w:pPr>
      <w:r>
        <w:rPr>
          <w:rFonts w:ascii="Arial" w:hAnsi="Arial" w:cs="Arial"/>
          <w:b/>
          <w:bCs/>
        </w:rPr>
        <w:t>Zamawiający:</w:t>
      </w:r>
    </w:p>
    <w:p w:rsidR="004826D7" w:rsidRDefault="000943E0">
      <w:pPr>
        <w:ind w:left="5670"/>
        <w:rPr>
          <w:rFonts w:ascii="Arial" w:hAnsi="Arial" w:cs="Arial"/>
          <w:b/>
          <w:bCs/>
        </w:rPr>
      </w:pPr>
      <w:r>
        <w:rPr>
          <w:rFonts w:ascii="Arial" w:hAnsi="Arial" w:cs="Arial"/>
          <w:b/>
          <w:bCs/>
        </w:rPr>
        <w:t>Przedsiębiorstwo Komunalne</w:t>
      </w:r>
    </w:p>
    <w:p w:rsidR="004826D7" w:rsidRDefault="000943E0">
      <w:pPr>
        <w:ind w:left="5670"/>
        <w:rPr>
          <w:rFonts w:ascii="Arial" w:hAnsi="Arial" w:cs="Arial"/>
          <w:b/>
          <w:bCs/>
        </w:rPr>
      </w:pPr>
      <w:r>
        <w:rPr>
          <w:rFonts w:ascii="Arial" w:hAnsi="Arial" w:cs="Arial"/>
          <w:b/>
          <w:bCs/>
        </w:rPr>
        <w:t>PEGIMEK Sp. z o.o.</w:t>
      </w:r>
    </w:p>
    <w:p w:rsidR="004826D7" w:rsidRDefault="000943E0">
      <w:pPr>
        <w:ind w:left="5670"/>
        <w:jc w:val="both"/>
        <w:rPr>
          <w:rFonts w:ascii="Arial" w:hAnsi="Arial" w:cs="Arial"/>
          <w:b/>
          <w:bCs/>
        </w:rPr>
      </w:pPr>
      <w:r>
        <w:rPr>
          <w:rFonts w:ascii="Arial" w:hAnsi="Arial" w:cs="Arial"/>
          <w:b/>
          <w:bCs/>
        </w:rPr>
        <w:t>ul. Konopnickiej 3, 21-040 Świdnik</w:t>
      </w:r>
    </w:p>
    <w:p w:rsidR="004826D7" w:rsidRDefault="004826D7">
      <w:pPr>
        <w:jc w:val="both"/>
        <w:rPr>
          <w:rFonts w:ascii="Arial" w:hAnsi="Arial" w:cs="Arial"/>
        </w:rPr>
      </w:pPr>
    </w:p>
    <w:p w:rsidR="004826D7" w:rsidRDefault="004826D7">
      <w:pPr>
        <w:pStyle w:val="Tekstpodstawowy2"/>
        <w:jc w:val="both"/>
        <w:rPr>
          <w:b w:val="0"/>
          <w:sz w:val="20"/>
        </w:rPr>
      </w:pPr>
    </w:p>
    <w:p w:rsidR="004826D7" w:rsidRDefault="000943E0">
      <w:pPr>
        <w:pStyle w:val="Tekstpodstawowy2"/>
        <w:jc w:val="both"/>
        <w:rPr>
          <w:b w:val="0"/>
          <w:sz w:val="20"/>
        </w:rPr>
      </w:pPr>
      <w:r>
        <w:rPr>
          <w:b w:val="0"/>
          <w:sz w:val="20"/>
        </w:rPr>
        <w:t xml:space="preserve">Odpowiadając na </w:t>
      </w:r>
      <w:r w:rsidR="007B1B0C">
        <w:rPr>
          <w:b w:val="0"/>
          <w:sz w:val="20"/>
        </w:rPr>
        <w:t>ogłoszenie o przetargu pisemnym</w:t>
      </w:r>
      <w:r>
        <w:rPr>
          <w:b w:val="0"/>
          <w:sz w:val="20"/>
        </w:rPr>
        <w:t xml:space="preserve"> na: </w:t>
      </w:r>
    </w:p>
    <w:p w:rsidR="004826D7" w:rsidRDefault="004826D7">
      <w:pPr>
        <w:pStyle w:val="Tekstpodstawowy2"/>
        <w:jc w:val="both"/>
        <w:rPr>
          <w:bCs/>
          <w:sz w:val="20"/>
        </w:rPr>
      </w:pPr>
    </w:p>
    <w:p w:rsidR="004826D7" w:rsidRDefault="004826D7">
      <w:pPr>
        <w:pStyle w:val="Tekstpodstawowy2"/>
        <w:jc w:val="both"/>
        <w:rPr>
          <w:bCs/>
          <w:sz w:val="20"/>
        </w:rPr>
      </w:pPr>
    </w:p>
    <w:p w:rsidR="004826D7" w:rsidRDefault="00951839">
      <w:pPr>
        <w:pStyle w:val="SIWZ2"/>
        <w:jc w:val="center"/>
        <w:rPr>
          <w:rFonts w:ascii="Arial" w:hAnsi="Arial"/>
          <w:b/>
          <w:bCs/>
          <w:i/>
          <w:iCs/>
          <w:color w:val="000000"/>
          <w:sz w:val="32"/>
          <w:szCs w:val="26"/>
        </w:rPr>
      </w:pPr>
      <w:r>
        <w:rPr>
          <w:rFonts w:ascii="Arial" w:hAnsi="Arial"/>
          <w:b/>
          <w:bCs/>
          <w:i/>
          <w:iCs/>
          <w:color w:val="000000"/>
          <w:sz w:val="32"/>
          <w:szCs w:val="26"/>
        </w:rPr>
        <w:t xml:space="preserve">ROBOTY NAPRAWCZE W BUDYNKU </w:t>
      </w:r>
      <w:r>
        <w:rPr>
          <w:rFonts w:ascii="Arial" w:hAnsi="Arial"/>
          <w:b/>
          <w:bCs/>
          <w:i/>
          <w:iCs/>
          <w:color w:val="000000"/>
          <w:sz w:val="32"/>
          <w:szCs w:val="26"/>
        </w:rPr>
        <w:br/>
        <w:t>PRZY UL. KRĘPIECKIEJ 18 W ŚWIDNIKU</w:t>
      </w:r>
    </w:p>
    <w:p w:rsidR="004826D7" w:rsidRDefault="004826D7">
      <w:pPr>
        <w:pStyle w:val="Tekstpodstawowy2"/>
        <w:jc w:val="center"/>
        <w:rPr>
          <w:b w:val="0"/>
          <w:sz w:val="20"/>
        </w:rPr>
      </w:pPr>
    </w:p>
    <w:p w:rsidR="004826D7" w:rsidRDefault="004826D7">
      <w:pPr>
        <w:pStyle w:val="Tekstpodstawowy2"/>
        <w:jc w:val="center"/>
        <w:rPr>
          <w:b w:val="0"/>
          <w:sz w:val="20"/>
        </w:rPr>
      </w:pPr>
    </w:p>
    <w:p w:rsidR="004826D7" w:rsidRDefault="000943E0">
      <w:pPr>
        <w:pStyle w:val="Tekstpodstawowy2"/>
        <w:jc w:val="both"/>
        <w:rPr>
          <w:b w:val="0"/>
          <w:sz w:val="20"/>
        </w:rPr>
      </w:pPr>
      <w:r>
        <w:rPr>
          <w:b w:val="0"/>
          <w:sz w:val="20"/>
        </w:rPr>
        <w:t>zgodnie z wymaganiami określonymi w SIWZ:</w:t>
      </w:r>
    </w:p>
    <w:p w:rsidR="004826D7" w:rsidRDefault="004826D7">
      <w:pPr>
        <w:jc w:val="both"/>
        <w:rPr>
          <w:rFonts w:ascii="Arial" w:hAnsi="Arial" w:cs="Arial"/>
        </w:rPr>
      </w:pPr>
    </w:p>
    <w:p w:rsidR="004826D7" w:rsidRDefault="000943E0">
      <w:pPr>
        <w:jc w:val="both"/>
        <w:rPr>
          <w:rFonts w:ascii="Arial" w:hAnsi="Arial" w:cs="Arial"/>
        </w:rPr>
      </w:pPr>
      <w:r>
        <w:rPr>
          <w:rFonts w:ascii="Arial" w:hAnsi="Arial" w:cs="Arial"/>
        </w:rPr>
        <w:t xml:space="preserve">1. Oferujemy wykonanie przedmiotu zamówienia za cenę: </w:t>
      </w:r>
    </w:p>
    <w:p w:rsidR="004826D7" w:rsidRDefault="004826D7">
      <w:pPr>
        <w:jc w:val="both"/>
        <w:rPr>
          <w:rFonts w:ascii="Arial" w:hAnsi="Arial" w:cs="Arial"/>
        </w:rPr>
      </w:pPr>
    </w:p>
    <w:p w:rsidR="00936583" w:rsidRDefault="00936583">
      <w:pPr>
        <w:jc w:val="both"/>
        <w:rPr>
          <w:rFonts w:ascii="Arial" w:hAnsi="Arial" w:cs="Arial"/>
          <w:b/>
          <w:bCs/>
        </w:rPr>
      </w:pPr>
    </w:p>
    <w:p w:rsidR="004826D7" w:rsidRDefault="000943E0">
      <w:pPr>
        <w:jc w:val="both"/>
        <w:rPr>
          <w:rFonts w:ascii="Arial" w:hAnsi="Arial" w:cs="Arial"/>
        </w:rPr>
      </w:pPr>
      <w:r>
        <w:rPr>
          <w:rFonts w:ascii="Arial" w:hAnsi="Arial" w:cs="Arial"/>
        </w:rPr>
        <w:t xml:space="preserve">netto: .................................................. zł  + podatek VAT .............% w kwocie ..........................................zł, </w:t>
      </w:r>
    </w:p>
    <w:p w:rsidR="004826D7" w:rsidRDefault="004826D7">
      <w:pPr>
        <w:jc w:val="both"/>
        <w:rPr>
          <w:rFonts w:ascii="Arial" w:hAnsi="Arial" w:cs="Arial"/>
        </w:rPr>
      </w:pPr>
    </w:p>
    <w:p w:rsidR="004826D7" w:rsidRDefault="000943E0">
      <w:pPr>
        <w:jc w:val="both"/>
        <w:rPr>
          <w:rFonts w:ascii="Arial" w:hAnsi="Arial" w:cs="Arial"/>
        </w:rPr>
      </w:pPr>
      <w:r>
        <w:rPr>
          <w:rFonts w:ascii="Arial" w:hAnsi="Arial" w:cs="Arial"/>
        </w:rPr>
        <w:t>brutto: ......................................................... zł</w:t>
      </w:r>
    </w:p>
    <w:p w:rsidR="004826D7" w:rsidRDefault="004826D7">
      <w:pPr>
        <w:jc w:val="both"/>
        <w:rPr>
          <w:rFonts w:ascii="Arial" w:hAnsi="Arial" w:cs="Arial"/>
        </w:rPr>
      </w:pPr>
    </w:p>
    <w:p w:rsidR="004826D7" w:rsidRDefault="000943E0">
      <w:pPr>
        <w:jc w:val="both"/>
        <w:rPr>
          <w:rFonts w:ascii="Arial" w:hAnsi="Arial" w:cs="Arial"/>
          <w:b/>
          <w:bCs/>
        </w:rPr>
      </w:pPr>
      <w:r>
        <w:rPr>
          <w:rFonts w:ascii="Arial" w:hAnsi="Arial" w:cs="Arial"/>
        </w:rPr>
        <w:t>(słownie: ..........................................................................................................................................................)</w:t>
      </w:r>
    </w:p>
    <w:p w:rsidR="004826D7" w:rsidRDefault="004826D7">
      <w:pPr>
        <w:jc w:val="both"/>
        <w:rPr>
          <w:rFonts w:ascii="Arial" w:hAnsi="Arial" w:cs="Arial"/>
          <w:b/>
          <w:bCs/>
        </w:rPr>
      </w:pPr>
    </w:p>
    <w:p w:rsidR="00936583" w:rsidRDefault="00936583">
      <w:pPr>
        <w:jc w:val="both"/>
        <w:rPr>
          <w:rFonts w:ascii="Arial" w:hAnsi="Arial" w:cs="Arial"/>
        </w:rPr>
      </w:pPr>
    </w:p>
    <w:p w:rsidR="004826D7" w:rsidRDefault="000943E0">
      <w:pPr>
        <w:jc w:val="both"/>
        <w:rPr>
          <w:rFonts w:ascii="Arial" w:hAnsi="Arial" w:cs="Arial"/>
        </w:rPr>
      </w:pPr>
      <w:r>
        <w:rPr>
          <w:rFonts w:ascii="Arial" w:hAnsi="Arial" w:cs="Arial"/>
        </w:rPr>
        <w:t xml:space="preserve">zgodnie z </w:t>
      </w:r>
      <w:r w:rsidR="00951839">
        <w:rPr>
          <w:rFonts w:ascii="Arial" w:hAnsi="Arial" w:cs="Arial"/>
        </w:rPr>
        <w:t>załączonym kosztorysem ofertowym.</w:t>
      </w:r>
    </w:p>
    <w:p w:rsidR="004826D7" w:rsidRDefault="004826D7">
      <w:pPr>
        <w:jc w:val="both"/>
        <w:rPr>
          <w:rFonts w:ascii="Arial" w:hAnsi="Arial" w:cs="Arial"/>
        </w:rPr>
      </w:pPr>
    </w:p>
    <w:p w:rsidR="004826D7" w:rsidRDefault="000943E0" w:rsidP="00F94508">
      <w:pPr>
        <w:numPr>
          <w:ilvl w:val="0"/>
          <w:numId w:val="2"/>
        </w:numPr>
        <w:spacing w:before="120"/>
        <w:jc w:val="both"/>
        <w:rPr>
          <w:rFonts w:ascii="Arial" w:hAnsi="Arial" w:cs="Arial"/>
          <w:b/>
          <w:bCs/>
        </w:rPr>
      </w:pPr>
      <w:r>
        <w:rPr>
          <w:rFonts w:ascii="Arial" w:hAnsi="Arial" w:cs="Arial"/>
        </w:rPr>
        <w:t xml:space="preserve">Przedmiot zamówienia wykonamy w terminie: </w:t>
      </w:r>
      <w:r w:rsidR="00951839">
        <w:rPr>
          <w:rFonts w:ascii="Arial" w:hAnsi="Arial" w:cs="Arial"/>
        </w:rPr>
        <w:t xml:space="preserve">w ciągu </w:t>
      </w:r>
      <w:r w:rsidR="00951839" w:rsidRPr="005614D8">
        <w:rPr>
          <w:rFonts w:ascii="Arial" w:hAnsi="Arial" w:cs="Arial"/>
          <w:b/>
          <w:bCs/>
        </w:rPr>
        <w:t>3 miesięcy</w:t>
      </w:r>
      <w:r w:rsidR="00951839">
        <w:rPr>
          <w:rFonts w:ascii="Arial" w:hAnsi="Arial" w:cs="Arial"/>
        </w:rPr>
        <w:t xml:space="preserve"> od dnia zawarcia umowy.</w:t>
      </w:r>
    </w:p>
    <w:p w:rsidR="004826D7" w:rsidRPr="00C24164" w:rsidRDefault="000943E0" w:rsidP="00F94508">
      <w:pPr>
        <w:pStyle w:val="Akapitzlist"/>
        <w:numPr>
          <w:ilvl w:val="0"/>
          <w:numId w:val="2"/>
        </w:numPr>
        <w:spacing w:before="120"/>
        <w:jc w:val="both"/>
        <w:rPr>
          <w:rFonts w:ascii="Arial" w:hAnsi="Arial" w:cs="Arial"/>
        </w:rPr>
      </w:pPr>
      <w:r w:rsidRPr="00C24164">
        <w:rPr>
          <w:rFonts w:ascii="Arial" w:hAnsi="Arial" w:cs="Arial"/>
        </w:rPr>
        <w:t>Oświadczamy, że zapoznaliśmy się ze specyfikacją istotnych warunków zamówienia (w tym ze wzorem umowy) i nie wnosimy do niej zastrzeżeń oraz przyjmujemy warunki w niej zawarte.</w:t>
      </w:r>
    </w:p>
    <w:p w:rsidR="004826D7" w:rsidRDefault="000943E0" w:rsidP="00F94508">
      <w:pPr>
        <w:numPr>
          <w:ilvl w:val="0"/>
          <w:numId w:val="2"/>
        </w:numPr>
        <w:spacing w:before="120"/>
        <w:jc w:val="both"/>
        <w:rPr>
          <w:rFonts w:ascii="Arial" w:hAnsi="Arial" w:cs="Arial"/>
        </w:rPr>
      </w:pPr>
      <w:r>
        <w:rPr>
          <w:rFonts w:ascii="Arial" w:hAnsi="Arial" w:cs="Arial"/>
        </w:rPr>
        <w:lastRenderedPageBreak/>
        <w:t>Oświadczamy, że uważamy się za związanych niniejszą ofertą na czas wskazany w SIWZ .</w:t>
      </w:r>
    </w:p>
    <w:p w:rsidR="004826D7" w:rsidRDefault="000943E0" w:rsidP="00F94508">
      <w:pPr>
        <w:numPr>
          <w:ilvl w:val="0"/>
          <w:numId w:val="2"/>
        </w:numPr>
        <w:spacing w:before="120"/>
        <w:jc w:val="both"/>
        <w:rPr>
          <w:rFonts w:ascii="Arial" w:hAnsi="Arial" w:cs="Arial"/>
        </w:rPr>
      </w:pPr>
      <w:r>
        <w:rPr>
          <w:rFonts w:ascii="Arial" w:hAnsi="Arial" w:cs="Arial"/>
        </w:rPr>
        <w:t>Zamówienie zamierzamy wykonać sami.*</w:t>
      </w:r>
    </w:p>
    <w:p w:rsidR="004826D7" w:rsidRDefault="004826D7">
      <w:pPr>
        <w:jc w:val="both"/>
        <w:rPr>
          <w:rFonts w:ascii="Arial" w:hAnsi="Arial" w:cs="Arial"/>
        </w:rPr>
      </w:pPr>
    </w:p>
    <w:p w:rsidR="004826D7" w:rsidRDefault="000943E0" w:rsidP="00F94508">
      <w:pPr>
        <w:numPr>
          <w:ilvl w:val="0"/>
          <w:numId w:val="2"/>
        </w:numPr>
        <w:jc w:val="both"/>
        <w:rPr>
          <w:rFonts w:ascii="Arial" w:hAnsi="Arial" w:cs="Arial"/>
        </w:rPr>
      </w:pPr>
      <w:r>
        <w:rPr>
          <w:rFonts w:ascii="Arial" w:hAnsi="Arial" w:cs="Arial"/>
        </w:rPr>
        <w:t>Następujące części zamówienia zamierzamy zlecić  podwykonawcom:*</w:t>
      </w:r>
    </w:p>
    <w:p w:rsidR="004826D7" w:rsidRDefault="000943E0">
      <w:pPr>
        <w:jc w:val="both"/>
        <w:rPr>
          <w:rFonts w:ascii="Arial" w:hAnsi="Arial" w:cs="Arial"/>
        </w:rPr>
      </w:pPr>
      <w:r>
        <w:rPr>
          <w:rFonts w:ascii="Arial" w:hAnsi="Arial" w:cs="Arial"/>
        </w:rPr>
        <w:t>1/........................................................................................................................</w:t>
      </w:r>
    </w:p>
    <w:p w:rsidR="004826D7" w:rsidRDefault="000943E0">
      <w:pPr>
        <w:jc w:val="both"/>
        <w:rPr>
          <w:rFonts w:ascii="Arial" w:hAnsi="Arial" w:cs="Arial"/>
        </w:rPr>
      </w:pPr>
      <w:r>
        <w:rPr>
          <w:rFonts w:ascii="Arial" w:hAnsi="Arial" w:cs="Arial"/>
        </w:rPr>
        <w:t>2/........................................................................................................................</w:t>
      </w:r>
    </w:p>
    <w:p w:rsidR="004826D7" w:rsidRDefault="000943E0" w:rsidP="00F94508">
      <w:pPr>
        <w:numPr>
          <w:ilvl w:val="0"/>
          <w:numId w:val="2"/>
        </w:numPr>
        <w:spacing w:before="120"/>
        <w:jc w:val="both"/>
        <w:rPr>
          <w:rFonts w:ascii="Arial" w:hAnsi="Arial" w:cs="Arial"/>
        </w:rPr>
      </w:pPr>
      <w:r>
        <w:rPr>
          <w:rFonts w:ascii="Arial" w:hAnsi="Arial" w:cs="Arial"/>
        </w:rPr>
        <w:t>Nazwy podwykonawców:</w:t>
      </w:r>
    </w:p>
    <w:p w:rsidR="004826D7" w:rsidRDefault="000943E0">
      <w:pPr>
        <w:spacing w:before="120"/>
        <w:jc w:val="both"/>
        <w:rPr>
          <w:rFonts w:ascii="Arial" w:hAnsi="Arial" w:cs="Arial"/>
        </w:rPr>
      </w:pPr>
      <w:r>
        <w:rPr>
          <w:rFonts w:ascii="Arial" w:hAnsi="Arial" w:cs="Arial"/>
        </w:rPr>
        <w:t>1/........................................................................................................................</w:t>
      </w:r>
    </w:p>
    <w:p w:rsidR="004826D7" w:rsidRDefault="000943E0">
      <w:pPr>
        <w:jc w:val="both"/>
        <w:rPr>
          <w:rFonts w:ascii="Arial" w:hAnsi="Arial" w:cs="Arial"/>
        </w:rPr>
      </w:pPr>
      <w:r>
        <w:rPr>
          <w:rFonts w:ascii="Arial" w:hAnsi="Arial" w:cs="Arial"/>
        </w:rPr>
        <w:t>2/........................................................................................................................</w:t>
      </w:r>
    </w:p>
    <w:p w:rsidR="004826D7" w:rsidRDefault="000943E0" w:rsidP="00F94508">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4826D7" w:rsidRDefault="000943E0" w:rsidP="00F94508">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4826D7" w:rsidRDefault="004826D7">
      <w:pPr>
        <w:jc w:val="both"/>
        <w:rPr>
          <w:rFonts w:ascii="Arial" w:hAnsi="Arial" w:cs="Arial"/>
        </w:rPr>
      </w:pPr>
    </w:p>
    <w:p w:rsidR="00D054C3" w:rsidRPr="00D054C3" w:rsidRDefault="00D054C3" w:rsidP="00D054C3">
      <w:pPr>
        <w:pStyle w:val="Akapitzlist"/>
        <w:numPr>
          <w:ilvl w:val="0"/>
          <w:numId w:val="2"/>
        </w:numPr>
        <w:jc w:val="both"/>
        <w:rPr>
          <w:rFonts w:ascii="Arial" w:hAnsi="Arial" w:cs="Arial"/>
        </w:rPr>
      </w:pPr>
      <w:r w:rsidRPr="00D054C3">
        <w:rPr>
          <w:rFonts w:ascii="Arial" w:hAnsi="Arial" w:cs="Arial"/>
        </w:rPr>
        <w:t>Wadium o wartości .......………........................ wnieśliśmy w dniu ................................ w formie ...........................................…….</w:t>
      </w:r>
    </w:p>
    <w:p w:rsidR="00D054C3" w:rsidRPr="00D054C3" w:rsidRDefault="00D054C3" w:rsidP="00D054C3">
      <w:pPr>
        <w:ind w:left="360"/>
        <w:jc w:val="both"/>
        <w:rPr>
          <w:rFonts w:ascii="Arial" w:hAnsi="Arial" w:cs="Arial"/>
        </w:rPr>
      </w:pPr>
      <w:r w:rsidRPr="00D054C3">
        <w:rPr>
          <w:rFonts w:ascii="Arial" w:hAnsi="Arial" w:cs="Arial"/>
        </w:rPr>
        <w:t xml:space="preserve">Wadium (wniesione w pieniądzu) należy zwrócić na konto: </w:t>
      </w:r>
    </w:p>
    <w:p w:rsidR="00D054C3" w:rsidRPr="00D054C3" w:rsidRDefault="00D054C3" w:rsidP="00D054C3">
      <w:pPr>
        <w:ind w:left="360"/>
        <w:jc w:val="both"/>
        <w:rPr>
          <w:rFonts w:ascii="Arial" w:hAnsi="Arial" w:cs="Arial"/>
        </w:rPr>
      </w:pPr>
      <w:r w:rsidRPr="00D054C3">
        <w:rPr>
          <w:rFonts w:ascii="Arial" w:hAnsi="Arial" w:cs="Arial"/>
        </w:rPr>
        <w:t>............................................................................................................................................</w:t>
      </w:r>
    </w:p>
    <w:p w:rsidR="004826D7" w:rsidRDefault="004826D7">
      <w:pPr>
        <w:ind w:left="360"/>
        <w:jc w:val="both"/>
        <w:rPr>
          <w:rFonts w:ascii="Arial" w:hAnsi="Arial" w:cs="Arial"/>
        </w:rPr>
      </w:pPr>
    </w:p>
    <w:p w:rsidR="004826D7" w:rsidRDefault="004826D7">
      <w:pPr>
        <w:jc w:val="both"/>
        <w:rPr>
          <w:rFonts w:ascii="Arial" w:hAnsi="Arial"/>
          <w:i/>
          <w:iCs/>
          <w:sz w:val="18"/>
        </w:rPr>
      </w:pPr>
    </w:p>
    <w:p w:rsidR="004826D7" w:rsidRDefault="000943E0">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0943E0">
      <w:pPr>
        <w:jc w:val="both"/>
        <w:rPr>
          <w:rFonts w:ascii="Arial" w:hAnsi="Arial" w:cs="Arial"/>
          <w:i/>
          <w:sz w:val="18"/>
        </w:rPr>
      </w:pPr>
      <w:r>
        <w:rPr>
          <w:rFonts w:ascii="Arial" w:hAnsi="Arial" w:cs="Arial"/>
          <w:i/>
          <w:sz w:val="18"/>
        </w:rPr>
        <w:t>........................................................</w:t>
      </w:r>
    </w:p>
    <w:p w:rsidR="004826D7" w:rsidRDefault="000943E0">
      <w:pPr>
        <w:jc w:val="both"/>
        <w:rPr>
          <w:rFonts w:ascii="Arial" w:hAnsi="Arial" w:cs="Arial"/>
          <w:sz w:val="18"/>
        </w:rPr>
      </w:pPr>
      <w:r>
        <w:rPr>
          <w:rFonts w:ascii="Arial" w:hAnsi="Arial" w:cs="Arial"/>
          <w:i/>
          <w:sz w:val="18"/>
        </w:rPr>
        <w:t xml:space="preserve">       / miejscowość i data/</w:t>
      </w: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4826D7">
      <w:pPr>
        <w:jc w:val="both"/>
        <w:rPr>
          <w:rFonts w:ascii="Arial" w:hAnsi="Arial" w:cs="Arial"/>
        </w:rPr>
      </w:pPr>
    </w:p>
    <w:p w:rsidR="004826D7" w:rsidRDefault="000943E0">
      <w:pPr>
        <w:ind w:left="567"/>
        <w:jc w:val="right"/>
        <w:rPr>
          <w:rFonts w:ascii="Arial" w:hAnsi="Arial" w:cs="Arial"/>
          <w:sz w:val="22"/>
        </w:rPr>
      </w:pPr>
      <w:r>
        <w:rPr>
          <w:rFonts w:ascii="Arial" w:hAnsi="Arial" w:cs="Arial"/>
          <w:sz w:val="22"/>
        </w:rPr>
        <w:t>.............................................................................</w:t>
      </w:r>
    </w:p>
    <w:p w:rsidR="004826D7" w:rsidRDefault="000943E0">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4826D7" w:rsidRDefault="004826D7">
      <w:pPr>
        <w:rPr>
          <w:rFonts w:ascii="Arial" w:hAnsi="Arial" w:cs="Arial"/>
        </w:rPr>
      </w:pPr>
    </w:p>
    <w:p w:rsidR="004826D7" w:rsidRDefault="004826D7">
      <w:pPr>
        <w:rPr>
          <w:rFonts w:ascii="Arial" w:hAnsi="Arial" w:cs="Arial"/>
        </w:rPr>
      </w:pPr>
    </w:p>
    <w:p w:rsidR="004826D7" w:rsidRDefault="004826D7">
      <w:pPr>
        <w:rPr>
          <w:rFonts w:ascii="Arial" w:hAnsi="Arial" w:cs="Arial"/>
        </w:rPr>
      </w:pPr>
    </w:p>
    <w:p w:rsidR="004826D7" w:rsidRDefault="004826D7">
      <w:pPr>
        <w:jc w:val="both"/>
        <w:rPr>
          <w:rFonts w:ascii="Arial" w:hAnsi="Arial" w:cs="Arial"/>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951839" w:rsidRDefault="00951839">
      <w:pPr>
        <w:jc w:val="right"/>
        <w:rPr>
          <w:rFonts w:ascii="Arial" w:hAnsi="Arial" w:cs="Arial"/>
          <w:i/>
          <w:iCs/>
        </w:rPr>
      </w:pPr>
    </w:p>
    <w:p w:rsidR="004826D7" w:rsidRDefault="000943E0">
      <w:pPr>
        <w:jc w:val="right"/>
        <w:rPr>
          <w:rFonts w:ascii="Arial" w:hAnsi="Arial" w:cs="Arial"/>
          <w:i/>
          <w:iCs/>
        </w:rPr>
      </w:pPr>
      <w:r>
        <w:rPr>
          <w:rFonts w:ascii="Arial" w:hAnsi="Arial" w:cs="Arial"/>
          <w:i/>
          <w:iCs/>
        </w:rPr>
        <w:lastRenderedPageBreak/>
        <w:t xml:space="preserve">Załącznik nr </w:t>
      </w:r>
      <w:r w:rsidR="00C24164">
        <w:rPr>
          <w:rFonts w:ascii="Arial" w:hAnsi="Arial" w:cs="Arial"/>
          <w:i/>
          <w:iCs/>
        </w:rPr>
        <w:t>2</w:t>
      </w:r>
    </w:p>
    <w:p w:rsidR="004826D7" w:rsidRDefault="000943E0">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4826D7" w:rsidRDefault="004826D7">
      <w:pPr>
        <w:rPr>
          <w:rFonts w:ascii="Arial" w:hAnsi="Arial" w:cs="Arial"/>
        </w:rPr>
      </w:pPr>
    </w:p>
    <w:p w:rsidR="004826D7" w:rsidRDefault="000943E0">
      <w:pPr>
        <w:rPr>
          <w:rFonts w:ascii="Arial" w:hAnsi="Arial" w:cs="Arial"/>
        </w:rPr>
      </w:pPr>
      <w:r>
        <w:rPr>
          <w:rFonts w:ascii="Arial" w:hAnsi="Arial" w:cs="Arial"/>
        </w:rPr>
        <w:t>.............................................................</w:t>
      </w:r>
    </w:p>
    <w:p w:rsidR="004826D7" w:rsidRDefault="000943E0">
      <w:pPr>
        <w:rPr>
          <w:rFonts w:ascii="Arial" w:hAnsi="Arial" w:cs="Arial"/>
        </w:rPr>
      </w:pPr>
      <w:r>
        <w:rPr>
          <w:rFonts w:ascii="Arial" w:hAnsi="Arial" w:cs="Arial"/>
        </w:rPr>
        <w:t>.............................................................</w:t>
      </w:r>
    </w:p>
    <w:p w:rsidR="004826D7" w:rsidRDefault="000943E0">
      <w:pPr>
        <w:rPr>
          <w:rFonts w:ascii="Arial" w:hAnsi="Arial" w:cs="Arial"/>
        </w:rPr>
      </w:pPr>
      <w:r>
        <w:rPr>
          <w:rFonts w:ascii="Arial" w:hAnsi="Arial" w:cs="Arial"/>
        </w:rPr>
        <w:t>.............................................................</w:t>
      </w:r>
    </w:p>
    <w:p w:rsidR="004826D7" w:rsidRDefault="000943E0">
      <w:pPr>
        <w:rPr>
          <w:rFonts w:ascii="Arial" w:hAnsi="Arial" w:cs="Arial"/>
          <w:i/>
          <w:iCs/>
          <w:szCs w:val="21"/>
        </w:rPr>
      </w:pPr>
      <w:r>
        <w:rPr>
          <w:rFonts w:ascii="Arial" w:hAnsi="Arial" w:cs="Arial"/>
          <w:i/>
          <w:iCs/>
          <w:szCs w:val="21"/>
        </w:rPr>
        <w:t>reprezentowany przez:</w:t>
      </w:r>
    </w:p>
    <w:p w:rsidR="004826D7" w:rsidRDefault="004826D7">
      <w:pPr>
        <w:rPr>
          <w:rFonts w:ascii="Arial" w:hAnsi="Arial" w:cs="Arial"/>
          <w:i/>
          <w:iCs/>
          <w:szCs w:val="21"/>
        </w:rPr>
      </w:pPr>
    </w:p>
    <w:p w:rsidR="004826D7" w:rsidRDefault="000943E0">
      <w:pPr>
        <w:rPr>
          <w:rFonts w:ascii="Arial" w:hAnsi="Arial" w:cs="Arial"/>
          <w:i/>
          <w:iCs/>
          <w:szCs w:val="21"/>
        </w:rPr>
      </w:pPr>
      <w:r>
        <w:rPr>
          <w:rFonts w:ascii="Arial" w:hAnsi="Arial" w:cs="Arial"/>
          <w:i/>
          <w:iCs/>
          <w:szCs w:val="21"/>
        </w:rPr>
        <w:t>..................................................................</w:t>
      </w:r>
    </w:p>
    <w:p w:rsidR="004826D7" w:rsidRDefault="000943E0">
      <w:pPr>
        <w:rPr>
          <w:rFonts w:ascii="Arial" w:hAnsi="Arial" w:cs="Arial"/>
          <w:i/>
          <w:iCs/>
          <w:szCs w:val="21"/>
        </w:rPr>
      </w:pPr>
      <w:r>
        <w:rPr>
          <w:rFonts w:ascii="Arial" w:hAnsi="Arial" w:cs="Arial"/>
          <w:i/>
          <w:iCs/>
          <w:szCs w:val="21"/>
        </w:rPr>
        <w:t>..................................................................</w:t>
      </w:r>
    </w:p>
    <w:p w:rsidR="004826D7" w:rsidRDefault="000943E0">
      <w:pPr>
        <w:rPr>
          <w:rFonts w:ascii="Arial" w:hAnsi="Arial" w:cs="Arial"/>
          <w:i/>
          <w:iCs/>
          <w:szCs w:val="21"/>
        </w:rPr>
      </w:pPr>
      <w:r>
        <w:rPr>
          <w:rFonts w:ascii="Arial" w:hAnsi="Arial" w:cs="Arial"/>
          <w:i/>
          <w:iCs/>
          <w:szCs w:val="21"/>
        </w:rPr>
        <w:t>(imię i nazwisko oraz stanowisko)</w:t>
      </w:r>
    </w:p>
    <w:p w:rsidR="004826D7" w:rsidRDefault="004826D7">
      <w:pPr>
        <w:rPr>
          <w:rFonts w:ascii="Arial" w:hAnsi="Arial" w:cs="Arial"/>
          <w:i/>
          <w:iCs/>
          <w:szCs w:val="21"/>
        </w:rPr>
      </w:pPr>
    </w:p>
    <w:p w:rsidR="004826D7" w:rsidRDefault="000943E0">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4826D7" w:rsidRDefault="000943E0">
      <w:pPr>
        <w:jc w:val="both"/>
        <w:rPr>
          <w:rFonts w:ascii="Arial" w:hAnsi="Arial" w:cs="Arial"/>
          <w:b/>
          <w:bCs/>
          <w:color w:val="000000"/>
        </w:rPr>
      </w:pPr>
      <w:r>
        <w:rPr>
          <w:rFonts w:ascii="Arial" w:hAnsi="Arial" w:cs="Arial"/>
          <w:b/>
          <w:bCs/>
          <w:color w:val="000000"/>
        </w:rPr>
        <w:t xml:space="preserve">Zamawiający: Przedsiębiorstwo Komunalne </w:t>
      </w:r>
    </w:p>
    <w:p w:rsidR="004826D7" w:rsidRDefault="000943E0">
      <w:pPr>
        <w:ind w:left="1134"/>
        <w:jc w:val="both"/>
        <w:rPr>
          <w:rFonts w:ascii="Arial" w:hAnsi="Arial" w:cs="Arial"/>
          <w:b/>
          <w:bCs/>
          <w:color w:val="000000"/>
        </w:rPr>
      </w:pPr>
      <w:r>
        <w:rPr>
          <w:rFonts w:ascii="Arial" w:hAnsi="Arial" w:cs="Arial"/>
          <w:b/>
          <w:bCs/>
          <w:color w:val="000000"/>
        </w:rPr>
        <w:t xml:space="preserve">   PEGIMEK Sp. z o.o.</w:t>
      </w:r>
    </w:p>
    <w:p w:rsidR="004826D7" w:rsidRDefault="000943E0">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rsidR="004826D7" w:rsidRDefault="000943E0">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4826D7" w:rsidRDefault="000943E0">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4826D7" w:rsidRDefault="000943E0">
      <w:pPr>
        <w:jc w:val="center"/>
        <w:rPr>
          <w:rFonts w:ascii="Arial" w:hAnsi="Arial" w:cs="Arial"/>
          <w:color w:val="000000"/>
          <w:szCs w:val="26"/>
        </w:rPr>
      </w:pPr>
      <w:r>
        <w:rPr>
          <w:rFonts w:ascii="Arial" w:hAnsi="Arial" w:cs="Arial"/>
          <w:color w:val="000000"/>
          <w:szCs w:val="26"/>
        </w:rPr>
        <w:t>dotyczy postępowania o udzielenie zamówienia na:</w:t>
      </w:r>
    </w:p>
    <w:p w:rsidR="004826D7" w:rsidRDefault="004826D7">
      <w:pPr>
        <w:pStyle w:val="SIWZ2"/>
        <w:jc w:val="center"/>
        <w:rPr>
          <w:rFonts w:ascii="Arial" w:hAnsi="Arial" w:cs="Arial"/>
          <w:b/>
          <w:bCs/>
          <w:color w:val="000000"/>
          <w:sz w:val="20"/>
          <w:szCs w:val="26"/>
        </w:rPr>
      </w:pPr>
    </w:p>
    <w:p w:rsidR="004826D7" w:rsidRDefault="000943E0">
      <w:pPr>
        <w:pStyle w:val="SIWZ2"/>
        <w:jc w:val="center"/>
        <w:rPr>
          <w:rFonts w:ascii="Arial" w:hAnsi="Arial" w:cs="Arial"/>
          <w:b/>
          <w:bCs/>
          <w:i/>
          <w:iCs/>
          <w:color w:val="000000"/>
          <w:sz w:val="22"/>
          <w:szCs w:val="26"/>
        </w:rPr>
      </w:pPr>
      <w:r>
        <w:rPr>
          <w:rFonts w:ascii="Arial" w:hAnsi="Arial" w:cs="Arial"/>
          <w:b/>
          <w:bCs/>
          <w:i/>
          <w:iCs/>
          <w:color w:val="000000"/>
          <w:sz w:val="22"/>
          <w:szCs w:val="26"/>
        </w:rPr>
        <w:t>RO</w:t>
      </w:r>
      <w:r w:rsidR="00951839">
        <w:rPr>
          <w:rFonts w:ascii="Arial" w:hAnsi="Arial" w:cs="Arial"/>
          <w:b/>
          <w:bCs/>
          <w:i/>
          <w:iCs/>
          <w:color w:val="000000"/>
          <w:sz w:val="22"/>
          <w:szCs w:val="26"/>
        </w:rPr>
        <w:t>BOTY NAPRAWCZE W BUDYNKU PRZY UL. KRĘPIECKIEJ 18 W ŚWIDNIKU</w:t>
      </w:r>
    </w:p>
    <w:p w:rsidR="004826D7" w:rsidRDefault="004826D7">
      <w:pPr>
        <w:rPr>
          <w:rFonts w:ascii="Arial" w:hAnsi="Arial" w:cs="Arial"/>
          <w:b/>
          <w:bCs/>
          <w:color w:val="000000"/>
          <w:szCs w:val="28"/>
          <w:u w:val="single"/>
        </w:rPr>
      </w:pPr>
    </w:p>
    <w:p w:rsidR="004826D7" w:rsidRDefault="000943E0">
      <w:pPr>
        <w:jc w:val="center"/>
        <w:rPr>
          <w:rFonts w:ascii="Arial" w:hAnsi="Arial" w:cs="Arial"/>
          <w:b/>
          <w:bCs/>
          <w:color w:val="000000"/>
          <w:szCs w:val="28"/>
          <w:u w:val="single"/>
        </w:rPr>
      </w:pPr>
      <w:r>
        <w:rPr>
          <w:rFonts w:ascii="Arial" w:hAnsi="Arial" w:cs="Arial"/>
          <w:b/>
          <w:bCs/>
          <w:color w:val="000000"/>
          <w:szCs w:val="28"/>
          <w:u w:val="single"/>
        </w:rPr>
        <w:t>Oświadczenie Wykonawcy</w:t>
      </w:r>
    </w:p>
    <w:p w:rsidR="004826D7" w:rsidRDefault="004826D7">
      <w:pPr>
        <w:jc w:val="center"/>
        <w:rPr>
          <w:rFonts w:ascii="Arial" w:hAnsi="Arial" w:cs="Arial"/>
          <w:b/>
          <w:bCs/>
          <w:color w:val="000000"/>
          <w:szCs w:val="28"/>
          <w:u w:val="single"/>
        </w:rPr>
      </w:pPr>
    </w:p>
    <w:p w:rsidR="004826D7" w:rsidRDefault="000943E0">
      <w:pPr>
        <w:jc w:val="both"/>
        <w:rPr>
          <w:rFonts w:ascii="Arial" w:hAnsi="Arial" w:cs="Arial"/>
          <w:color w:val="000000"/>
        </w:rPr>
      </w:pPr>
      <w:r>
        <w:rPr>
          <w:rFonts w:ascii="Arial" w:hAnsi="Arial" w:cs="Arial"/>
          <w:color w:val="000000"/>
        </w:rPr>
        <w:t xml:space="preserve">składane na podstawie § 29 ust. 1 Regulaminu udzielania zamówień w PK </w:t>
      </w:r>
      <w:proofErr w:type="spellStart"/>
      <w:r>
        <w:rPr>
          <w:rFonts w:ascii="Arial" w:hAnsi="Arial" w:cs="Arial"/>
          <w:color w:val="000000"/>
        </w:rPr>
        <w:t>Pegimek</w:t>
      </w:r>
      <w:proofErr w:type="spellEnd"/>
      <w:r>
        <w:rPr>
          <w:rFonts w:ascii="Arial" w:hAnsi="Arial" w:cs="Arial"/>
          <w:color w:val="000000"/>
        </w:rPr>
        <w:t xml:space="preserve"> Sp. z o.o. na potrzeby w/w postępowania.</w:t>
      </w:r>
    </w:p>
    <w:p w:rsidR="004826D7" w:rsidRDefault="004826D7">
      <w:pPr>
        <w:jc w:val="both"/>
        <w:rPr>
          <w:rFonts w:ascii="Arial" w:hAnsi="Arial" w:cs="Arial"/>
          <w:color w:val="000000"/>
        </w:rPr>
      </w:pPr>
    </w:p>
    <w:p w:rsidR="004826D7" w:rsidRDefault="004826D7">
      <w:pPr>
        <w:jc w:val="both"/>
        <w:rPr>
          <w:rFonts w:ascii="Arial" w:hAnsi="Arial" w:cs="Arial"/>
          <w:b/>
          <w:bCs/>
          <w:color w:val="000000"/>
        </w:rPr>
      </w:pPr>
    </w:p>
    <w:p w:rsidR="004826D7" w:rsidRDefault="000943E0">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rsidR="004826D7" w:rsidRDefault="004826D7">
      <w:pPr>
        <w:jc w:val="both"/>
        <w:rPr>
          <w:rFonts w:ascii="Arial" w:hAnsi="Arial" w:cs="Arial"/>
          <w:color w:val="000000"/>
        </w:rPr>
      </w:pPr>
    </w:p>
    <w:p w:rsidR="004826D7" w:rsidRDefault="000943E0">
      <w:pPr>
        <w:jc w:val="both"/>
        <w:rPr>
          <w:rFonts w:ascii="Arial" w:hAnsi="Arial" w:cs="Arial"/>
          <w:color w:val="000000"/>
        </w:rPr>
      </w:pPr>
      <w:r>
        <w:rPr>
          <w:rFonts w:ascii="Arial" w:hAnsi="Arial" w:cs="Arial"/>
          <w:color w:val="000000"/>
        </w:rPr>
        <w:t>Oświadczam, co następuje:</w:t>
      </w:r>
    </w:p>
    <w:p w:rsidR="004826D7" w:rsidRDefault="004826D7">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4826D7">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4826D7" w:rsidRDefault="000943E0">
            <w:pPr>
              <w:jc w:val="both"/>
              <w:rPr>
                <w:rFonts w:ascii="Arial" w:hAnsi="Arial" w:cs="Arial"/>
                <w:b/>
                <w:bCs/>
                <w:color w:val="000000"/>
              </w:rPr>
            </w:pPr>
            <w:r>
              <w:rPr>
                <w:rFonts w:ascii="Arial" w:hAnsi="Arial" w:cs="Arial"/>
                <w:b/>
                <w:bCs/>
                <w:color w:val="000000"/>
              </w:rPr>
              <w:t>INFORMACJA DOTYCZĄCA WYKONAWCY:</w:t>
            </w:r>
          </w:p>
        </w:tc>
      </w:tr>
    </w:tbl>
    <w:p w:rsidR="004826D7" w:rsidRDefault="004826D7">
      <w:pPr>
        <w:jc w:val="both"/>
        <w:rPr>
          <w:rFonts w:ascii="Arial" w:hAnsi="Arial" w:cs="Arial"/>
          <w:color w:val="000000"/>
        </w:rPr>
      </w:pPr>
    </w:p>
    <w:p w:rsidR="004826D7" w:rsidRDefault="000943E0">
      <w:pPr>
        <w:pStyle w:val="Tekstpodstawowy2"/>
        <w:rPr>
          <w:sz w:val="20"/>
        </w:rPr>
      </w:pPr>
      <w:r>
        <w:rPr>
          <w:sz w:val="20"/>
        </w:rPr>
        <w:t>Oświadczam, że spełniam warunki udziału w postępowaniu określone przez Zamawiającego w pkt  3.1. SIWZ.</w:t>
      </w: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4826D7">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4826D7" w:rsidRDefault="000943E0">
            <w:pPr>
              <w:jc w:val="both"/>
              <w:rPr>
                <w:rFonts w:ascii="Arial" w:hAnsi="Arial" w:cs="Arial"/>
                <w:b/>
                <w:bCs/>
                <w:color w:val="000000"/>
              </w:rPr>
            </w:pPr>
            <w:r>
              <w:rPr>
                <w:rFonts w:ascii="Arial" w:hAnsi="Arial" w:cs="Arial"/>
                <w:b/>
                <w:bCs/>
                <w:color w:val="000000"/>
              </w:rPr>
              <w:t>OŚWIADCZENIE DOTYCZĄCE PODANYCH INFORMACJI:</w:t>
            </w:r>
          </w:p>
        </w:tc>
      </w:tr>
    </w:tbl>
    <w:p w:rsidR="004826D7" w:rsidRDefault="004826D7">
      <w:pPr>
        <w:jc w:val="both"/>
        <w:rPr>
          <w:rFonts w:ascii="Arial" w:hAnsi="Arial" w:cs="Arial"/>
          <w:i/>
          <w:iCs/>
          <w:color w:val="000000"/>
          <w:szCs w:val="18"/>
        </w:rPr>
      </w:pPr>
    </w:p>
    <w:p w:rsidR="004826D7" w:rsidRDefault="004826D7">
      <w:pPr>
        <w:jc w:val="both"/>
        <w:rPr>
          <w:rFonts w:ascii="Arial" w:hAnsi="Arial" w:cs="Arial"/>
          <w:color w:val="000000"/>
        </w:rPr>
      </w:pPr>
    </w:p>
    <w:p w:rsidR="004826D7" w:rsidRDefault="000943E0">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rsidR="004826D7" w:rsidRDefault="000943E0">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rsidR="004826D7" w:rsidRDefault="004826D7">
      <w:pPr>
        <w:jc w:val="both"/>
        <w:rPr>
          <w:rFonts w:ascii="Arial" w:hAnsi="Arial" w:cs="Arial"/>
          <w:color w:val="000000"/>
        </w:rPr>
      </w:pPr>
    </w:p>
    <w:p w:rsidR="004826D7" w:rsidRDefault="000943E0">
      <w:pPr>
        <w:jc w:val="both"/>
        <w:rPr>
          <w:rFonts w:ascii="Arial" w:hAnsi="Arial" w:cs="Arial"/>
          <w:color w:val="000000"/>
        </w:rPr>
      </w:pPr>
      <w:r>
        <w:rPr>
          <w:rFonts w:ascii="Arial" w:hAnsi="Arial" w:cs="Arial"/>
          <w:color w:val="000000"/>
        </w:rPr>
        <w:t>Oświadczam co następuje:</w:t>
      </w:r>
    </w:p>
    <w:p w:rsidR="004826D7" w:rsidRDefault="004826D7">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4826D7">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4826D7" w:rsidRDefault="000943E0">
            <w:pPr>
              <w:jc w:val="center"/>
              <w:rPr>
                <w:rFonts w:ascii="Arial" w:hAnsi="Arial" w:cs="Arial"/>
                <w:b/>
                <w:bCs/>
                <w:color w:val="000000"/>
              </w:rPr>
            </w:pPr>
            <w:r>
              <w:rPr>
                <w:rFonts w:ascii="Arial" w:hAnsi="Arial" w:cs="Arial"/>
                <w:b/>
                <w:bCs/>
                <w:color w:val="000000"/>
              </w:rPr>
              <w:t>OŚWIADCZENIA DOTYCZĄCE WYKONAWCY:</w:t>
            </w:r>
          </w:p>
        </w:tc>
      </w:tr>
    </w:tbl>
    <w:p w:rsidR="004826D7" w:rsidRDefault="004826D7">
      <w:pPr>
        <w:jc w:val="both"/>
        <w:rPr>
          <w:rFonts w:ascii="Arial" w:hAnsi="Arial" w:cs="Arial"/>
          <w:color w:val="000000"/>
        </w:rPr>
      </w:pPr>
    </w:p>
    <w:p w:rsidR="004826D7" w:rsidRDefault="000943E0">
      <w:pPr>
        <w:jc w:val="both"/>
        <w:rPr>
          <w:rFonts w:ascii="Arial" w:hAnsi="Arial" w:cs="Arial"/>
          <w:color w:val="000000"/>
        </w:rPr>
      </w:pPr>
      <w:r>
        <w:rPr>
          <w:rFonts w:ascii="Arial" w:hAnsi="Arial" w:cs="Arial"/>
          <w:color w:val="000000"/>
        </w:rPr>
        <w:t>Oświadczam, że nie podlegam wykluczeniu z postępowania na podstawie pkt 3.2. SIWZ.</w:t>
      </w: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C24164">
      <w:pPr>
        <w:jc w:val="both"/>
        <w:rPr>
          <w:rFonts w:ascii="Arial" w:hAnsi="Arial" w:cs="Arial"/>
          <w:color w:val="000000"/>
        </w:rPr>
      </w:pPr>
      <w:r>
        <w:rPr>
          <w:rFonts w:ascii="Arial" w:hAnsi="Arial" w:cs="Arial"/>
          <w:color w:val="000000"/>
        </w:rPr>
        <w:t>**</w:t>
      </w:r>
      <w:r w:rsidR="000943E0">
        <w:rPr>
          <w:rFonts w:ascii="Arial" w:hAnsi="Arial" w:cs="Arial"/>
          <w:color w:val="000000"/>
        </w:rPr>
        <w:t xml:space="preserve">Oświadczam, że zachodzą w stosunku do mnie podstawy wykluczenia z postępowania na podstawie pkt ....................... SIWZ </w:t>
      </w:r>
      <w:r w:rsidR="000943E0">
        <w:rPr>
          <w:rFonts w:ascii="Arial" w:hAnsi="Arial" w:cs="Arial"/>
          <w:i/>
          <w:iCs/>
          <w:color w:val="000000"/>
          <w:szCs w:val="22"/>
        </w:rPr>
        <w:t xml:space="preserve">(podać mającą zastosowanie podstawę wykluczenia spośród wymienionych w pkt 3.2. SIWZ </w:t>
      </w:r>
      <w:proofErr w:type="spellStart"/>
      <w:r w:rsidR="000943E0">
        <w:rPr>
          <w:rFonts w:ascii="Arial" w:hAnsi="Arial" w:cs="Arial"/>
          <w:i/>
          <w:iCs/>
          <w:color w:val="000000"/>
          <w:szCs w:val="22"/>
        </w:rPr>
        <w:t>ppkt</w:t>
      </w:r>
      <w:proofErr w:type="spellEnd"/>
      <w:r w:rsidR="000943E0">
        <w:rPr>
          <w:rFonts w:ascii="Arial" w:hAnsi="Arial" w:cs="Arial"/>
          <w:i/>
          <w:iCs/>
          <w:color w:val="000000"/>
          <w:szCs w:val="22"/>
        </w:rPr>
        <w:t xml:space="preserve"> 2-3, 5-9)</w:t>
      </w:r>
      <w:r w:rsidR="000943E0">
        <w:rPr>
          <w:rFonts w:ascii="Arial" w:hAnsi="Arial" w:cs="Arial"/>
          <w:color w:val="000000"/>
          <w:szCs w:val="22"/>
        </w:rPr>
        <w:t>.</w:t>
      </w:r>
      <w:r w:rsidR="000943E0">
        <w:rPr>
          <w:rFonts w:ascii="Arial" w:hAnsi="Arial" w:cs="Arial"/>
          <w:color w:val="000000"/>
        </w:rPr>
        <w:t xml:space="preserve"> Jednocześnie oświadczam, że w związku z ww. okolicznością, na podstawie § 14 ust. 2a Regulaminu udzielania zamówień w PK </w:t>
      </w:r>
      <w:proofErr w:type="spellStart"/>
      <w:r w:rsidR="000943E0">
        <w:rPr>
          <w:rFonts w:ascii="Arial" w:hAnsi="Arial" w:cs="Arial"/>
          <w:color w:val="000000"/>
        </w:rPr>
        <w:t>Pegimek</w:t>
      </w:r>
      <w:proofErr w:type="spellEnd"/>
      <w:r w:rsidR="000943E0">
        <w:rPr>
          <w:rFonts w:ascii="Arial" w:hAnsi="Arial" w:cs="Arial"/>
          <w:color w:val="000000"/>
        </w:rPr>
        <w:t xml:space="preserve"> sp. z o.o. podjąłem następujące środki naprawcze:</w:t>
      </w:r>
    </w:p>
    <w:p w:rsidR="004826D7" w:rsidRDefault="004826D7">
      <w:pPr>
        <w:jc w:val="both"/>
        <w:rPr>
          <w:rFonts w:ascii="Arial" w:hAnsi="Arial" w:cs="Arial"/>
          <w:color w:val="000000"/>
        </w:rPr>
      </w:pPr>
    </w:p>
    <w:p w:rsidR="004826D7" w:rsidRDefault="000943E0">
      <w:pPr>
        <w:jc w:val="both"/>
        <w:rPr>
          <w:rFonts w:ascii="Arial" w:hAnsi="Arial" w:cs="Arial"/>
          <w:color w:val="000000"/>
        </w:rPr>
      </w:pPr>
      <w:r>
        <w:rPr>
          <w:rFonts w:ascii="Arial" w:hAnsi="Arial" w:cs="Arial"/>
          <w:color w:val="000000"/>
        </w:rPr>
        <w:t>.........................................................................................................................................................................</w:t>
      </w:r>
    </w:p>
    <w:p w:rsidR="004826D7" w:rsidRDefault="000943E0">
      <w:pPr>
        <w:jc w:val="both"/>
        <w:rPr>
          <w:rFonts w:ascii="Arial" w:hAnsi="Arial" w:cs="Arial"/>
          <w:color w:val="000000"/>
        </w:rPr>
      </w:pPr>
      <w:r>
        <w:rPr>
          <w:rFonts w:ascii="Arial" w:hAnsi="Arial" w:cs="Arial"/>
          <w:color w:val="000000"/>
        </w:rPr>
        <w:t>.........................................................................................................................................................................</w:t>
      </w: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rsidR="004826D7" w:rsidRDefault="004826D7">
      <w:pPr>
        <w:jc w:val="both"/>
        <w:rPr>
          <w:rFonts w:ascii="Arial" w:hAnsi="Arial" w:cs="Arial"/>
          <w:i/>
          <w:iCs/>
          <w:color w:val="000000"/>
          <w:szCs w:val="18"/>
        </w:rPr>
      </w:pPr>
    </w:p>
    <w:p w:rsidR="004826D7" w:rsidRDefault="00C24164">
      <w:pPr>
        <w:jc w:val="both"/>
        <w:rPr>
          <w:rFonts w:ascii="Arial" w:hAnsi="Arial" w:cs="Arial"/>
          <w:i/>
          <w:iCs/>
          <w:color w:val="000000"/>
          <w:szCs w:val="18"/>
        </w:rPr>
      </w:pPr>
      <w:r>
        <w:rPr>
          <w:rFonts w:ascii="Arial" w:hAnsi="Arial" w:cs="Arial"/>
          <w:i/>
          <w:iCs/>
          <w:color w:val="000000"/>
          <w:szCs w:val="18"/>
        </w:rPr>
        <w:t>**nie wypełniać jeżeli nie dotyczy</w:t>
      </w:r>
    </w:p>
    <w:p w:rsidR="004826D7" w:rsidRDefault="004826D7">
      <w:pPr>
        <w:jc w:val="both"/>
        <w:rPr>
          <w:rFonts w:ascii="Arial" w:hAnsi="Arial" w:cs="Arial"/>
          <w:i/>
          <w:iCs/>
          <w:color w:val="000000"/>
          <w:szCs w:val="18"/>
        </w:rPr>
      </w:pPr>
    </w:p>
    <w:p w:rsidR="004826D7" w:rsidRDefault="004826D7">
      <w:pPr>
        <w:jc w:val="center"/>
        <w:rPr>
          <w:rFonts w:ascii="Arial" w:hAnsi="Arial" w:cs="Arial"/>
          <w:i/>
          <w:iCs/>
          <w:color w:val="000000"/>
          <w:szCs w:val="18"/>
        </w:rPr>
      </w:pPr>
    </w:p>
    <w:p w:rsidR="004826D7" w:rsidRDefault="004826D7">
      <w:pPr>
        <w:jc w:val="center"/>
        <w:rPr>
          <w:rFonts w:ascii="Arial" w:hAnsi="Arial" w:cs="Arial"/>
          <w:i/>
          <w:iCs/>
          <w:color w:val="000000"/>
          <w:szCs w:val="18"/>
        </w:rPr>
      </w:pPr>
    </w:p>
    <w:p w:rsidR="004826D7" w:rsidRDefault="004826D7">
      <w:pPr>
        <w:jc w:val="center"/>
        <w:rPr>
          <w:rFonts w:ascii="Arial" w:hAnsi="Arial" w:cs="Arial"/>
          <w:i/>
          <w:iCs/>
          <w:color w:val="000000"/>
          <w:szCs w:val="18"/>
        </w:rPr>
      </w:pPr>
    </w:p>
    <w:p w:rsidR="004826D7" w:rsidRDefault="004826D7">
      <w:pPr>
        <w:jc w:val="center"/>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4826D7">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4826D7" w:rsidRDefault="000943E0">
            <w:pPr>
              <w:jc w:val="both"/>
              <w:rPr>
                <w:rFonts w:ascii="Arial" w:hAnsi="Arial" w:cs="Arial"/>
                <w:b/>
                <w:bCs/>
                <w:color w:val="000000"/>
              </w:rPr>
            </w:pPr>
            <w:r>
              <w:rPr>
                <w:rFonts w:ascii="Arial" w:hAnsi="Arial" w:cs="Arial"/>
                <w:b/>
                <w:bCs/>
                <w:color w:val="000000"/>
              </w:rPr>
              <w:t>OŚWIADCZENIE DOTYCZĄCE PODANYCH INFORMACJI:</w:t>
            </w:r>
          </w:p>
        </w:tc>
      </w:tr>
    </w:tbl>
    <w:p w:rsidR="004826D7" w:rsidRDefault="004826D7">
      <w:pPr>
        <w:jc w:val="both"/>
        <w:rPr>
          <w:rFonts w:ascii="Arial" w:hAnsi="Arial" w:cs="Arial"/>
          <w:color w:val="000000"/>
        </w:rPr>
      </w:pPr>
    </w:p>
    <w:p w:rsidR="004826D7" w:rsidRDefault="000943E0">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4826D7">
      <w:pPr>
        <w:jc w:val="both"/>
        <w:rPr>
          <w:rFonts w:ascii="Arial" w:hAnsi="Arial" w:cs="Arial"/>
          <w:color w:val="000000"/>
        </w:rPr>
      </w:pPr>
    </w:p>
    <w:p w:rsidR="004826D7" w:rsidRDefault="000943E0">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4826D7" w:rsidRDefault="000943E0">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t>(podpis)</w:t>
      </w: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both"/>
        <w:rPr>
          <w:rFonts w:ascii="Arial" w:hAnsi="Arial" w:cs="Arial"/>
          <w:i/>
          <w:iCs/>
          <w:color w:val="000000"/>
          <w:szCs w:val="18"/>
        </w:rPr>
      </w:pPr>
    </w:p>
    <w:p w:rsidR="004826D7" w:rsidRDefault="004826D7">
      <w:pPr>
        <w:jc w:val="right"/>
        <w:rPr>
          <w:rFonts w:ascii="Arial" w:hAnsi="Arial" w:cs="Arial"/>
          <w:i/>
          <w:sz w:val="22"/>
          <w:szCs w:val="22"/>
        </w:rPr>
      </w:pPr>
    </w:p>
    <w:p w:rsidR="00BD68F0" w:rsidRDefault="00BD68F0">
      <w:pPr>
        <w:jc w:val="right"/>
        <w:rPr>
          <w:rFonts w:ascii="Arial" w:hAnsi="Arial" w:cs="Arial"/>
          <w:i/>
          <w:sz w:val="22"/>
          <w:szCs w:val="22"/>
        </w:rPr>
      </w:pPr>
    </w:p>
    <w:p w:rsidR="00BD68F0" w:rsidRDefault="00BD68F0">
      <w:pPr>
        <w:pStyle w:val="Tytu"/>
        <w:ind w:left="2124" w:firstLine="708"/>
        <w:jc w:val="right"/>
        <w:rPr>
          <w:i/>
          <w:iCs/>
          <w:sz w:val="22"/>
        </w:rPr>
      </w:pPr>
    </w:p>
    <w:p w:rsidR="004826D7" w:rsidRDefault="000943E0">
      <w:pPr>
        <w:pStyle w:val="Tytu"/>
        <w:ind w:left="2124" w:firstLine="708"/>
        <w:jc w:val="right"/>
        <w:rPr>
          <w:i/>
          <w:iCs/>
          <w:sz w:val="22"/>
        </w:rPr>
      </w:pPr>
      <w:r>
        <w:rPr>
          <w:i/>
          <w:iCs/>
          <w:sz w:val="22"/>
        </w:rPr>
        <w:t xml:space="preserve">Załącznik nr </w:t>
      </w:r>
      <w:r w:rsidR="00C24164">
        <w:rPr>
          <w:i/>
          <w:iCs/>
          <w:sz w:val="22"/>
        </w:rPr>
        <w:t>3</w:t>
      </w:r>
    </w:p>
    <w:p w:rsidR="00B768F0" w:rsidRPr="00B768F0" w:rsidRDefault="00B768F0" w:rsidP="00B768F0">
      <w:pPr>
        <w:keepNext/>
        <w:jc w:val="center"/>
        <w:outlineLvl w:val="0"/>
        <w:rPr>
          <w:rFonts w:ascii="Arial" w:hAnsi="Arial" w:cs="Arial"/>
          <w:b/>
          <w:bCs/>
          <w:i/>
          <w:iCs/>
          <w:sz w:val="22"/>
          <w:szCs w:val="22"/>
          <w:lang w:eastAsia="pl-PL"/>
        </w:rPr>
      </w:pPr>
      <w:r w:rsidRPr="00B768F0">
        <w:rPr>
          <w:rFonts w:ascii="Arial" w:hAnsi="Arial" w:cs="Arial"/>
          <w:b/>
          <w:bCs/>
          <w:sz w:val="22"/>
          <w:szCs w:val="22"/>
          <w:lang w:eastAsia="pl-PL"/>
        </w:rPr>
        <w:t>Umowa o wykonanie robót budowlanych nr …../201</w:t>
      </w:r>
      <w:r>
        <w:rPr>
          <w:rFonts w:ascii="Arial" w:hAnsi="Arial" w:cs="Arial"/>
          <w:b/>
          <w:bCs/>
          <w:sz w:val="22"/>
          <w:szCs w:val="22"/>
          <w:lang w:eastAsia="pl-PL"/>
        </w:rPr>
        <w:t>9</w:t>
      </w:r>
      <w:r w:rsidRPr="00B768F0">
        <w:rPr>
          <w:rFonts w:ascii="Arial" w:hAnsi="Arial" w:cs="Arial"/>
          <w:b/>
          <w:bCs/>
          <w:sz w:val="22"/>
          <w:szCs w:val="22"/>
          <w:lang w:eastAsia="pl-PL"/>
        </w:rPr>
        <w:t xml:space="preserve">  - wzór</w:t>
      </w:r>
    </w:p>
    <w:p w:rsidR="00B768F0" w:rsidRPr="00B768F0" w:rsidRDefault="00B768F0" w:rsidP="00B768F0">
      <w:pPr>
        <w:rPr>
          <w:rFonts w:ascii="Arial" w:hAnsi="Arial" w:cs="Arial"/>
          <w:i/>
          <w:iCs/>
          <w:sz w:val="22"/>
          <w:szCs w:val="22"/>
          <w:lang w:eastAsia="pl-PL"/>
        </w:rPr>
      </w:pPr>
    </w:p>
    <w:p w:rsidR="00B768F0" w:rsidRPr="00B768F0" w:rsidRDefault="00B768F0" w:rsidP="00B768F0">
      <w:pPr>
        <w:rPr>
          <w:rFonts w:ascii="Arial" w:hAnsi="Arial" w:cs="Arial"/>
          <w:sz w:val="22"/>
          <w:szCs w:val="22"/>
          <w:lang w:eastAsia="pl-PL"/>
        </w:rPr>
      </w:pPr>
      <w:r w:rsidRPr="00B768F0">
        <w:rPr>
          <w:rFonts w:ascii="Arial" w:hAnsi="Arial" w:cs="Arial"/>
          <w:sz w:val="22"/>
          <w:szCs w:val="22"/>
          <w:lang w:eastAsia="pl-PL"/>
        </w:rPr>
        <w:t>zawarta w dniu ............................. r. w Świdniku pomiędzy:</w:t>
      </w:r>
    </w:p>
    <w:p w:rsidR="00B768F0" w:rsidRPr="00B768F0" w:rsidRDefault="00B768F0" w:rsidP="00B768F0">
      <w:pPr>
        <w:tabs>
          <w:tab w:val="left" w:pos="-720"/>
        </w:tabs>
        <w:suppressAutoHyphens/>
        <w:jc w:val="both"/>
        <w:rPr>
          <w:rFonts w:ascii="Arial" w:hAnsi="Arial" w:cs="Arial"/>
          <w:spacing w:val="-2"/>
          <w:sz w:val="22"/>
          <w:szCs w:val="22"/>
          <w:lang w:eastAsia="pl-PL"/>
        </w:rPr>
      </w:pPr>
      <w:r w:rsidRPr="00B768F0">
        <w:rPr>
          <w:rFonts w:ascii="Arial" w:hAnsi="Arial" w:cs="Arial"/>
          <w:b/>
          <w:bCs/>
          <w:spacing w:val="-2"/>
          <w:sz w:val="22"/>
          <w:szCs w:val="22"/>
          <w:lang w:eastAsia="pl-PL"/>
        </w:rPr>
        <w:t xml:space="preserve">Przedsiębiorstwem Komunalnym „PEGIMEK” Sp. z o. o. </w:t>
      </w:r>
      <w:r w:rsidRPr="00B768F0">
        <w:rPr>
          <w:rFonts w:ascii="Arial" w:hAnsi="Arial" w:cs="Arial"/>
          <w:spacing w:val="-2"/>
          <w:sz w:val="22"/>
          <w:szCs w:val="22"/>
          <w:lang w:eastAsia="pl-PL"/>
        </w:rPr>
        <w:t xml:space="preserve">z siedzibą przy ul. Marii Konopnickiej 3, 21-040 Świdnik, zarejestrowana w Sądzie Rejonowym Lublin-Wschód w Lublinie z siedzibą w Świdniku VI Wydział Gospodarczy Krajowego Rejestru Sądowego pod numerem KRS 0000124113, NIP: 713-020-78-84, </w:t>
      </w:r>
      <w:r w:rsidRPr="00B768F0">
        <w:rPr>
          <w:rFonts w:ascii="Arial" w:hAnsi="Arial" w:cs="Arial"/>
          <w:sz w:val="22"/>
          <w:szCs w:val="22"/>
          <w:lang w:eastAsia="pl-PL"/>
        </w:rPr>
        <w:t xml:space="preserve">REGON: 430121305, </w:t>
      </w:r>
      <w:r w:rsidRPr="00B768F0">
        <w:rPr>
          <w:rFonts w:ascii="Arial" w:hAnsi="Arial" w:cs="Arial"/>
          <w:spacing w:val="-2"/>
          <w:sz w:val="22"/>
          <w:szCs w:val="22"/>
          <w:lang w:eastAsia="pl-PL"/>
        </w:rPr>
        <w:t>wysokość kapitału zakładowego 22 881 500,00 zł, reprezentowana przez:</w:t>
      </w:r>
    </w:p>
    <w:p w:rsidR="00B768F0" w:rsidRPr="00B768F0" w:rsidRDefault="00B768F0" w:rsidP="00B768F0">
      <w:pPr>
        <w:tabs>
          <w:tab w:val="left" w:pos="-720"/>
          <w:tab w:val="num" w:pos="437"/>
        </w:tabs>
        <w:suppressAutoHyphens/>
        <w:ind w:left="477" w:hanging="397"/>
        <w:jc w:val="both"/>
        <w:rPr>
          <w:rFonts w:ascii="Arial" w:hAnsi="Arial" w:cs="Arial"/>
          <w:spacing w:val="-2"/>
          <w:sz w:val="22"/>
          <w:szCs w:val="22"/>
          <w:lang w:eastAsia="pl-PL"/>
        </w:rPr>
      </w:pPr>
      <w:r w:rsidRPr="00B768F0">
        <w:rPr>
          <w:rFonts w:ascii="Arial" w:hAnsi="Arial" w:cs="Arial"/>
          <w:spacing w:val="-2"/>
          <w:sz w:val="22"/>
          <w:szCs w:val="22"/>
          <w:lang w:eastAsia="pl-PL"/>
        </w:rPr>
        <w:t>1. …………………………………………..</w:t>
      </w:r>
    </w:p>
    <w:p w:rsidR="00B768F0" w:rsidRPr="00B768F0" w:rsidRDefault="00B768F0" w:rsidP="00B768F0">
      <w:pPr>
        <w:jc w:val="both"/>
        <w:rPr>
          <w:rFonts w:ascii="Arial" w:hAnsi="Arial" w:cs="Arial"/>
          <w:sz w:val="22"/>
          <w:szCs w:val="22"/>
          <w:lang w:eastAsia="pl-PL"/>
        </w:rPr>
      </w:pPr>
      <w:r w:rsidRPr="00B768F0">
        <w:rPr>
          <w:rFonts w:ascii="Arial" w:hAnsi="Arial" w:cs="Arial"/>
          <w:sz w:val="22"/>
          <w:szCs w:val="22"/>
          <w:lang w:eastAsia="pl-PL"/>
        </w:rPr>
        <w:t>zwanym dalej Zamawiającym,</w:t>
      </w:r>
    </w:p>
    <w:p w:rsidR="00B768F0" w:rsidRPr="00B768F0" w:rsidRDefault="00B768F0" w:rsidP="00B768F0">
      <w:pPr>
        <w:jc w:val="both"/>
        <w:rPr>
          <w:rFonts w:ascii="Arial" w:hAnsi="Arial" w:cs="Arial"/>
          <w:sz w:val="22"/>
          <w:szCs w:val="22"/>
          <w:lang w:eastAsia="pl-PL"/>
        </w:rPr>
      </w:pPr>
      <w:r w:rsidRPr="00B768F0">
        <w:rPr>
          <w:rFonts w:ascii="Arial" w:hAnsi="Arial" w:cs="Arial"/>
          <w:sz w:val="22"/>
          <w:szCs w:val="22"/>
          <w:lang w:eastAsia="pl-PL"/>
        </w:rPr>
        <w:t>a ................................................................................................................ reprezentowanym przez:</w:t>
      </w:r>
    </w:p>
    <w:p w:rsidR="00B768F0" w:rsidRPr="00B768F0" w:rsidRDefault="00B768F0" w:rsidP="00F94508">
      <w:pPr>
        <w:numPr>
          <w:ilvl w:val="0"/>
          <w:numId w:val="19"/>
        </w:numPr>
        <w:tabs>
          <w:tab w:val="clear" w:pos="360"/>
          <w:tab w:val="num" w:pos="720"/>
        </w:tabs>
        <w:spacing w:after="200" w:line="276" w:lineRule="auto"/>
        <w:rPr>
          <w:rFonts w:ascii="Arial" w:hAnsi="Arial" w:cs="Arial"/>
          <w:sz w:val="22"/>
          <w:szCs w:val="22"/>
          <w:lang w:eastAsia="pl-PL"/>
        </w:rPr>
      </w:pPr>
      <w:r w:rsidRPr="00B768F0">
        <w:rPr>
          <w:rFonts w:ascii="Arial" w:hAnsi="Arial" w:cs="Arial"/>
          <w:sz w:val="22"/>
          <w:szCs w:val="22"/>
          <w:lang w:eastAsia="pl-PL"/>
        </w:rPr>
        <w:t>..............................................</w:t>
      </w:r>
    </w:p>
    <w:p w:rsidR="00B768F0" w:rsidRPr="00B768F0" w:rsidRDefault="00B768F0" w:rsidP="00B768F0">
      <w:pPr>
        <w:jc w:val="both"/>
        <w:rPr>
          <w:rFonts w:ascii="Arial" w:hAnsi="Arial" w:cs="Arial"/>
          <w:sz w:val="22"/>
          <w:szCs w:val="22"/>
          <w:lang w:eastAsia="pl-PL"/>
        </w:rPr>
      </w:pPr>
      <w:r w:rsidRPr="00B768F0">
        <w:rPr>
          <w:rFonts w:ascii="Arial" w:hAnsi="Arial" w:cs="Arial"/>
          <w:sz w:val="22"/>
          <w:szCs w:val="22"/>
          <w:lang w:eastAsia="pl-PL"/>
        </w:rPr>
        <w:t>zwanym dalej Wykonawcą,</w:t>
      </w:r>
    </w:p>
    <w:p w:rsidR="00B768F0" w:rsidRPr="00B768F0" w:rsidRDefault="00B768F0" w:rsidP="00B768F0">
      <w:pPr>
        <w:rPr>
          <w:rFonts w:ascii="Arial" w:hAnsi="Arial" w:cs="Arial"/>
          <w:sz w:val="22"/>
          <w:szCs w:val="22"/>
          <w:lang w:eastAsia="pl-PL"/>
        </w:rPr>
      </w:pPr>
      <w:r w:rsidRPr="00B768F0">
        <w:rPr>
          <w:rFonts w:ascii="Arial" w:hAnsi="Arial" w:cs="Arial"/>
          <w:sz w:val="22"/>
          <w:szCs w:val="22"/>
          <w:lang w:eastAsia="pl-PL"/>
        </w:rPr>
        <w:t>o następującej treści:</w:t>
      </w:r>
    </w:p>
    <w:p w:rsidR="00B768F0" w:rsidRPr="00B768F0" w:rsidRDefault="00B768F0" w:rsidP="00B768F0">
      <w:pPr>
        <w:tabs>
          <w:tab w:val="center" w:pos="4536"/>
          <w:tab w:val="right" w:pos="9072"/>
        </w:tabs>
        <w:rPr>
          <w:rFonts w:ascii="Arial" w:eastAsia="Calibri" w:hAnsi="Arial" w:cs="Arial"/>
          <w:b/>
          <w:color w:val="000000"/>
          <w:sz w:val="22"/>
          <w:szCs w:val="22"/>
          <w:lang w:eastAsia="en-US"/>
        </w:rPr>
      </w:pPr>
    </w:p>
    <w:p w:rsidR="00B768F0" w:rsidRPr="00B768F0" w:rsidRDefault="00B768F0" w:rsidP="00B768F0">
      <w:pPr>
        <w:tabs>
          <w:tab w:val="left" w:pos="426"/>
        </w:tabs>
        <w:ind w:left="426"/>
        <w:jc w:val="center"/>
        <w:rPr>
          <w:rFonts w:ascii="Arial" w:eastAsia="Calibri" w:hAnsi="Arial" w:cs="Arial"/>
          <w:b/>
          <w:color w:val="000000"/>
          <w:sz w:val="22"/>
          <w:szCs w:val="22"/>
          <w:lang w:eastAsia="en-US"/>
        </w:rPr>
      </w:pPr>
      <w:r w:rsidRPr="00B768F0">
        <w:rPr>
          <w:rFonts w:eastAsia="Calibri"/>
          <w:b/>
          <w:color w:val="000000"/>
          <w:sz w:val="22"/>
          <w:szCs w:val="22"/>
          <w:lang w:eastAsia="en-US"/>
        </w:rPr>
        <w:t>§</w:t>
      </w:r>
      <w:r w:rsidRPr="00B768F0">
        <w:rPr>
          <w:rFonts w:ascii="Arial" w:eastAsia="Calibri" w:hAnsi="Arial" w:cs="Arial"/>
          <w:b/>
          <w:color w:val="000000"/>
          <w:sz w:val="22"/>
          <w:szCs w:val="22"/>
          <w:lang w:eastAsia="en-US"/>
        </w:rPr>
        <w:t xml:space="preserve"> 1 Postanowienia ogólne</w:t>
      </w:r>
    </w:p>
    <w:p w:rsidR="00B768F0" w:rsidRPr="00B768F0" w:rsidRDefault="00B768F0" w:rsidP="00F94508">
      <w:pPr>
        <w:numPr>
          <w:ilvl w:val="0"/>
          <w:numId w:val="22"/>
        </w:numPr>
        <w:tabs>
          <w:tab w:val="left" w:pos="567"/>
        </w:tabs>
        <w:spacing w:after="200" w:line="276" w:lineRule="auto"/>
        <w:contextualSpacing/>
        <w:jc w:val="both"/>
        <w:rPr>
          <w:rFonts w:ascii="Arial" w:eastAsia="Calibri" w:hAnsi="Arial" w:cs="Arial"/>
          <w:color w:val="000000"/>
          <w:sz w:val="22"/>
          <w:szCs w:val="22"/>
          <w:lang w:eastAsia="en-US"/>
        </w:rPr>
      </w:pPr>
      <w:r w:rsidRPr="00B768F0">
        <w:rPr>
          <w:rFonts w:ascii="Arial" w:eastAsia="Calibri" w:hAnsi="Arial" w:cs="Arial"/>
          <w:b/>
          <w:color w:val="000000"/>
          <w:sz w:val="22"/>
          <w:szCs w:val="22"/>
          <w:lang w:eastAsia="en-US"/>
        </w:rPr>
        <w:t>Definicje</w:t>
      </w:r>
      <w:r w:rsidRPr="00B768F0">
        <w:rPr>
          <w:rFonts w:ascii="Arial" w:eastAsia="Calibri" w:hAnsi="Arial" w:cs="Arial"/>
          <w:color w:val="000000"/>
          <w:sz w:val="22"/>
          <w:szCs w:val="22"/>
          <w:lang w:eastAsia="en-US"/>
        </w:rPr>
        <w:t>.</w:t>
      </w:r>
    </w:p>
    <w:p w:rsidR="00B768F0" w:rsidRPr="00B768F0" w:rsidRDefault="00B768F0" w:rsidP="00D8674C">
      <w:pPr>
        <w:tabs>
          <w:tab w:val="left" w:pos="567"/>
        </w:tabs>
        <w:ind w:left="360"/>
        <w:jc w:val="both"/>
        <w:rPr>
          <w:rFonts w:ascii="Arial" w:eastAsia="Calibri" w:hAnsi="Arial" w:cs="Arial"/>
          <w:color w:val="000000"/>
          <w:sz w:val="22"/>
          <w:szCs w:val="22"/>
          <w:lang w:eastAsia="en-US"/>
        </w:rPr>
      </w:pPr>
      <w:r w:rsidRPr="00B768F0">
        <w:rPr>
          <w:rFonts w:ascii="Arial" w:eastAsia="Calibri" w:hAnsi="Arial" w:cs="Arial"/>
          <w:color w:val="000000"/>
          <w:sz w:val="22"/>
          <w:szCs w:val="22"/>
          <w:lang w:eastAsia="en-US"/>
        </w:rPr>
        <w:t xml:space="preserve">Dla potrzeb interpretacji postanowień </w:t>
      </w:r>
      <w:r w:rsidR="00D50387">
        <w:rPr>
          <w:rFonts w:ascii="Arial" w:eastAsia="Calibri" w:hAnsi="Arial" w:cs="Arial"/>
          <w:color w:val="000000"/>
          <w:sz w:val="22"/>
          <w:szCs w:val="22"/>
          <w:lang w:eastAsia="en-US"/>
        </w:rPr>
        <w:t>u</w:t>
      </w:r>
      <w:r w:rsidRPr="00B768F0">
        <w:rPr>
          <w:rFonts w:ascii="Arial" w:eastAsia="Calibri" w:hAnsi="Arial" w:cs="Arial"/>
          <w:color w:val="000000"/>
          <w:sz w:val="22"/>
          <w:szCs w:val="22"/>
          <w:lang w:eastAsia="en-US"/>
        </w:rPr>
        <w:t>mowy Strony ustalają znaczenie następujących pojęć:</w:t>
      </w:r>
    </w:p>
    <w:p w:rsidR="00B768F0" w:rsidRPr="00B768F0" w:rsidRDefault="00B768F0" w:rsidP="00F94508">
      <w:pPr>
        <w:numPr>
          <w:ilvl w:val="1"/>
          <w:numId w:val="3"/>
        </w:numPr>
        <w:tabs>
          <w:tab w:val="left" w:pos="567"/>
          <w:tab w:val="left" w:pos="851"/>
        </w:tabs>
        <w:jc w:val="both"/>
        <w:rPr>
          <w:rFonts w:ascii="Arial" w:eastAsia="Calibri" w:hAnsi="Arial" w:cs="Arial"/>
          <w:b/>
          <w:sz w:val="22"/>
          <w:szCs w:val="22"/>
          <w:lang w:eastAsia="en-US"/>
        </w:rPr>
      </w:pPr>
      <w:r w:rsidRPr="00B768F0">
        <w:rPr>
          <w:rFonts w:ascii="Arial" w:eastAsia="Calibri" w:hAnsi="Arial" w:cs="Arial"/>
          <w:b/>
          <w:sz w:val="22"/>
          <w:szCs w:val="22"/>
          <w:lang w:eastAsia="en-US"/>
        </w:rPr>
        <w:t>Cena jednostkowa</w:t>
      </w:r>
      <w:r w:rsidRPr="00B768F0">
        <w:rPr>
          <w:rFonts w:ascii="Arial" w:eastAsia="Calibri" w:hAnsi="Arial" w:cs="Arial"/>
          <w:sz w:val="22"/>
          <w:szCs w:val="22"/>
          <w:lang w:eastAsia="en-US"/>
        </w:rPr>
        <w:t xml:space="preserve"> - suma wszystkich kosztów, w tym: bezpośredniej robocizny, kosztów nabycia materiałów i pracy sprzętu oraz kosztów pośrednich i zysku, wyliczona na jednostkę przedmiarową. </w:t>
      </w:r>
    </w:p>
    <w:p w:rsidR="00B768F0" w:rsidRPr="00B768F0" w:rsidRDefault="00B768F0" w:rsidP="00F94508">
      <w:pPr>
        <w:numPr>
          <w:ilvl w:val="1"/>
          <w:numId w:val="3"/>
        </w:numPr>
        <w:tabs>
          <w:tab w:val="left" w:pos="567"/>
          <w:tab w:val="left" w:pos="851"/>
        </w:tabs>
        <w:jc w:val="both"/>
        <w:rPr>
          <w:rFonts w:ascii="Arial" w:eastAsia="Calibri" w:hAnsi="Arial" w:cs="Arial"/>
          <w:b/>
          <w:sz w:val="22"/>
          <w:szCs w:val="22"/>
          <w:lang w:eastAsia="en-US"/>
        </w:rPr>
      </w:pPr>
      <w:r w:rsidRPr="00B768F0">
        <w:rPr>
          <w:rFonts w:ascii="Arial" w:eastAsia="Calibri" w:hAnsi="Arial" w:cs="Arial"/>
          <w:b/>
          <w:sz w:val="22"/>
          <w:szCs w:val="22"/>
          <w:lang w:eastAsia="en-US"/>
        </w:rPr>
        <w:t xml:space="preserve">Cena ofertowa brutto – </w:t>
      </w:r>
      <w:r w:rsidRPr="00B768F0">
        <w:rPr>
          <w:rFonts w:ascii="Arial" w:eastAsia="Calibri" w:hAnsi="Arial" w:cs="Arial"/>
          <w:sz w:val="22"/>
          <w:szCs w:val="22"/>
          <w:lang w:eastAsia="en-US"/>
        </w:rPr>
        <w:t xml:space="preserve">cena całkowita podana z uwzględnieniem podatków, opłat i innych obciążeń publicznoprawnych, zawarta w ofercie Wykonawcy za wykonanie przedmiotu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 xml:space="preserve">mowy, ustalona w oparciu o przekazany przez Zamawiającego przedmiar robót. </w:t>
      </w:r>
    </w:p>
    <w:p w:rsidR="00B768F0" w:rsidRPr="00B768F0" w:rsidRDefault="00B768F0" w:rsidP="00F94508">
      <w:pPr>
        <w:numPr>
          <w:ilvl w:val="1"/>
          <w:numId w:val="3"/>
        </w:numPr>
        <w:tabs>
          <w:tab w:val="left" w:pos="567"/>
          <w:tab w:val="left" w:pos="851"/>
          <w:tab w:val="left" w:pos="993"/>
          <w:tab w:val="left" w:pos="1560"/>
        </w:tabs>
        <w:jc w:val="both"/>
        <w:rPr>
          <w:rFonts w:ascii="Arial" w:eastAsia="Calibri" w:hAnsi="Arial" w:cs="Arial"/>
          <w:sz w:val="22"/>
          <w:szCs w:val="22"/>
          <w:lang w:eastAsia="en-US"/>
        </w:rPr>
      </w:pPr>
      <w:r w:rsidRPr="00B768F0">
        <w:rPr>
          <w:rFonts w:ascii="Arial" w:eastAsia="Calibri" w:hAnsi="Arial" w:cs="Arial"/>
          <w:b/>
          <w:sz w:val="22"/>
          <w:szCs w:val="22"/>
          <w:lang w:eastAsia="en-US"/>
        </w:rPr>
        <w:t>Kosztorys ofertowy</w:t>
      </w:r>
      <w:r w:rsidRPr="00B768F0">
        <w:rPr>
          <w:rFonts w:ascii="Arial" w:eastAsia="Calibri" w:hAnsi="Arial" w:cs="Arial"/>
          <w:sz w:val="22"/>
          <w:szCs w:val="22"/>
          <w:lang w:eastAsia="en-US"/>
        </w:rPr>
        <w:t xml:space="preserve"> - kosztorys sporządzony przez Wykonawcę w szczególności na podstawie dostarczonego przez Zamawiającego przedmiaru robót, wycenionego przez Wykonawcę w formie iloczynu ilości przedmiarowej i kosztu jednostkowego, stanowiący integralny element </w:t>
      </w:r>
      <w:r w:rsidR="00D438A6">
        <w:rPr>
          <w:rFonts w:ascii="Arial" w:eastAsia="Calibri" w:hAnsi="Arial" w:cs="Arial"/>
          <w:sz w:val="22"/>
          <w:szCs w:val="22"/>
          <w:lang w:eastAsia="en-US"/>
        </w:rPr>
        <w:t>o</w:t>
      </w:r>
      <w:r w:rsidRPr="00B768F0">
        <w:rPr>
          <w:rFonts w:ascii="Arial" w:eastAsia="Calibri" w:hAnsi="Arial" w:cs="Arial"/>
          <w:sz w:val="22"/>
          <w:szCs w:val="22"/>
          <w:lang w:eastAsia="en-US"/>
        </w:rPr>
        <w:t>ferty Wykonawcy.</w:t>
      </w:r>
    </w:p>
    <w:p w:rsidR="00B768F0" w:rsidRPr="00B768F0" w:rsidRDefault="00B768F0" w:rsidP="00F94508">
      <w:pPr>
        <w:numPr>
          <w:ilvl w:val="1"/>
          <w:numId w:val="3"/>
        </w:numPr>
        <w:tabs>
          <w:tab w:val="left" w:pos="567"/>
          <w:tab w:val="left" w:pos="993"/>
        </w:tabs>
        <w:jc w:val="both"/>
        <w:rPr>
          <w:rFonts w:ascii="Arial" w:eastAsia="Calibri" w:hAnsi="Arial" w:cs="Arial"/>
          <w:sz w:val="22"/>
          <w:szCs w:val="22"/>
          <w:lang w:eastAsia="en-US"/>
        </w:rPr>
      </w:pPr>
      <w:r w:rsidRPr="00B768F0">
        <w:rPr>
          <w:rFonts w:ascii="Arial" w:eastAsia="Calibri" w:hAnsi="Arial" w:cs="Arial"/>
          <w:b/>
          <w:sz w:val="22"/>
          <w:szCs w:val="22"/>
          <w:lang w:eastAsia="en-US"/>
        </w:rPr>
        <w:t xml:space="preserve">Protokół konieczności </w:t>
      </w:r>
      <w:r w:rsidRPr="00B768F0">
        <w:rPr>
          <w:rFonts w:ascii="Arial" w:eastAsia="Calibri" w:hAnsi="Arial" w:cs="Arial"/>
          <w:sz w:val="22"/>
          <w:szCs w:val="22"/>
          <w:lang w:eastAsia="en-US"/>
        </w:rPr>
        <w:t xml:space="preserve">– dokument określający zakres rzeczowo-finansowy zmian w zakresie robót budowlanych dokonywanych w celu  prawidłowej realizacji przedmiotu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 xml:space="preserve">mowy, sporządzany w przypadku wystąpienia robót dodatkowych, zamiennych lub potrzeby zaniechania wykonania niektórych robót, w celu prawidłowej realizacji przedmiotu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mowy.</w:t>
      </w:r>
    </w:p>
    <w:p w:rsidR="00B768F0" w:rsidRPr="00B768F0" w:rsidRDefault="00B768F0" w:rsidP="00F94508">
      <w:pPr>
        <w:numPr>
          <w:ilvl w:val="1"/>
          <w:numId w:val="3"/>
        </w:numPr>
        <w:tabs>
          <w:tab w:val="left" w:pos="567"/>
          <w:tab w:val="left" w:pos="993"/>
        </w:tabs>
        <w:jc w:val="both"/>
        <w:rPr>
          <w:rFonts w:ascii="Arial" w:eastAsia="Calibri" w:hAnsi="Arial" w:cs="Arial"/>
          <w:sz w:val="22"/>
          <w:szCs w:val="22"/>
          <w:lang w:eastAsia="en-US"/>
        </w:rPr>
      </w:pPr>
      <w:r w:rsidRPr="00B768F0">
        <w:rPr>
          <w:rFonts w:ascii="Arial" w:eastAsia="Calibri" w:hAnsi="Arial" w:cs="Arial"/>
          <w:b/>
          <w:sz w:val="22"/>
          <w:szCs w:val="22"/>
          <w:lang w:eastAsia="en-US"/>
        </w:rPr>
        <w:t>Siła wyższa</w:t>
      </w:r>
      <w:r w:rsidRPr="00B768F0">
        <w:rPr>
          <w:rFonts w:ascii="Arial" w:eastAsia="Calibri" w:hAnsi="Arial" w:cs="Arial"/>
          <w:sz w:val="22"/>
          <w:szCs w:val="22"/>
          <w:lang w:eastAsia="en-US"/>
        </w:rPr>
        <w:t xml:space="preserve"> – wydarzenie lub okoliczność o charakterze nadzwyczajnym, na którą Wykonawca ani Zamawiający nie mają wpływu; wystąpieniu której Wykonawca ani Zamawiający, działając racjonalnie, nie mogli zapobiec przed zawarciem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 xml:space="preserve">mowy; której, w przypadku jej wystąpienia, Wykonawca ani Zamawiający, działając racjonalnie, nie mogli uniknąć lub jej przezwyciężyć; oraz która nie może być zasadniczo przypisana Wykonawcy ani Zamawiającemu. </w:t>
      </w:r>
    </w:p>
    <w:p w:rsidR="00D8674C" w:rsidRDefault="00D8674C" w:rsidP="00B768F0">
      <w:pPr>
        <w:tabs>
          <w:tab w:val="left" w:pos="567"/>
        </w:tabs>
        <w:ind w:left="3827"/>
        <w:rPr>
          <w:rFonts w:ascii="Arial" w:eastAsia="Calibri" w:hAnsi="Arial" w:cs="Arial"/>
          <w:b/>
          <w:sz w:val="22"/>
          <w:szCs w:val="22"/>
          <w:lang w:eastAsia="en-US"/>
        </w:rPr>
      </w:pPr>
    </w:p>
    <w:p w:rsidR="00B768F0" w:rsidRPr="00B768F0" w:rsidRDefault="00B768F0" w:rsidP="00B768F0">
      <w:pPr>
        <w:tabs>
          <w:tab w:val="left" w:pos="567"/>
        </w:tabs>
        <w:ind w:left="3827"/>
        <w:rPr>
          <w:rFonts w:ascii="Arial" w:eastAsia="Calibri" w:hAnsi="Arial" w:cs="Arial"/>
          <w:b/>
          <w:sz w:val="22"/>
          <w:szCs w:val="22"/>
          <w:lang w:eastAsia="en-US"/>
        </w:rPr>
      </w:pPr>
      <w:r w:rsidRPr="00B768F0">
        <w:rPr>
          <w:rFonts w:ascii="Arial" w:eastAsia="Calibri" w:hAnsi="Arial" w:cs="Arial"/>
          <w:b/>
          <w:sz w:val="22"/>
          <w:szCs w:val="22"/>
          <w:lang w:eastAsia="en-US"/>
        </w:rPr>
        <w:t>§ 2 Przedmiot Umowy</w:t>
      </w:r>
    </w:p>
    <w:p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Zamawiający zleca, a Wykonawca przyjmuje do wykonania roboty budowlane stanowiące przedmiot zamówienia pn. </w:t>
      </w:r>
      <w:r w:rsidRPr="00B768F0">
        <w:rPr>
          <w:rFonts w:ascii="Arial" w:eastAsia="Calibri" w:hAnsi="Arial" w:cs="Arial"/>
          <w:b/>
          <w:sz w:val="22"/>
          <w:szCs w:val="22"/>
          <w:lang w:eastAsia="en-US"/>
        </w:rPr>
        <w:t>„R</w:t>
      </w:r>
      <w:r>
        <w:rPr>
          <w:rFonts w:ascii="Arial" w:eastAsia="Calibri" w:hAnsi="Arial" w:cs="Arial"/>
          <w:b/>
          <w:sz w:val="22"/>
          <w:szCs w:val="22"/>
          <w:lang w:eastAsia="en-US"/>
        </w:rPr>
        <w:t>OBOTY NAPRAWCZE W BUDYNKU PRZY UL. KRĘPIECKIEJ 18 W ŚWIDNIKU</w:t>
      </w:r>
      <w:r w:rsidRPr="00B768F0">
        <w:rPr>
          <w:rFonts w:ascii="Arial" w:eastAsia="Calibri" w:hAnsi="Arial" w:cs="Arial"/>
          <w:b/>
          <w:sz w:val="22"/>
          <w:szCs w:val="22"/>
          <w:lang w:eastAsia="en-US"/>
        </w:rPr>
        <w:t>”</w:t>
      </w:r>
      <w:r w:rsidRPr="00B768F0">
        <w:rPr>
          <w:rFonts w:ascii="Arial" w:eastAsia="Calibri" w:hAnsi="Arial" w:cs="Arial"/>
          <w:sz w:val="22"/>
          <w:szCs w:val="22"/>
          <w:lang w:eastAsia="en-US"/>
        </w:rPr>
        <w:t xml:space="preserve"> opisane </w:t>
      </w:r>
      <w:r w:rsidR="00D50387">
        <w:rPr>
          <w:rFonts w:ascii="Arial" w:eastAsia="Calibri" w:hAnsi="Arial" w:cs="Arial"/>
          <w:sz w:val="22"/>
          <w:szCs w:val="22"/>
          <w:lang w:eastAsia="en-US"/>
        </w:rPr>
        <w:t>d</w:t>
      </w:r>
      <w:r w:rsidRPr="00B768F0">
        <w:rPr>
          <w:rFonts w:ascii="Arial" w:eastAsia="Calibri" w:hAnsi="Arial" w:cs="Arial"/>
          <w:sz w:val="22"/>
          <w:szCs w:val="22"/>
          <w:lang w:eastAsia="en-US"/>
        </w:rPr>
        <w:t>okumentacją projektową</w:t>
      </w:r>
      <w:r w:rsidR="00A36FAC">
        <w:rPr>
          <w:rFonts w:ascii="Arial" w:eastAsia="Calibri" w:hAnsi="Arial" w:cs="Arial"/>
          <w:sz w:val="22"/>
          <w:szCs w:val="22"/>
          <w:lang w:eastAsia="en-US"/>
        </w:rPr>
        <w:t xml:space="preserve"> i specyfikacją techniczną</w:t>
      </w:r>
      <w:r w:rsidRPr="00B768F0">
        <w:rPr>
          <w:rFonts w:ascii="Arial" w:eastAsia="Calibri" w:hAnsi="Arial" w:cs="Arial"/>
          <w:sz w:val="22"/>
          <w:szCs w:val="22"/>
          <w:lang w:eastAsia="en-US"/>
        </w:rPr>
        <w:t xml:space="preserve">, zgodnie z </w:t>
      </w:r>
      <w:r w:rsidR="00D50387">
        <w:rPr>
          <w:rFonts w:ascii="Arial" w:eastAsia="Calibri" w:hAnsi="Arial" w:cs="Arial"/>
          <w:sz w:val="22"/>
          <w:szCs w:val="22"/>
          <w:lang w:eastAsia="en-US"/>
        </w:rPr>
        <w:t>o</w:t>
      </w:r>
      <w:r w:rsidRPr="00B768F0">
        <w:rPr>
          <w:rFonts w:ascii="Arial" w:eastAsia="Calibri" w:hAnsi="Arial" w:cs="Arial"/>
          <w:sz w:val="22"/>
          <w:szCs w:val="22"/>
          <w:lang w:eastAsia="en-US"/>
        </w:rPr>
        <w:t xml:space="preserve">fertą Wykonawcy oraz z zasadami wiedzy technicznej i obowiązującymi  przepisami prawa powszechnie obowiązującego, w terminie określonym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 xml:space="preserve">mową.  </w:t>
      </w:r>
    </w:p>
    <w:p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Wykonawca zobowiązuje się wykonać roboty budowlane, które nie zostały wyszczególnione w przedmiarze robót, a są konieczne do realizacji przedmiotu </w:t>
      </w:r>
      <w:r w:rsidR="00D50387">
        <w:rPr>
          <w:rFonts w:ascii="Arial" w:eastAsia="Calibri" w:hAnsi="Arial" w:cs="Arial"/>
          <w:sz w:val="22"/>
          <w:szCs w:val="22"/>
          <w:lang w:eastAsia="en-US"/>
        </w:rPr>
        <w:t>u</w:t>
      </w:r>
      <w:r w:rsidRPr="00B768F0">
        <w:rPr>
          <w:rFonts w:ascii="Arial" w:eastAsia="Calibri" w:hAnsi="Arial" w:cs="Arial"/>
          <w:sz w:val="22"/>
          <w:szCs w:val="22"/>
          <w:lang w:eastAsia="en-US"/>
        </w:rPr>
        <w:t>mowy zgodnie z dokumentacją projektową. Wykonanie tych robót nie wymaga zawarcia odrębnej umowy.</w:t>
      </w:r>
    </w:p>
    <w:p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Jeżeli wykonanie robót, o których mowa w ust. 2, będzie prowadziło do zwiększenia wynagrodzenia Wykonawcy  to </w:t>
      </w:r>
      <w:bookmarkStart w:id="0" w:name="_Hlk511200687"/>
      <w:r w:rsidRPr="00B768F0">
        <w:rPr>
          <w:rFonts w:ascii="Arial" w:eastAsia="Calibri" w:hAnsi="Arial" w:cs="Arial"/>
          <w:sz w:val="22"/>
          <w:szCs w:val="22"/>
          <w:lang w:eastAsia="en-US"/>
        </w:rPr>
        <w:t>wynagrodzenie z tytułu realizacji robót będzie ustalone zgodnie z § 1</w:t>
      </w:r>
      <w:r w:rsidR="00142F3E" w:rsidRPr="00142F3E">
        <w:rPr>
          <w:rFonts w:ascii="Arial" w:eastAsia="Calibri" w:hAnsi="Arial" w:cs="Arial"/>
          <w:sz w:val="22"/>
          <w:szCs w:val="22"/>
          <w:lang w:eastAsia="en-US"/>
        </w:rPr>
        <w:t>0</w:t>
      </w:r>
      <w:r w:rsidRPr="00B768F0">
        <w:rPr>
          <w:rFonts w:ascii="Arial" w:eastAsia="Calibri" w:hAnsi="Arial" w:cs="Arial"/>
          <w:sz w:val="22"/>
          <w:szCs w:val="22"/>
          <w:lang w:eastAsia="en-US"/>
        </w:rPr>
        <w:t xml:space="preserve"> ust. 2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w:t>
      </w:r>
      <w:bookmarkEnd w:id="0"/>
      <w:r w:rsidRPr="00B768F0">
        <w:rPr>
          <w:rFonts w:ascii="Arial" w:eastAsia="Calibri" w:hAnsi="Arial" w:cs="Arial"/>
          <w:sz w:val="22"/>
          <w:szCs w:val="22"/>
          <w:lang w:eastAsia="en-US"/>
        </w:rPr>
        <w:t>.</w:t>
      </w:r>
    </w:p>
    <w:p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W przypadku, gdy wystąpią roboty wykraczające poza zakres określony w dokumentacji projektowej a konieczne, niezbędne do prawidłowego wykonania podstawowego przedmiotu zamówienia i których wykonanie stało się konieczne na skutek sytuacji niemożliwej wcześniej do przewidzenia przez Zamawiającego działającego z należytą starannością, roboty te zostaną rozliczone </w:t>
      </w:r>
      <w:r w:rsidRPr="00B768F0">
        <w:rPr>
          <w:rFonts w:ascii="Arial" w:eastAsia="Calibri" w:hAnsi="Arial" w:cs="Arial"/>
          <w:sz w:val="22"/>
          <w:szCs w:val="22"/>
          <w:lang w:eastAsia="en-US"/>
        </w:rPr>
        <w:lastRenderedPageBreak/>
        <w:t>na zasadach określonych w § 1</w:t>
      </w:r>
      <w:r w:rsidR="00142F3E" w:rsidRPr="00142F3E">
        <w:rPr>
          <w:rFonts w:ascii="Arial" w:eastAsia="Calibri" w:hAnsi="Arial" w:cs="Arial"/>
          <w:sz w:val="22"/>
          <w:szCs w:val="22"/>
          <w:lang w:eastAsia="en-US"/>
        </w:rPr>
        <w:t>3</w:t>
      </w:r>
      <w:r w:rsidRPr="00B768F0">
        <w:rPr>
          <w:rFonts w:ascii="Arial" w:eastAsia="Calibri" w:hAnsi="Arial" w:cs="Arial"/>
          <w:sz w:val="22"/>
          <w:szCs w:val="22"/>
          <w:lang w:eastAsia="en-US"/>
        </w:rPr>
        <w:t xml:space="preserve">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  Roboty budowlane nie przekraczające łącznie 50 % wartości wynagrodzenia i niezbędne do prawidłowego wykonania zamówienia, których wykonanie stało się konieczne na skutek sytuacji niemożliwej wcześniej do przewidzenia będą przyjmowane przez Wykonawcę do realizacji na podstawie aneksu do Umowy.</w:t>
      </w:r>
    </w:p>
    <w:p w:rsidR="00D438A6"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Wykonawca zobowiązuje się do realizacji robót zamiennych czyli robót wykonywanych przy użyciu innych materiałów i technologii niż opisane w projekcie budowlanym, na zasadach </w:t>
      </w:r>
      <w:bookmarkStart w:id="1" w:name="_Hlk511204450"/>
      <w:r w:rsidRPr="00B768F0">
        <w:rPr>
          <w:rFonts w:ascii="Arial" w:eastAsia="Calibri" w:hAnsi="Arial" w:cs="Arial"/>
          <w:sz w:val="22"/>
          <w:szCs w:val="22"/>
          <w:lang w:eastAsia="en-US"/>
        </w:rPr>
        <w:t>określonych w</w:t>
      </w:r>
      <w:bookmarkStart w:id="2" w:name="_Hlk511201878"/>
      <w:r>
        <w:rPr>
          <w:rFonts w:ascii="Arial" w:eastAsia="Calibri" w:hAnsi="Arial" w:cs="Arial"/>
          <w:sz w:val="22"/>
          <w:szCs w:val="22"/>
          <w:lang w:eastAsia="en-US"/>
        </w:rPr>
        <w:t xml:space="preserve"> </w:t>
      </w:r>
      <w:r w:rsidRPr="00B768F0">
        <w:rPr>
          <w:rFonts w:ascii="Arial" w:eastAsia="Calibri" w:hAnsi="Arial" w:cs="Arial"/>
          <w:sz w:val="22"/>
          <w:szCs w:val="22"/>
          <w:lang w:eastAsia="en-US"/>
        </w:rPr>
        <w:t>§ 1</w:t>
      </w:r>
      <w:r w:rsidR="00142F3E" w:rsidRPr="00142F3E">
        <w:rPr>
          <w:rFonts w:ascii="Arial" w:eastAsia="Calibri" w:hAnsi="Arial" w:cs="Arial"/>
          <w:sz w:val="22"/>
          <w:szCs w:val="22"/>
          <w:lang w:eastAsia="en-US"/>
        </w:rPr>
        <w:t>3</w:t>
      </w:r>
      <w:r w:rsidRPr="00B768F0">
        <w:rPr>
          <w:rFonts w:ascii="Arial" w:eastAsia="Calibri" w:hAnsi="Arial" w:cs="Arial"/>
          <w:sz w:val="22"/>
          <w:szCs w:val="22"/>
          <w:lang w:eastAsia="en-US"/>
        </w:rPr>
        <w:t xml:space="preserve">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w:t>
      </w:r>
      <w:bookmarkEnd w:id="2"/>
      <w:r w:rsidRPr="00B768F0">
        <w:rPr>
          <w:rFonts w:ascii="Arial" w:eastAsia="Calibri" w:hAnsi="Arial" w:cs="Arial"/>
          <w:sz w:val="22"/>
          <w:szCs w:val="22"/>
          <w:lang w:eastAsia="en-US"/>
        </w:rPr>
        <w:t>.</w:t>
      </w:r>
      <w:bookmarkEnd w:id="1"/>
    </w:p>
    <w:p w:rsidR="00B768F0" w:rsidRPr="00B768F0" w:rsidRDefault="00B768F0" w:rsidP="00F94508">
      <w:pPr>
        <w:numPr>
          <w:ilvl w:val="0"/>
          <w:numId w:val="21"/>
        </w:numPr>
        <w:tabs>
          <w:tab w:val="left" w:pos="567"/>
        </w:tabs>
        <w:ind w:left="360"/>
        <w:contextualSpacing/>
        <w:jc w:val="both"/>
        <w:rPr>
          <w:rFonts w:ascii="Arial" w:eastAsia="Calibri" w:hAnsi="Arial" w:cs="Arial"/>
          <w:b/>
          <w:sz w:val="22"/>
          <w:szCs w:val="22"/>
          <w:lang w:eastAsia="en-US"/>
        </w:rPr>
      </w:pPr>
      <w:r w:rsidRPr="00B768F0">
        <w:rPr>
          <w:rFonts w:ascii="Arial" w:eastAsia="Calibri" w:hAnsi="Arial" w:cs="Arial"/>
          <w:sz w:val="22"/>
          <w:szCs w:val="22"/>
          <w:lang w:eastAsia="en-US"/>
        </w:rPr>
        <w:t xml:space="preserve">Inspektor nadzoru inwestorskiego, w związku z robotami budowlanymi, o których mowa w ust. 1 i 2 ma prawo wydawania Wykonawcy </w:t>
      </w:r>
      <w:r w:rsidR="00B60583">
        <w:rPr>
          <w:rFonts w:ascii="Arial" w:eastAsia="Calibri" w:hAnsi="Arial" w:cs="Arial"/>
          <w:sz w:val="22"/>
          <w:szCs w:val="22"/>
          <w:lang w:eastAsia="en-US"/>
        </w:rPr>
        <w:t>p</w:t>
      </w:r>
      <w:r w:rsidRPr="00B768F0">
        <w:rPr>
          <w:rFonts w:ascii="Arial" w:eastAsia="Calibri" w:hAnsi="Arial" w:cs="Arial"/>
          <w:sz w:val="22"/>
          <w:szCs w:val="22"/>
          <w:lang w:eastAsia="en-US"/>
        </w:rPr>
        <w:t xml:space="preserve">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 zgodnie z zasadami wiedzy technicznej i zmiana nie stanowi istotnego odstępstwa od projektu budowlanego</w:t>
      </w:r>
      <w:r w:rsidR="007D2257">
        <w:rPr>
          <w:rFonts w:ascii="Arial" w:eastAsia="Calibri" w:hAnsi="Arial" w:cs="Arial"/>
          <w:sz w:val="22"/>
          <w:szCs w:val="22"/>
          <w:lang w:eastAsia="en-US"/>
        </w:rPr>
        <w:t>.</w:t>
      </w:r>
      <w:r w:rsidRPr="00B768F0">
        <w:rPr>
          <w:rFonts w:ascii="Arial" w:eastAsia="Calibri" w:hAnsi="Arial" w:cs="Arial"/>
          <w:sz w:val="22"/>
          <w:szCs w:val="22"/>
          <w:lang w:eastAsia="en-US"/>
        </w:rPr>
        <w:t xml:space="preserve"> </w:t>
      </w:r>
    </w:p>
    <w:p w:rsidR="00B768F0" w:rsidRPr="00B768F0" w:rsidRDefault="00B768F0" w:rsidP="00F94508">
      <w:pPr>
        <w:numPr>
          <w:ilvl w:val="0"/>
          <w:numId w:val="21"/>
        </w:numPr>
        <w:ind w:left="360"/>
        <w:contextualSpacing/>
        <w:jc w:val="both"/>
        <w:rPr>
          <w:rFonts w:ascii="Arial" w:eastAsia="Calibri" w:hAnsi="Arial" w:cs="Arial"/>
          <w:sz w:val="22"/>
          <w:szCs w:val="22"/>
          <w:lang w:eastAsia="en-US"/>
        </w:rPr>
      </w:pPr>
      <w:bookmarkStart w:id="3" w:name="_Hlk511204530"/>
      <w:r w:rsidRPr="00B768F0">
        <w:rPr>
          <w:rFonts w:ascii="Arial" w:eastAsia="Calibri" w:hAnsi="Arial" w:cs="Arial"/>
          <w:color w:val="000000"/>
          <w:sz w:val="22"/>
          <w:szCs w:val="22"/>
          <w:lang w:eastAsia="en-US"/>
        </w:rPr>
        <w:t xml:space="preserve">W przypadku konieczności zaniechania robót budowlanych objętych </w:t>
      </w:r>
      <w:r w:rsidR="007D2257">
        <w:rPr>
          <w:rFonts w:ascii="Arial" w:eastAsia="Calibri" w:hAnsi="Arial" w:cs="Arial"/>
          <w:color w:val="000000"/>
          <w:sz w:val="22"/>
          <w:szCs w:val="22"/>
          <w:lang w:eastAsia="en-US"/>
        </w:rPr>
        <w:t>k</w:t>
      </w:r>
      <w:r w:rsidRPr="00B768F0">
        <w:rPr>
          <w:rFonts w:ascii="Arial" w:eastAsia="Calibri" w:hAnsi="Arial" w:cs="Arial"/>
          <w:color w:val="000000"/>
          <w:sz w:val="22"/>
          <w:szCs w:val="22"/>
          <w:lang w:eastAsia="en-US"/>
        </w:rPr>
        <w:t xml:space="preserve">osztorysem ofertowym wykonanie przez Wykonawcę zmienionego zakresu robót nastąpi na podstawie </w:t>
      </w:r>
      <w:r w:rsidR="007D2257">
        <w:rPr>
          <w:rFonts w:ascii="Arial" w:eastAsia="Calibri" w:hAnsi="Arial" w:cs="Arial"/>
          <w:color w:val="000000"/>
          <w:sz w:val="22"/>
          <w:szCs w:val="22"/>
          <w:lang w:eastAsia="en-US"/>
        </w:rPr>
        <w:t>p</w:t>
      </w:r>
      <w:r w:rsidRPr="00B768F0">
        <w:rPr>
          <w:rFonts w:ascii="Arial" w:eastAsia="Calibri" w:hAnsi="Arial" w:cs="Arial"/>
          <w:color w:val="000000"/>
          <w:sz w:val="22"/>
          <w:szCs w:val="22"/>
          <w:lang w:eastAsia="en-US"/>
        </w:rPr>
        <w:t>rotokołu konieczności.</w:t>
      </w:r>
      <w:r w:rsidRPr="00B768F0">
        <w:rPr>
          <w:rFonts w:ascii="Arial" w:eastAsia="Calibri" w:hAnsi="Arial" w:cs="Arial"/>
          <w:sz w:val="22"/>
          <w:szCs w:val="22"/>
          <w:lang w:eastAsia="en-US"/>
        </w:rPr>
        <w:t xml:space="preserve"> </w:t>
      </w:r>
    </w:p>
    <w:bookmarkEnd w:id="3"/>
    <w:p w:rsidR="00B768F0" w:rsidRPr="00B768F0" w:rsidRDefault="00B768F0" w:rsidP="00D8674C">
      <w:pPr>
        <w:tabs>
          <w:tab w:val="left" w:pos="284"/>
        </w:tabs>
        <w:jc w:val="both"/>
        <w:rPr>
          <w:rFonts w:ascii="Arial" w:eastAsia="Calibri" w:hAnsi="Arial" w:cs="Arial"/>
          <w:color w:val="000000"/>
          <w:sz w:val="22"/>
          <w:szCs w:val="22"/>
          <w:lang w:eastAsia="en-US"/>
        </w:rPr>
      </w:pPr>
    </w:p>
    <w:p w:rsidR="00B768F0" w:rsidRPr="00B768F0" w:rsidRDefault="00B768F0" w:rsidP="00D8674C">
      <w:pPr>
        <w:widowControl w:val="0"/>
        <w:tabs>
          <w:tab w:val="left" w:pos="142"/>
        </w:tabs>
        <w:suppressAutoHyphens/>
        <w:ind w:left="284"/>
        <w:contextualSpacing/>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3 Terminy</w:t>
      </w:r>
    </w:p>
    <w:p w:rsidR="00B768F0" w:rsidRPr="00B768F0" w:rsidRDefault="00B768F0" w:rsidP="00D8674C">
      <w:pPr>
        <w:widowControl w:val="0"/>
        <w:tabs>
          <w:tab w:val="left" w:pos="567"/>
        </w:tabs>
        <w:suppressAutoHyphen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Termin zakończenia robót budowlanych ustala się </w:t>
      </w:r>
      <w:r>
        <w:rPr>
          <w:rFonts w:ascii="Arial" w:eastAsia="Calibri" w:hAnsi="Arial" w:cs="Arial"/>
          <w:sz w:val="22"/>
          <w:szCs w:val="22"/>
          <w:lang w:eastAsia="en-US"/>
        </w:rPr>
        <w:t xml:space="preserve">w ciągu 3 miesięcy od </w:t>
      </w:r>
      <w:r w:rsidRPr="00B768F0">
        <w:rPr>
          <w:rFonts w:ascii="Arial" w:eastAsia="Calibri" w:hAnsi="Arial" w:cs="Arial"/>
          <w:sz w:val="22"/>
          <w:szCs w:val="22"/>
          <w:lang w:eastAsia="en-US"/>
        </w:rPr>
        <w:t>dnia</w:t>
      </w:r>
      <w:r>
        <w:rPr>
          <w:rFonts w:ascii="Arial" w:eastAsia="Calibri" w:hAnsi="Arial" w:cs="Arial"/>
          <w:sz w:val="22"/>
          <w:szCs w:val="22"/>
          <w:lang w:eastAsia="en-US"/>
        </w:rPr>
        <w:t xml:space="preserve"> zawarcia umowy tj. do dnia </w:t>
      </w:r>
      <w:r w:rsidRPr="00B768F0">
        <w:rPr>
          <w:rFonts w:ascii="Arial" w:eastAsia="Calibri" w:hAnsi="Arial" w:cs="Arial"/>
          <w:sz w:val="22"/>
          <w:szCs w:val="22"/>
          <w:lang w:eastAsia="en-US"/>
        </w:rPr>
        <w:t xml:space="preserve">…………………………………. </w:t>
      </w:r>
    </w:p>
    <w:p w:rsidR="00B768F0" w:rsidRPr="00B768F0" w:rsidRDefault="00B768F0" w:rsidP="00D8674C">
      <w:pPr>
        <w:tabs>
          <w:tab w:val="left" w:pos="567"/>
        </w:tabs>
        <w:jc w:val="both"/>
        <w:rPr>
          <w:rFonts w:ascii="Arial" w:eastAsia="Calibri" w:hAnsi="Arial" w:cs="Arial"/>
          <w:sz w:val="22"/>
          <w:szCs w:val="22"/>
          <w:lang w:eastAsia="en-US"/>
        </w:rPr>
      </w:pPr>
    </w:p>
    <w:p w:rsidR="00B768F0" w:rsidRPr="00B768F0" w:rsidRDefault="00B768F0" w:rsidP="00D8674C">
      <w:pPr>
        <w:tabs>
          <w:tab w:val="left" w:pos="426"/>
          <w:tab w:val="left" w:pos="567"/>
        </w:tabs>
        <w:suppressAutoHyphens/>
        <w:ind w:right="51"/>
        <w:jc w:val="center"/>
        <w:rPr>
          <w:rFonts w:ascii="Arial" w:hAnsi="Arial" w:cs="Arial"/>
          <w:b/>
          <w:sz w:val="22"/>
          <w:szCs w:val="22"/>
        </w:rPr>
      </w:pPr>
      <w:r w:rsidRPr="00B768F0">
        <w:rPr>
          <w:b/>
          <w:sz w:val="22"/>
          <w:szCs w:val="22"/>
        </w:rPr>
        <w:t>§</w:t>
      </w:r>
      <w:r w:rsidRPr="00B768F0">
        <w:rPr>
          <w:rFonts w:ascii="Arial" w:hAnsi="Arial" w:cs="Arial"/>
          <w:b/>
          <w:sz w:val="22"/>
          <w:szCs w:val="22"/>
        </w:rPr>
        <w:t xml:space="preserve"> 4 Obowiązki Zamawiającego</w:t>
      </w:r>
    </w:p>
    <w:p w:rsidR="00B768F0" w:rsidRPr="00B768F0" w:rsidRDefault="00B768F0" w:rsidP="00F94508">
      <w:pPr>
        <w:numPr>
          <w:ilvl w:val="1"/>
          <w:numId w:val="16"/>
        </w:numPr>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Zamawiający jest zobowiązany do:</w:t>
      </w:r>
    </w:p>
    <w:p w:rsidR="00B768F0" w:rsidRPr="00B768F0" w:rsidRDefault="00B768F0" w:rsidP="00F94508">
      <w:pPr>
        <w:numPr>
          <w:ilvl w:val="0"/>
          <w:numId w:val="9"/>
        </w:numPr>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protokolarnego przekazania Wykonawcy terenu budowy w terminie 5 dni od dnia zawarcia Umowy,</w:t>
      </w:r>
    </w:p>
    <w:p w:rsidR="00B768F0" w:rsidRPr="00B768F0" w:rsidRDefault="00B768F0" w:rsidP="00F94508">
      <w:pPr>
        <w:numPr>
          <w:ilvl w:val="0"/>
          <w:numId w:val="9"/>
        </w:numPr>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przekazania Wykonawcy książki obmiarów w dniu protokolarnego przekazania </w:t>
      </w:r>
      <w:r w:rsidR="00D50387">
        <w:rPr>
          <w:rFonts w:ascii="Arial" w:eastAsia="Calibri" w:hAnsi="Arial" w:cs="Arial"/>
          <w:sz w:val="22"/>
          <w:szCs w:val="22"/>
          <w:lang w:eastAsia="en-US"/>
        </w:rPr>
        <w:t>t</w:t>
      </w:r>
      <w:r w:rsidRPr="00B768F0">
        <w:rPr>
          <w:rFonts w:ascii="Arial" w:eastAsia="Calibri" w:hAnsi="Arial" w:cs="Arial"/>
          <w:sz w:val="22"/>
          <w:szCs w:val="22"/>
          <w:lang w:eastAsia="en-US"/>
        </w:rPr>
        <w:t>erenu budowy,</w:t>
      </w:r>
    </w:p>
    <w:p w:rsidR="00B768F0" w:rsidRPr="00B768F0" w:rsidRDefault="00B768F0" w:rsidP="00F94508">
      <w:pPr>
        <w:numPr>
          <w:ilvl w:val="0"/>
          <w:numId w:val="9"/>
        </w:numPr>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dostarczenia Wykonawcy niezbędnej </w:t>
      </w:r>
      <w:r w:rsidR="00D50387">
        <w:rPr>
          <w:rFonts w:ascii="Arial" w:eastAsia="Calibri" w:hAnsi="Arial" w:cs="Arial"/>
          <w:sz w:val="22"/>
          <w:szCs w:val="22"/>
          <w:lang w:eastAsia="en-US"/>
        </w:rPr>
        <w:t>d</w:t>
      </w:r>
      <w:r w:rsidRPr="00B768F0">
        <w:rPr>
          <w:rFonts w:ascii="Arial" w:eastAsia="Calibri" w:hAnsi="Arial" w:cs="Arial"/>
          <w:sz w:val="22"/>
          <w:szCs w:val="22"/>
          <w:lang w:eastAsia="en-US"/>
        </w:rPr>
        <w:t>okumentacji projektowej oraz dokon</w:t>
      </w:r>
      <w:r w:rsidR="007D2257">
        <w:rPr>
          <w:rFonts w:ascii="Arial" w:eastAsia="Calibri" w:hAnsi="Arial" w:cs="Arial"/>
          <w:sz w:val="22"/>
          <w:szCs w:val="22"/>
          <w:lang w:eastAsia="en-US"/>
        </w:rPr>
        <w:t>ywania, na swój koszt,</w:t>
      </w:r>
      <w:r w:rsidRPr="00B768F0">
        <w:rPr>
          <w:rFonts w:ascii="Arial" w:eastAsia="Calibri" w:hAnsi="Arial" w:cs="Arial"/>
          <w:sz w:val="22"/>
          <w:szCs w:val="22"/>
          <w:lang w:eastAsia="en-US"/>
        </w:rPr>
        <w:t xml:space="preserve"> jej zmian w zakresie niezbędnym do wykonania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mowy.</w:t>
      </w:r>
    </w:p>
    <w:p w:rsidR="00B768F0" w:rsidRPr="00B768F0" w:rsidRDefault="00B768F0" w:rsidP="00D8674C">
      <w:pPr>
        <w:tabs>
          <w:tab w:val="left" w:pos="284"/>
        </w:tabs>
        <w:rPr>
          <w:rFonts w:ascii="Calibri" w:eastAsia="Calibri" w:hAnsi="Calibri"/>
          <w:b/>
          <w:sz w:val="22"/>
          <w:szCs w:val="22"/>
          <w:lang w:eastAsia="en-US"/>
        </w:rPr>
      </w:pPr>
    </w:p>
    <w:p w:rsidR="00B768F0" w:rsidRPr="00B768F0" w:rsidRDefault="00B768F0" w:rsidP="00D8674C">
      <w:pPr>
        <w:tabs>
          <w:tab w:val="left" w:pos="284"/>
        </w:tabs>
        <w:ind w:left="-283"/>
        <w:jc w:val="center"/>
        <w:rPr>
          <w:rFonts w:ascii="Arial" w:eastAsia="Calibri" w:hAnsi="Arial" w:cs="Arial"/>
          <w:b/>
          <w:color w:val="FF0000"/>
          <w:sz w:val="22"/>
          <w:szCs w:val="22"/>
          <w:lang w:eastAsia="en-US"/>
        </w:rPr>
      </w:pPr>
      <w:r w:rsidRPr="00B768F0">
        <w:rPr>
          <w:rFonts w:ascii="Calibri" w:eastAsia="Calibri" w:hAnsi="Calibri"/>
          <w:b/>
          <w:sz w:val="22"/>
          <w:szCs w:val="22"/>
          <w:lang w:eastAsia="en-US"/>
        </w:rPr>
        <w:t>§</w:t>
      </w:r>
      <w:r w:rsidRPr="00B768F0">
        <w:rPr>
          <w:rFonts w:ascii="Arial" w:eastAsia="Calibri" w:hAnsi="Arial" w:cs="Arial"/>
          <w:b/>
          <w:sz w:val="22"/>
          <w:szCs w:val="22"/>
          <w:lang w:eastAsia="en-US"/>
        </w:rPr>
        <w:t xml:space="preserve"> 5 Zarządzanie realizacją Umowy</w:t>
      </w:r>
    </w:p>
    <w:p w:rsidR="00D438A6" w:rsidRPr="00D438A6" w:rsidRDefault="00B768F0" w:rsidP="00F94508">
      <w:pPr>
        <w:numPr>
          <w:ilvl w:val="1"/>
          <w:numId w:val="12"/>
        </w:numPr>
        <w:tabs>
          <w:tab w:val="left" w:pos="284"/>
        </w:tabs>
        <w:suppressAutoHyphens/>
        <w:ind w:left="357" w:right="51" w:hanging="357"/>
        <w:jc w:val="both"/>
        <w:rPr>
          <w:rFonts w:ascii="Arial" w:hAnsi="Arial" w:cs="Arial"/>
          <w:color w:val="FF0000"/>
          <w:sz w:val="22"/>
          <w:szCs w:val="22"/>
        </w:rPr>
      </w:pPr>
      <w:r w:rsidRPr="00B768F0">
        <w:rPr>
          <w:rFonts w:ascii="Arial" w:hAnsi="Arial" w:cs="Arial"/>
          <w:sz w:val="22"/>
          <w:szCs w:val="22"/>
        </w:rPr>
        <w:t xml:space="preserve">Zamawiający wyznacza P. ……………………………..… do pełnienia obowiązków Inspektora nadzoru inwestorskiego. Inspektor nadzoru inwestorskiego jest upoważniony do bieżącej koordynacji robót realizowanych na podstawie </w:t>
      </w:r>
      <w:r w:rsidR="00D438A6">
        <w:rPr>
          <w:rFonts w:ascii="Arial" w:hAnsi="Arial" w:cs="Arial"/>
          <w:sz w:val="22"/>
          <w:szCs w:val="22"/>
        </w:rPr>
        <w:t>u</w:t>
      </w:r>
      <w:r w:rsidRPr="00B768F0">
        <w:rPr>
          <w:rFonts w:ascii="Arial" w:hAnsi="Arial" w:cs="Arial"/>
          <w:sz w:val="22"/>
          <w:szCs w:val="22"/>
        </w:rPr>
        <w:t xml:space="preserve">mowy, kontroli jakości robót, do odbiorów robót wykonanych zgodnie z </w:t>
      </w:r>
      <w:r w:rsidR="00D438A6">
        <w:rPr>
          <w:rFonts w:ascii="Arial" w:hAnsi="Arial" w:cs="Arial"/>
          <w:sz w:val="22"/>
          <w:szCs w:val="22"/>
        </w:rPr>
        <w:t>d</w:t>
      </w:r>
      <w:r w:rsidRPr="00B768F0">
        <w:rPr>
          <w:rFonts w:ascii="Arial" w:hAnsi="Arial" w:cs="Arial"/>
          <w:sz w:val="22"/>
          <w:szCs w:val="22"/>
        </w:rPr>
        <w:t>okumentacją projektową</w:t>
      </w:r>
      <w:r w:rsidRPr="00D438A6">
        <w:rPr>
          <w:rFonts w:ascii="Arial" w:hAnsi="Arial" w:cs="Arial"/>
          <w:sz w:val="22"/>
          <w:szCs w:val="22"/>
        </w:rPr>
        <w:t xml:space="preserve"> ora</w:t>
      </w:r>
      <w:r w:rsidRPr="00B768F0">
        <w:rPr>
          <w:rFonts w:ascii="Arial" w:hAnsi="Arial" w:cs="Arial"/>
          <w:sz w:val="22"/>
          <w:szCs w:val="22"/>
        </w:rPr>
        <w:t>z jest odpowiedzialny za kontrolę obmiarów robót.</w:t>
      </w:r>
    </w:p>
    <w:p w:rsidR="00D438A6" w:rsidRPr="00C044E9" w:rsidRDefault="00D438A6" w:rsidP="00F94508">
      <w:pPr>
        <w:numPr>
          <w:ilvl w:val="1"/>
          <w:numId w:val="12"/>
        </w:numPr>
        <w:tabs>
          <w:tab w:val="left" w:pos="284"/>
        </w:tabs>
        <w:suppressAutoHyphens/>
        <w:ind w:left="357" w:right="51" w:hanging="357"/>
        <w:jc w:val="both"/>
        <w:rPr>
          <w:rFonts w:ascii="Arial" w:hAnsi="Arial" w:cs="Arial"/>
          <w:color w:val="FF0000"/>
          <w:sz w:val="22"/>
          <w:szCs w:val="22"/>
        </w:rPr>
      </w:pPr>
      <w:r w:rsidRPr="00C044E9">
        <w:rPr>
          <w:rFonts w:ascii="Arial" w:hAnsi="Arial" w:cs="Arial"/>
          <w:sz w:val="22"/>
          <w:szCs w:val="22"/>
          <w:lang w:eastAsia="pl-PL"/>
        </w:rPr>
        <w:t>Przedstawicielem Wykonawcy</w:t>
      </w:r>
      <w:r w:rsidR="0064557A">
        <w:rPr>
          <w:rFonts w:ascii="Arial" w:hAnsi="Arial" w:cs="Arial"/>
          <w:sz w:val="22"/>
          <w:szCs w:val="22"/>
          <w:lang w:eastAsia="pl-PL"/>
        </w:rPr>
        <w:t xml:space="preserve"> </w:t>
      </w:r>
      <w:r w:rsidRPr="00C044E9">
        <w:rPr>
          <w:rFonts w:ascii="Arial" w:hAnsi="Arial" w:cs="Arial"/>
          <w:sz w:val="22"/>
          <w:szCs w:val="22"/>
          <w:lang w:eastAsia="pl-PL"/>
        </w:rPr>
        <w:t>przy realizacji zamówienia</w:t>
      </w:r>
      <w:r w:rsidR="0064557A">
        <w:rPr>
          <w:rFonts w:ascii="Arial" w:hAnsi="Arial" w:cs="Arial"/>
          <w:sz w:val="22"/>
          <w:szCs w:val="22"/>
          <w:lang w:eastAsia="pl-PL"/>
        </w:rPr>
        <w:t>,</w:t>
      </w:r>
      <w:r w:rsidRPr="00C044E9">
        <w:rPr>
          <w:rFonts w:ascii="Arial" w:hAnsi="Arial" w:cs="Arial"/>
          <w:sz w:val="22"/>
          <w:szCs w:val="22"/>
          <w:lang w:eastAsia="pl-PL"/>
        </w:rPr>
        <w:t xml:space="preserve"> </w:t>
      </w:r>
      <w:r w:rsidR="0064557A">
        <w:rPr>
          <w:rFonts w:ascii="Arial" w:hAnsi="Arial" w:cs="Arial"/>
          <w:sz w:val="22"/>
          <w:szCs w:val="22"/>
          <w:lang w:eastAsia="pl-PL"/>
        </w:rPr>
        <w:t xml:space="preserve">zwanym dalej Kierownikiem robót, </w:t>
      </w:r>
      <w:r w:rsidR="0064557A" w:rsidRPr="00C044E9">
        <w:rPr>
          <w:rFonts w:ascii="Arial" w:hAnsi="Arial" w:cs="Arial"/>
          <w:sz w:val="22"/>
          <w:szCs w:val="22"/>
          <w:lang w:eastAsia="pl-PL"/>
        </w:rPr>
        <w:t xml:space="preserve"> </w:t>
      </w:r>
      <w:r w:rsidRPr="00C044E9">
        <w:rPr>
          <w:rFonts w:ascii="Arial" w:hAnsi="Arial" w:cs="Arial"/>
          <w:sz w:val="22"/>
          <w:szCs w:val="22"/>
          <w:lang w:eastAsia="pl-PL"/>
        </w:rPr>
        <w:t xml:space="preserve">będzie: </w:t>
      </w:r>
      <w:r>
        <w:rPr>
          <w:rFonts w:ascii="Arial" w:hAnsi="Arial" w:cs="Arial"/>
          <w:sz w:val="22"/>
          <w:szCs w:val="22"/>
          <w:lang w:eastAsia="pl-PL"/>
        </w:rPr>
        <w:t>………………………………</w:t>
      </w:r>
      <w:r w:rsidRPr="00C044E9">
        <w:rPr>
          <w:rFonts w:ascii="Arial" w:hAnsi="Arial" w:cs="Arial"/>
          <w:sz w:val="22"/>
          <w:szCs w:val="22"/>
          <w:lang w:eastAsia="pl-PL"/>
        </w:rPr>
        <w:t xml:space="preserve">. Przedstawiciel Wykonawcy zobowiązuje się do prowadzenia prac i wypełniania swoich obowiązków zgodnie z odpowiednimi przepisami ustawy </w:t>
      </w:r>
      <w:r>
        <w:rPr>
          <w:rFonts w:ascii="Arial" w:hAnsi="Arial" w:cs="Arial"/>
          <w:sz w:val="22"/>
          <w:szCs w:val="22"/>
          <w:lang w:eastAsia="pl-PL"/>
        </w:rPr>
        <w:t>P</w:t>
      </w:r>
      <w:r w:rsidRPr="00C044E9">
        <w:rPr>
          <w:rFonts w:ascii="Arial" w:hAnsi="Arial" w:cs="Arial"/>
          <w:sz w:val="22"/>
          <w:szCs w:val="22"/>
          <w:lang w:eastAsia="pl-PL"/>
        </w:rPr>
        <w:t>rawo Budowlane.</w:t>
      </w:r>
    </w:p>
    <w:p w:rsidR="00B768F0" w:rsidRPr="00B768F0" w:rsidRDefault="00B768F0" w:rsidP="00D8674C">
      <w:pPr>
        <w:widowControl w:val="0"/>
        <w:tabs>
          <w:tab w:val="left" w:pos="567"/>
        </w:tabs>
        <w:suppressAutoHyphens/>
        <w:jc w:val="both"/>
        <w:rPr>
          <w:rFonts w:ascii="Arial" w:eastAsia="Calibri" w:hAnsi="Arial" w:cs="Arial"/>
          <w:sz w:val="22"/>
          <w:szCs w:val="22"/>
          <w:lang w:eastAsia="en-US"/>
        </w:rPr>
      </w:pPr>
    </w:p>
    <w:p w:rsidR="00B768F0" w:rsidRPr="00B768F0" w:rsidRDefault="00B768F0" w:rsidP="00D8674C">
      <w:pPr>
        <w:tabs>
          <w:tab w:val="left" w:pos="567"/>
        </w:tabs>
        <w:suppressAutoHyphens/>
        <w:ind w:left="426" w:right="51"/>
        <w:jc w:val="center"/>
        <w:rPr>
          <w:rFonts w:ascii="Arial" w:hAnsi="Arial" w:cs="Arial"/>
          <w:b/>
          <w:sz w:val="22"/>
          <w:szCs w:val="22"/>
        </w:rPr>
      </w:pPr>
      <w:r w:rsidRPr="00B768F0">
        <w:rPr>
          <w:b/>
          <w:sz w:val="22"/>
          <w:szCs w:val="22"/>
        </w:rPr>
        <w:t>§</w:t>
      </w:r>
      <w:r w:rsidRPr="00B768F0">
        <w:rPr>
          <w:rFonts w:ascii="Arial" w:hAnsi="Arial" w:cs="Arial"/>
          <w:b/>
          <w:sz w:val="22"/>
          <w:szCs w:val="22"/>
        </w:rPr>
        <w:t xml:space="preserve"> 6 Obowiązki Wykonawcy</w:t>
      </w:r>
    </w:p>
    <w:p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ma obowiązek wykonywania przedmiotu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 xml:space="preserve">mowy z należytą starannością zgodnie z </w:t>
      </w:r>
      <w:r w:rsidR="007D2257">
        <w:rPr>
          <w:rFonts w:ascii="Arial" w:eastAsia="Calibri" w:hAnsi="Arial" w:cs="Arial"/>
          <w:sz w:val="22"/>
          <w:szCs w:val="22"/>
          <w:lang w:eastAsia="en-US"/>
        </w:rPr>
        <w:t>u</w:t>
      </w:r>
      <w:r w:rsidRPr="00B768F0">
        <w:rPr>
          <w:rFonts w:ascii="Arial" w:eastAsia="Calibri" w:hAnsi="Arial" w:cs="Arial"/>
          <w:sz w:val="22"/>
          <w:szCs w:val="22"/>
          <w:lang w:eastAsia="en-US"/>
        </w:rPr>
        <w:t xml:space="preserve">mową, </w:t>
      </w:r>
      <w:r w:rsidR="007D2257">
        <w:rPr>
          <w:rFonts w:ascii="Arial" w:eastAsia="Calibri" w:hAnsi="Arial" w:cs="Arial"/>
          <w:sz w:val="22"/>
          <w:szCs w:val="22"/>
          <w:lang w:eastAsia="en-US"/>
        </w:rPr>
        <w:t>o</w:t>
      </w:r>
      <w:r w:rsidRPr="00B768F0">
        <w:rPr>
          <w:rFonts w:ascii="Arial" w:eastAsia="Calibri" w:hAnsi="Arial" w:cs="Arial"/>
          <w:sz w:val="22"/>
          <w:szCs w:val="22"/>
          <w:lang w:eastAsia="en-US"/>
        </w:rPr>
        <w:t xml:space="preserve">fertą i </w:t>
      </w:r>
      <w:r w:rsidR="003C1494">
        <w:rPr>
          <w:rFonts w:ascii="Arial" w:eastAsia="Calibri" w:hAnsi="Arial" w:cs="Arial"/>
          <w:sz w:val="22"/>
          <w:szCs w:val="22"/>
          <w:lang w:eastAsia="en-US"/>
        </w:rPr>
        <w:t>d</w:t>
      </w:r>
      <w:r w:rsidRPr="00B768F0">
        <w:rPr>
          <w:rFonts w:ascii="Arial" w:eastAsia="Calibri" w:hAnsi="Arial" w:cs="Arial"/>
          <w:sz w:val="22"/>
          <w:szCs w:val="22"/>
          <w:lang w:eastAsia="en-US"/>
        </w:rPr>
        <w:t xml:space="preserve">okumentacją projektową, </w:t>
      </w:r>
      <w:proofErr w:type="spellStart"/>
      <w:r w:rsidRPr="00B768F0">
        <w:rPr>
          <w:rFonts w:ascii="Arial" w:eastAsia="Calibri" w:hAnsi="Arial" w:cs="Arial"/>
          <w:sz w:val="22"/>
          <w:szCs w:val="22"/>
          <w:lang w:eastAsia="en-US"/>
        </w:rPr>
        <w:t>STWiORB</w:t>
      </w:r>
      <w:proofErr w:type="spellEnd"/>
      <w:r w:rsidRPr="00B768F0">
        <w:rPr>
          <w:rFonts w:ascii="Arial" w:eastAsia="Calibri" w:hAnsi="Arial" w:cs="Arial"/>
          <w:sz w:val="22"/>
          <w:szCs w:val="22"/>
          <w:lang w:eastAsia="en-US"/>
        </w:rPr>
        <w:t xml:space="preserve">, </w:t>
      </w:r>
      <w:r w:rsidR="00A36FAC">
        <w:rPr>
          <w:rFonts w:ascii="Arial" w:eastAsia="Calibri" w:hAnsi="Arial" w:cs="Arial"/>
          <w:sz w:val="22"/>
          <w:szCs w:val="22"/>
          <w:lang w:eastAsia="en-US"/>
        </w:rPr>
        <w:t>z</w:t>
      </w:r>
      <w:r w:rsidRPr="00B768F0">
        <w:rPr>
          <w:rFonts w:ascii="Arial" w:eastAsia="Calibri" w:hAnsi="Arial" w:cs="Arial"/>
          <w:sz w:val="22"/>
          <w:szCs w:val="22"/>
          <w:lang w:eastAsia="en-US"/>
        </w:rPr>
        <w:t>asadami wiedzy technicznej oraz przepisami prawa powszechnie obowiązującego,</w:t>
      </w:r>
      <w:r w:rsidRPr="00B768F0">
        <w:rPr>
          <w:rFonts w:ascii="Arial" w:eastAsia="Calibri" w:hAnsi="Arial" w:cs="Arial"/>
          <w:color w:val="000000"/>
          <w:sz w:val="22"/>
          <w:szCs w:val="22"/>
          <w:lang w:eastAsia="en-US"/>
        </w:rPr>
        <w:t xml:space="preserve"> w tym z zakresu bezpieczeństwa i higieny pracy obowiązującymi przy wykonywaniu robót budowlanych</w:t>
      </w:r>
      <w:r w:rsidRPr="00B768F0">
        <w:rPr>
          <w:rFonts w:ascii="Arial" w:eastAsia="Calibri" w:hAnsi="Arial" w:cs="Arial"/>
          <w:sz w:val="22"/>
          <w:szCs w:val="22"/>
          <w:lang w:eastAsia="en-US"/>
        </w:rPr>
        <w:t>.</w:t>
      </w:r>
    </w:p>
    <w:p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ponosi odpowiedzialność </w:t>
      </w:r>
      <w:r w:rsidRPr="00B768F0">
        <w:rPr>
          <w:rFonts w:ascii="Arial" w:eastAsia="Calibri" w:hAnsi="Arial" w:cs="Arial"/>
          <w:color w:val="000000"/>
          <w:sz w:val="22"/>
          <w:szCs w:val="22"/>
          <w:lang w:eastAsia="en-US"/>
        </w:rPr>
        <w:t xml:space="preserve">na zasadach ogólnych </w:t>
      </w:r>
      <w:r w:rsidRPr="00B768F0">
        <w:rPr>
          <w:rFonts w:ascii="Arial" w:eastAsia="Calibri" w:hAnsi="Arial" w:cs="Arial"/>
          <w:sz w:val="22"/>
          <w:szCs w:val="22"/>
          <w:lang w:eastAsia="en-US"/>
        </w:rPr>
        <w:t xml:space="preserve">za szkody związane z realizacją </w:t>
      </w:r>
      <w:r w:rsidR="00A36FAC">
        <w:rPr>
          <w:rFonts w:ascii="Arial" w:eastAsia="Calibri" w:hAnsi="Arial" w:cs="Arial"/>
          <w:sz w:val="22"/>
          <w:szCs w:val="22"/>
          <w:lang w:eastAsia="en-US"/>
        </w:rPr>
        <w:t>u</w:t>
      </w:r>
      <w:r w:rsidRPr="00B768F0">
        <w:rPr>
          <w:rFonts w:ascii="Arial" w:eastAsia="Calibri" w:hAnsi="Arial" w:cs="Arial"/>
          <w:sz w:val="22"/>
          <w:szCs w:val="22"/>
          <w:lang w:eastAsia="en-US"/>
        </w:rPr>
        <w:t>mowy wobec osób trze</w:t>
      </w:r>
      <w:r w:rsidR="00A36FAC">
        <w:rPr>
          <w:rFonts w:ascii="Arial" w:eastAsia="Calibri" w:hAnsi="Arial" w:cs="Arial"/>
          <w:sz w:val="22"/>
          <w:szCs w:val="22"/>
          <w:lang w:eastAsia="en-US"/>
        </w:rPr>
        <w:t>ci</w:t>
      </w:r>
      <w:r w:rsidRPr="00B768F0">
        <w:rPr>
          <w:rFonts w:ascii="Arial" w:eastAsia="Calibri" w:hAnsi="Arial" w:cs="Arial"/>
          <w:sz w:val="22"/>
          <w:szCs w:val="22"/>
          <w:lang w:eastAsia="en-US"/>
        </w:rPr>
        <w:t xml:space="preserve">ch oraz Zamawiającego, w szczególności za utratę dóbr materialnych, uszkodzenie ciała lub śmierć osób oraz ponosi odpowiedzialność za wybrane metody działań i bezpieczeństwo na terenie budowy. </w:t>
      </w:r>
    </w:p>
    <w:p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zobowiązuje się do posiadania ubezpieczenia OC w zakresie prowadzonej działalności związanej z przedmiotem zamówienia, w całym okresie trwania </w:t>
      </w:r>
      <w:r w:rsidR="00A36FAC">
        <w:rPr>
          <w:rFonts w:ascii="Arial" w:eastAsia="Calibri" w:hAnsi="Arial" w:cs="Arial"/>
          <w:sz w:val="22"/>
          <w:szCs w:val="22"/>
          <w:lang w:eastAsia="en-US"/>
        </w:rPr>
        <w:t>u</w:t>
      </w:r>
      <w:r w:rsidRPr="00B768F0">
        <w:rPr>
          <w:rFonts w:ascii="Arial" w:eastAsia="Calibri" w:hAnsi="Arial" w:cs="Arial"/>
          <w:sz w:val="22"/>
          <w:szCs w:val="22"/>
          <w:lang w:eastAsia="en-US"/>
        </w:rPr>
        <w:t xml:space="preserve">mowy. Kserokopia właściwej polisy stanowi załącznik do niniejszej </w:t>
      </w:r>
      <w:r w:rsidR="00A36FAC">
        <w:rPr>
          <w:rFonts w:ascii="Arial" w:eastAsia="Calibri" w:hAnsi="Arial" w:cs="Arial"/>
          <w:sz w:val="22"/>
          <w:szCs w:val="22"/>
          <w:lang w:eastAsia="en-US"/>
        </w:rPr>
        <w:t>u</w:t>
      </w:r>
      <w:r w:rsidRPr="00B768F0">
        <w:rPr>
          <w:rFonts w:ascii="Arial" w:eastAsia="Calibri" w:hAnsi="Arial" w:cs="Arial"/>
          <w:sz w:val="22"/>
          <w:szCs w:val="22"/>
          <w:lang w:eastAsia="en-US"/>
        </w:rPr>
        <w:t>mowy.</w:t>
      </w:r>
    </w:p>
    <w:p w:rsidR="00B768F0" w:rsidRPr="00B768F0" w:rsidRDefault="00B768F0" w:rsidP="00F94508">
      <w:pPr>
        <w:numPr>
          <w:ilvl w:val="0"/>
          <w:numId w:val="24"/>
        </w:numPr>
        <w:tabs>
          <w:tab w:val="left" w:pos="709"/>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Wykonawca jest zobowiązany do następujących czynności:</w:t>
      </w:r>
    </w:p>
    <w:p w:rsidR="00B768F0" w:rsidRPr="00B768F0" w:rsidRDefault="00B768F0" w:rsidP="00F94508">
      <w:pPr>
        <w:numPr>
          <w:ilvl w:val="0"/>
          <w:numId w:val="7"/>
        </w:numPr>
        <w:tabs>
          <w:tab w:val="left" w:pos="851"/>
        </w:tabs>
        <w:ind w:left="851" w:hanging="284"/>
        <w:jc w:val="both"/>
        <w:rPr>
          <w:rFonts w:ascii="Arial" w:eastAsia="Calibri" w:hAnsi="Arial" w:cs="Arial"/>
          <w:color w:val="000000"/>
          <w:sz w:val="22"/>
          <w:szCs w:val="22"/>
          <w:lang w:eastAsia="en-US"/>
        </w:rPr>
      </w:pPr>
      <w:r w:rsidRPr="00B768F0">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rsidR="00B768F0" w:rsidRPr="00B768F0" w:rsidRDefault="00B768F0" w:rsidP="00F94508">
      <w:pPr>
        <w:numPr>
          <w:ilvl w:val="0"/>
          <w:numId w:val="7"/>
        </w:numPr>
        <w:tabs>
          <w:tab w:val="left" w:pos="851"/>
        </w:tabs>
        <w:ind w:left="851" w:hanging="284"/>
        <w:jc w:val="both"/>
        <w:rPr>
          <w:rFonts w:ascii="Arial" w:eastAsia="Calibri" w:hAnsi="Arial" w:cs="Arial"/>
          <w:color w:val="000000"/>
          <w:sz w:val="22"/>
          <w:szCs w:val="22"/>
          <w:lang w:eastAsia="en-US"/>
        </w:rPr>
      </w:pPr>
      <w:r w:rsidRPr="00B768F0">
        <w:rPr>
          <w:rFonts w:ascii="Arial" w:eastAsia="Calibri" w:hAnsi="Arial" w:cs="Arial"/>
          <w:color w:val="000000"/>
          <w:sz w:val="22"/>
          <w:szCs w:val="22"/>
          <w:lang w:eastAsia="en-US"/>
        </w:rPr>
        <w:lastRenderedPageBreak/>
        <w:t xml:space="preserve">stosowania materiałów, technik wykonawczych, sprzętu, metod diagnozowania i kontroli spełniających wymagania techniczne postawione w </w:t>
      </w:r>
      <w:r w:rsidR="003C1494">
        <w:rPr>
          <w:rFonts w:ascii="Arial" w:eastAsia="Calibri" w:hAnsi="Arial" w:cs="Arial"/>
          <w:color w:val="000000"/>
          <w:sz w:val="22"/>
          <w:szCs w:val="22"/>
          <w:lang w:eastAsia="en-US"/>
        </w:rPr>
        <w:t>d</w:t>
      </w:r>
      <w:r w:rsidRPr="00B768F0">
        <w:rPr>
          <w:rFonts w:ascii="Arial" w:eastAsia="Calibri" w:hAnsi="Arial" w:cs="Arial"/>
          <w:color w:val="000000"/>
          <w:sz w:val="22"/>
          <w:szCs w:val="22"/>
          <w:lang w:eastAsia="en-US"/>
        </w:rPr>
        <w:t>okumentacji projektowej</w:t>
      </w:r>
      <w:r>
        <w:rPr>
          <w:rFonts w:ascii="Arial" w:eastAsia="Calibri" w:hAnsi="Arial" w:cs="Arial"/>
          <w:color w:val="000000"/>
          <w:sz w:val="22"/>
          <w:szCs w:val="22"/>
          <w:lang w:eastAsia="en-US"/>
        </w:rPr>
        <w:t>,</w:t>
      </w:r>
    </w:p>
    <w:p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terminowego usuwania wad ujawnionych w czasie wykonywania robót lub ujawnionych w czasie odbiorów, oraz w czasie obowiązywania gwarancji i rękojmi,</w:t>
      </w:r>
    </w:p>
    <w:p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utrzymywania porządku na terenie budowy,</w:t>
      </w:r>
    </w:p>
    <w:p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zapłaty wynagrodzenia należnego Podwykonawcom,</w:t>
      </w:r>
    </w:p>
    <w:p w:rsidR="00B768F0" w:rsidRPr="00B768F0" w:rsidRDefault="00B768F0" w:rsidP="00F94508">
      <w:pPr>
        <w:numPr>
          <w:ilvl w:val="0"/>
          <w:numId w:val="7"/>
        </w:numPr>
        <w:tabs>
          <w:tab w:val="left" w:pos="851"/>
        </w:tabs>
        <w:ind w:left="851" w:hanging="284"/>
        <w:jc w:val="both"/>
        <w:rPr>
          <w:rFonts w:ascii="Arial" w:eastAsia="Calibri" w:hAnsi="Arial" w:cs="Arial"/>
          <w:sz w:val="22"/>
          <w:szCs w:val="22"/>
          <w:lang w:eastAsia="en-US"/>
        </w:rPr>
      </w:pPr>
      <w:r w:rsidRPr="00B768F0">
        <w:rPr>
          <w:rFonts w:ascii="Arial" w:hAnsi="Arial" w:cs="Arial"/>
          <w:sz w:val="22"/>
          <w:szCs w:val="22"/>
        </w:rPr>
        <w:t xml:space="preserve">prowadzenia na bieżąco i przechowywania </w:t>
      </w:r>
      <w:r w:rsidRPr="00B768F0">
        <w:rPr>
          <w:rFonts w:ascii="Arial" w:eastAsia="Calibri" w:hAnsi="Arial" w:cs="Arial"/>
          <w:sz w:val="22"/>
          <w:szCs w:val="22"/>
          <w:lang w:eastAsia="en-US"/>
        </w:rPr>
        <w:t xml:space="preserve">książki obmiarów, protokołów odbioru robót wraz z </w:t>
      </w:r>
      <w:r>
        <w:rPr>
          <w:rFonts w:ascii="Arial" w:eastAsia="Calibri" w:hAnsi="Arial" w:cs="Arial"/>
          <w:sz w:val="22"/>
          <w:szCs w:val="22"/>
          <w:lang w:eastAsia="en-US"/>
        </w:rPr>
        <w:t xml:space="preserve">wymaganymi </w:t>
      </w:r>
      <w:r w:rsidRPr="00B768F0">
        <w:rPr>
          <w:rFonts w:ascii="Arial" w:eastAsia="Calibri" w:hAnsi="Arial" w:cs="Arial"/>
          <w:sz w:val="22"/>
          <w:szCs w:val="22"/>
          <w:lang w:eastAsia="en-US"/>
        </w:rPr>
        <w:t>dokumentami.</w:t>
      </w:r>
    </w:p>
    <w:p w:rsidR="00B768F0" w:rsidRPr="00B768F0" w:rsidRDefault="00B768F0" w:rsidP="00F94508">
      <w:pPr>
        <w:numPr>
          <w:ilvl w:val="0"/>
          <w:numId w:val="24"/>
        </w:numPr>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zagospodaruje powstałe odpady i materiały rozbiórkowe we własnym zakresie zgodnie z ustawą z dnia 14 grudnia 2012 r. o odpadach (tekst j. Dz. U. 2018 poz. 21 z </w:t>
      </w:r>
      <w:proofErr w:type="spellStart"/>
      <w:r w:rsidRPr="00B768F0">
        <w:rPr>
          <w:rFonts w:ascii="Arial" w:eastAsia="Calibri" w:hAnsi="Arial" w:cs="Arial"/>
          <w:sz w:val="22"/>
          <w:szCs w:val="22"/>
          <w:lang w:eastAsia="en-US"/>
        </w:rPr>
        <w:t>późn</w:t>
      </w:r>
      <w:proofErr w:type="spellEnd"/>
      <w:r w:rsidRPr="00B768F0">
        <w:rPr>
          <w:rFonts w:ascii="Arial" w:eastAsia="Calibri" w:hAnsi="Arial" w:cs="Arial"/>
          <w:sz w:val="22"/>
          <w:szCs w:val="22"/>
          <w:lang w:eastAsia="en-US"/>
        </w:rPr>
        <w:t>. zm.) i poniesie koszty z tym związane.</w:t>
      </w:r>
    </w:p>
    <w:p w:rsidR="00B768F0" w:rsidRPr="00B768F0" w:rsidRDefault="00B768F0" w:rsidP="00D8674C">
      <w:pPr>
        <w:tabs>
          <w:tab w:val="left" w:pos="426"/>
          <w:tab w:val="left" w:pos="567"/>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7</w:t>
      </w:r>
      <w:r w:rsidRPr="00B768F0">
        <w:rPr>
          <w:rFonts w:ascii="Arial" w:eastAsia="Calibri" w:hAnsi="Arial" w:cs="Arial"/>
          <w:b/>
          <w:sz w:val="22"/>
          <w:szCs w:val="22"/>
          <w:lang w:eastAsia="en-US"/>
        </w:rPr>
        <w:t xml:space="preserve"> Podwykonawcy</w:t>
      </w:r>
    </w:p>
    <w:p w:rsidR="00C044E9" w:rsidRPr="00C044E9" w:rsidRDefault="00C044E9" w:rsidP="00F94508">
      <w:pPr>
        <w:numPr>
          <w:ilvl w:val="1"/>
          <w:numId w:val="25"/>
        </w:numPr>
        <w:tabs>
          <w:tab w:val="left" w:pos="567"/>
          <w:tab w:val="left" w:pos="851"/>
        </w:tabs>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Wykonawca powierzy Podwykonawcom wykonanie następujących robót budowlanych stanowiących przedmiot Umowy: …</w:t>
      </w:r>
      <w:r w:rsidRPr="000028DC">
        <w:rPr>
          <w:rFonts w:ascii="Arial" w:eastAsia="Calibri" w:hAnsi="Arial" w:cs="Arial"/>
          <w:sz w:val="22"/>
          <w:szCs w:val="22"/>
          <w:lang w:eastAsia="en-US"/>
        </w:rPr>
        <w:t>………………………………………</w:t>
      </w:r>
      <w:r w:rsidRPr="00C044E9">
        <w:rPr>
          <w:rFonts w:ascii="Arial" w:eastAsia="Calibri" w:hAnsi="Arial" w:cs="Arial"/>
          <w:sz w:val="22"/>
          <w:szCs w:val="22"/>
          <w:lang w:eastAsia="en-US"/>
        </w:rPr>
        <w:t>…</w:t>
      </w:r>
    </w:p>
    <w:p w:rsidR="00C044E9" w:rsidRPr="00C044E9" w:rsidRDefault="00C044E9" w:rsidP="00F94508">
      <w:pPr>
        <w:numPr>
          <w:ilvl w:val="1"/>
          <w:numId w:val="25"/>
        </w:numPr>
        <w:tabs>
          <w:tab w:val="left" w:pos="426"/>
          <w:tab w:val="left" w:pos="851"/>
        </w:tabs>
        <w:contextualSpacing/>
        <w:jc w:val="both"/>
        <w:rPr>
          <w:rFonts w:ascii="Arial" w:eastAsia="Calibri" w:hAnsi="Arial" w:cs="Arial"/>
          <w:color w:val="000000"/>
          <w:sz w:val="22"/>
          <w:szCs w:val="22"/>
          <w:lang w:eastAsia="en-US"/>
        </w:rPr>
      </w:pPr>
      <w:r w:rsidRPr="00C044E9">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C044E9" w:rsidRPr="00C044E9" w:rsidRDefault="00C044E9" w:rsidP="00F94508">
      <w:pPr>
        <w:numPr>
          <w:ilvl w:val="1"/>
          <w:numId w:val="25"/>
        </w:numPr>
        <w:tabs>
          <w:tab w:val="left" w:pos="709"/>
        </w:tabs>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Zawarcie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może nastąpić wyłącznie po akceptacji jej projektu przez Zamawiającego, a przystąpienie do jej realizacji przez Podwykonawcę może nastąpić wyłącznie po akceptacji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przez Zamawiającego. </w:t>
      </w:r>
    </w:p>
    <w:p w:rsidR="00C044E9" w:rsidRPr="00C044E9" w:rsidRDefault="00C044E9" w:rsidP="00F94508">
      <w:pPr>
        <w:numPr>
          <w:ilvl w:val="1"/>
          <w:numId w:val="25"/>
        </w:numPr>
        <w:tabs>
          <w:tab w:val="left" w:pos="709"/>
        </w:tabs>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Wykonawca, Podwykonawca lub dalszy Podwykonawca zobowiązany jest do przedłożenia Zamawiającemu projektu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której przedmiotem są roboty budowlane, wraz z zestawieniem ilości robót i ich wyceną nawiązującą do cen jednostkowych przedstawionych w </w:t>
      </w:r>
      <w:r w:rsidR="003C1494">
        <w:rPr>
          <w:rFonts w:ascii="Arial" w:eastAsia="Calibri" w:hAnsi="Arial" w:cs="Arial"/>
          <w:sz w:val="22"/>
          <w:szCs w:val="22"/>
          <w:lang w:eastAsia="en-US"/>
        </w:rPr>
        <w:t>o</w:t>
      </w:r>
      <w:r w:rsidRPr="00C044E9">
        <w:rPr>
          <w:rFonts w:ascii="Arial" w:eastAsia="Calibri" w:hAnsi="Arial" w:cs="Arial"/>
          <w:sz w:val="22"/>
          <w:szCs w:val="22"/>
          <w:lang w:eastAsia="en-US"/>
        </w:rPr>
        <w:t xml:space="preserve">fercie Wykonawcy.  </w:t>
      </w:r>
    </w:p>
    <w:p w:rsidR="00C044E9" w:rsidRPr="00C044E9" w:rsidRDefault="00C044E9" w:rsidP="00F94508">
      <w:pPr>
        <w:numPr>
          <w:ilvl w:val="1"/>
          <w:numId w:val="25"/>
        </w:numPr>
        <w:tabs>
          <w:tab w:val="left" w:pos="709"/>
        </w:tabs>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Projekt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której przedmiotem są roboty budowlane, będzie uważany za zaakceptowany przez Zamawiającego, jeżeli Zamawiający w terminie 14 dni od dnia przedłożenia mu projektu nie zgłosi na piśmie zastrzeżeń. </w:t>
      </w:r>
    </w:p>
    <w:p w:rsidR="00C044E9" w:rsidRPr="00C044E9" w:rsidRDefault="00C044E9" w:rsidP="00F94508">
      <w:pPr>
        <w:numPr>
          <w:ilvl w:val="1"/>
          <w:numId w:val="25"/>
        </w:numPr>
        <w:tabs>
          <w:tab w:val="left" w:pos="709"/>
        </w:tabs>
        <w:contextualSpacing/>
        <w:jc w:val="both"/>
        <w:rPr>
          <w:rFonts w:ascii="Arial" w:eastAsia="Calibri" w:hAnsi="Arial" w:cs="Arial"/>
          <w:sz w:val="22"/>
          <w:szCs w:val="22"/>
          <w:lang w:eastAsia="en-US"/>
        </w:rPr>
      </w:pPr>
      <w:bookmarkStart w:id="4" w:name="_Hlk510078637"/>
      <w:r w:rsidRPr="00C044E9">
        <w:rPr>
          <w:rFonts w:ascii="Arial" w:eastAsia="Calibri" w:hAnsi="Arial" w:cs="Arial"/>
          <w:sz w:val="22"/>
          <w:szCs w:val="22"/>
          <w:lang w:eastAsia="en-US"/>
        </w:rPr>
        <w:t xml:space="preserve">Zamawiający zgłosi w terminie określonym w ust. powyżej pisemne zastrzeżenia do projektu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w:t>
      </w:r>
      <w:r w:rsidRPr="00C044E9">
        <w:rPr>
          <w:rFonts w:ascii="Arial" w:hAnsi="Arial" w:cs="Arial"/>
          <w:sz w:val="22"/>
          <w:szCs w:val="22"/>
        </w:rPr>
        <w:t xml:space="preserve">o podwykonawstwo, której przedmiotem są roboty budowlane, w szczególności w następujących przypadkach: </w:t>
      </w:r>
    </w:p>
    <w:p w:rsidR="00C044E9" w:rsidRPr="00C044E9" w:rsidRDefault="00C044E9" w:rsidP="00F94508">
      <w:pPr>
        <w:numPr>
          <w:ilvl w:val="0"/>
          <w:numId w:val="17"/>
        </w:numPr>
        <w:tabs>
          <w:tab w:val="left" w:pos="709"/>
        </w:tabs>
        <w:ind w:left="851" w:hanging="284"/>
        <w:contextualSpacing/>
        <w:jc w:val="both"/>
        <w:rPr>
          <w:rFonts w:ascii="Arial" w:eastAsia="Calibri" w:hAnsi="Arial" w:cs="Arial"/>
          <w:color w:val="000000"/>
          <w:sz w:val="22"/>
          <w:szCs w:val="22"/>
          <w:lang w:eastAsia="en-US"/>
        </w:rPr>
      </w:pPr>
      <w:r w:rsidRPr="00C044E9">
        <w:rPr>
          <w:rFonts w:ascii="Arial" w:hAnsi="Arial" w:cs="Arial"/>
          <w:sz w:val="22"/>
          <w:szCs w:val="22"/>
        </w:rPr>
        <w:t xml:space="preserve">projekt umowy będzie sprzeczny z zapisami niniejszej </w:t>
      </w:r>
      <w:r w:rsidR="003C1494">
        <w:rPr>
          <w:rFonts w:ascii="Arial" w:hAnsi="Arial" w:cs="Arial"/>
          <w:sz w:val="22"/>
          <w:szCs w:val="22"/>
        </w:rPr>
        <w:t>u</w:t>
      </w:r>
      <w:r w:rsidRPr="00C044E9">
        <w:rPr>
          <w:rFonts w:ascii="Arial" w:hAnsi="Arial" w:cs="Arial"/>
          <w:sz w:val="22"/>
          <w:szCs w:val="22"/>
        </w:rPr>
        <w:t>mowy</w:t>
      </w:r>
      <w:r w:rsidRPr="00C044E9">
        <w:rPr>
          <w:rFonts w:ascii="Arial" w:hAnsi="Arial" w:cs="Arial"/>
          <w:color w:val="000000"/>
          <w:sz w:val="22"/>
          <w:szCs w:val="22"/>
        </w:rPr>
        <w:t>,</w:t>
      </w:r>
    </w:p>
    <w:p w:rsidR="00C044E9" w:rsidRPr="00C044E9" w:rsidRDefault="00C044E9" w:rsidP="00F94508">
      <w:pPr>
        <w:numPr>
          <w:ilvl w:val="0"/>
          <w:numId w:val="17"/>
        </w:numPr>
        <w:tabs>
          <w:tab w:val="left" w:pos="709"/>
        </w:tabs>
        <w:ind w:left="851" w:hanging="284"/>
        <w:contextualSpacing/>
        <w:jc w:val="both"/>
        <w:rPr>
          <w:rFonts w:ascii="Arial" w:eastAsia="Calibri" w:hAnsi="Arial" w:cs="Arial"/>
          <w:sz w:val="22"/>
          <w:szCs w:val="22"/>
          <w:lang w:eastAsia="en-US"/>
        </w:rPr>
      </w:pPr>
      <w:r w:rsidRPr="00C044E9">
        <w:rPr>
          <w:rFonts w:ascii="Arial" w:hAnsi="Arial" w:cs="Arial"/>
          <w:sz w:val="22"/>
          <w:szCs w:val="22"/>
        </w:rPr>
        <w:t>nie załączenia do projektu zestawień, o których mowa w ust. 4,</w:t>
      </w:r>
    </w:p>
    <w:p w:rsidR="00C044E9" w:rsidRPr="00C044E9" w:rsidRDefault="00C044E9" w:rsidP="00F94508">
      <w:pPr>
        <w:numPr>
          <w:ilvl w:val="0"/>
          <w:numId w:val="17"/>
        </w:numPr>
        <w:ind w:left="851" w:hanging="284"/>
        <w:contextualSpacing/>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gdy przewiduje termin zapłaty wynagrodzenia dłuższy niż 30 dni od dnia doręczenia Wykonawcy, </w:t>
      </w:r>
      <w:r w:rsidR="003C1494">
        <w:rPr>
          <w:rFonts w:ascii="Arial" w:eastAsia="Calibri" w:hAnsi="Arial" w:cs="Arial"/>
          <w:sz w:val="22"/>
          <w:szCs w:val="22"/>
          <w:lang w:eastAsia="en-US"/>
        </w:rPr>
        <w:t>P</w:t>
      </w:r>
      <w:r w:rsidRPr="00C044E9">
        <w:rPr>
          <w:rFonts w:ascii="Arial" w:eastAsia="Calibri" w:hAnsi="Arial" w:cs="Arial"/>
          <w:sz w:val="22"/>
          <w:szCs w:val="22"/>
          <w:lang w:eastAsia="en-US"/>
        </w:rPr>
        <w:t>odwykonawcy faktury lub rachunku, potwierdzających wykonanie zleconej Podwykonawcy roboty budowlanej.</w:t>
      </w:r>
    </w:p>
    <w:bookmarkEnd w:id="4"/>
    <w:p w:rsidR="00C044E9" w:rsidRPr="00C044E9" w:rsidRDefault="00C044E9" w:rsidP="00F94508">
      <w:pPr>
        <w:numPr>
          <w:ilvl w:val="1"/>
          <w:numId w:val="25"/>
        </w:numPr>
        <w:tabs>
          <w:tab w:val="left" w:pos="709"/>
          <w:tab w:val="left" w:pos="1276"/>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Po akceptacji projektu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 xml:space="preserve">mowy o podwykonawstwo w terminie 7 dni od dnia zawarcia tej </w:t>
      </w:r>
      <w:r w:rsidR="003C1494">
        <w:rPr>
          <w:rFonts w:ascii="Arial" w:eastAsia="Calibri" w:hAnsi="Arial" w:cs="Arial"/>
          <w:sz w:val="22"/>
          <w:szCs w:val="22"/>
          <w:lang w:eastAsia="en-US"/>
        </w:rPr>
        <w:t>u</w:t>
      </w:r>
      <w:r w:rsidRPr="00C044E9">
        <w:rPr>
          <w:rFonts w:ascii="Arial" w:eastAsia="Calibri" w:hAnsi="Arial" w:cs="Arial"/>
          <w:sz w:val="22"/>
          <w:szCs w:val="22"/>
          <w:lang w:eastAsia="en-US"/>
        </w:rPr>
        <w:t>mowy.</w:t>
      </w:r>
    </w:p>
    <w:p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Zamawiający zgłosi Wykonawcy, Podwykonawcy lub dalszemu Podwykonawcy pisemny sprzeciw do </w:t>
      </w:r>
      <w:r w:rsidRPr="00C044E9">
        <w:rPr>
          <w:rFonts w:ascii="Arial" w:hAnsi="Arial" w:cs="Arial"/>
          <w:sz w:val="22"/>
          <w:szCs w:val="22"/>
        </w:rPr>
        <w:t xml:space="preserve">przedłożonej </w:t>
      </w:r>
      <w:r w:rsidR="003C1494">
        <w:rPr>
          <w:rFonts w:ascii="Arial" w:hAnsi="Arial" w:cs="Arial"/>
          <w:sz w:val="22"/>
          <w:szCs w:val="22"/>
        </w:rPr>
        <w:t>u</w:t>
      </w:r>
      <w:r w:rsidRPr="00C044E9">
        <w:rPr>
          <w:rFonts w:ascii="Arial" w:hAnsi="Arial" w:cs="Arial"/>
          <w:sz w:val="22"/>
          <w:szCs w:val="22"/>
        </w:rPr>
        <w:t xml:space="preserve">mowy o podwykonawstwo, której przedmiotem są roboty budowlane, w terminie 7 dni od jej przedłożenia w przypadkach określonych w ust. 6. </w:t>
      </w:r>
    </w:p>
    <w:p w:rsidR="00C044E9" w:rsidRPr="00C044E9" w:rsidRDefault="00C044E9" w:rsidP="00F94508">
      <w:pPr>
        <w:numPr>
          <w:ilvl w:val="1"/>
          <w:numId w:val="25"/>
        </w:numPr>
        <w:tabs>
          <w:tab w:val="left" w:pos="426"/>
          <w:tab w:val="left" w:pos="709"/>
        </w:tabs>
        <w:ind w:left="567" w:hanging="567"/>
        <w:jc w:val="both"/>
        <w:rPr>
          <w:rFonts w:ascii="Arial" w:eastAsia="Calibri" w:hAnsi="Arial" w:cs="Arial"/>
          <w:sz w:val="22"/>
          <w:szCs w:val="22"/>
          <w:lang w:eastAsia="en-US"/>
        </w:rPr>
      </w:pPr>
      <w:r w:rsidRPr="00C044E9">
        <w:rPr>
          <w:rFonts w:ascii="Arial" w:hAnsi="Arial" w:cs="Arial"/>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C044E9" w:rsidRPr="00C044E9" w:rsidRDefault="00C044E9" w:rsidP="00F94508">
      <w:pPr>
        <w:numPr>
          <w:ilvl w:val="1"/>
          <w:numId w:val="25"/>
        </w:numPr>
        <w:tabs>
          <w:tab w:val="left" w:pos="709"/>
          <w:tab w:val="left" w:pos="851"/>
        </w:tabs>
        <w:ind w:left="567" w:hanging="567"/>
        <w:jc w:val="both"/>
        <w:rPr>
          <w:rFonts w:ascii="Arial" w:eastAsia="Calibri" w:hAnsi="Arial" w:cs="Arial"/>
          <w:sz w:val="22"/>
          <w:szCs w:val="22"/>
          <w:lang w:eastAsia="en-US"/>
        </w:rPr>
      </w:pPr>
      <w:r w:rsidRPr="00C044E9">
        <w:rPr>
          <w:rFonts w:ascii="Arial" w:hAnsi="Arial" w:cs="Arial"/>
          <w:sz w:val="22"/>
          <w:szCs w:val="22"/>
        </w:rPr>
        <w:t xml:space="preserve">Wykonawca, Podwykonawca lub dalszy Podwykonawca nie może polecić Podwykonawcy realizacji przedmiotu </w:t>
      </w:r>
      <w:r w:rsidR="003C1494">
        <w:rPr>
          <w:rFonts w:ascii="Arial" w:hAnsi="Arial" w:cs="Arial"/>
          <w:sz w:val="22"/>
          <w:szCs w:val="22"/>
        </w:rPr>
        <w:t>u</w:t>
      </w:r>
      <w:r w:rsidRPr="00C044E9">
        <w:rPr>
          <w:rFonts w:ascii="Arial" w:hAnsi="Arial" w:cs="Arial"/>
          <w:sz w:val="22"/>
          <w:szCs w:val="22"/>
        </w:rPr>
        <w:t>mowy o podwykonawstwo, której przedmiotem są roboty budowlane w przypadku braku jej akceptacji przez Zamawiającego.</w:t>
      </w:r>
    </w:p>
    <w:p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Do zasad powierzania podwykonawcom robót lub czynności, o których mowa w ust. 1 stosuje się postanowienia art. 647</w:t>
      </w:r>
      <w:r w:rsidRPr="00C044E9">
        <w:rPr>
          <w:rFonts w:ascii="Arial" w:eastAsia="Calibri" w:hAnsi="Arial" w:cs="Arial"/>
          <w:sz w:val="22"/>
          <w:szCs w:val="22"/>
          <w:vertAlign w:val="superscript"/>
          <w:lang w:eastAsia="en-US"/>
        </w:rPr>
        <w:t>1</w:t>
      </w:r>
      <w:r w:rsidRPr="00C044E9">
        <w:rPr>
          <w:rFonts w:ascii="Arial" w:eastAsia="Calibri" w:hAnsi="Arial" w:cs="Arial"/>
          <w:sz w:val="22"/>
          <w:szCs w:val="22"/>
          <w:lang w:eastAsia="en-US"/>
        </w:rPr>
        <w:t xml:space="preserve"> Kodeksu cywilnego.</w:t>
      </w:r>
    </w:p>
    <w:p w:rsidR="00C044E9" w:rsidRPr="00C044E9" w:rsidRDefault="00C044E9" w:rsidP="00F94508">
      <w:pPr>
        <w:numPr>
          <w:ilvl w:val="1"/>
          <w:numId w:val="25"/>
        </w:numPr>
        <w:tabs>
          <w:tab w:val="left" w:pos="709"/>
        </w:tabs>
        <w:ind w:left="567" w:hanging="567"/>
        <w:jc w:val="both"/>
        <w:rPr>
          <w:rFonts w:ascii="Arial" w:eastAsia="Calibri" w:hAnsi="Arial" w:cs="Arial"/>
          <w:color w:val="FF0000"/>
          <w:sz w:val="22"/>
          <w:szCs w:val="22"/>
          <w:lang w:eastAsia="en-US"/>
        </w:rPr>
      </w:pPr>
      <w:r w:rsidRPr="00C044E9">
        <w:rPr>
          <w:rFonts w:ascii="Arial" w:eastAsia="Calibri" w:hAnsi="Arial" w:cs="Arial"/>
          <w:sz w:val="22"/>
          <w:szCs w:val="22"/>
          <w:lang w:eastAsia="en-US"/>
        </w:rPr>
        <w:t xml:space="preserve">Za wykonane przez Podwykonawcę i odebrane przez inspektora nadzoru roboty zapłaty dokonuje Wykonawca, w terminie i na zasadach określonych w umowie zawartej z Podwykonawcą. </w:t>
      </w:r>
    </w:p>
    <w:p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C044E9" w:rsidRPr="00C044E9" w:rsidRDefault="00C044E9" w:rsidP="00F94508">
      <w:pPr>
        <w:numPr>
          <w:ilvl w:val="1"/>
          <w:numId w:val="25"/>
        </w:numPr>
        <w:tabs>
          <w:tab w:val="left" w:pos="709"/>
        </w:tabs>
        <w:ind w:left="567" w:hanging="567"/>
        <w:jc w:val="both"/>
        <w:rPr>
          <w:rFonts w:ascii="Arial" w:eastAsia="Calibri" w:hAnsi="Arial" w:cs="Arial"/>
          <w:sz w:val="22"/>
          <w:szCs w:val="22"/>
          <w:lang w:eastAsia="en-US"/>
        </w:rPr>
      </w:pPr>
      <w:r w:rsidRPr="00C044E9">
        <w:rPr>
          <w:rFonts w:ascii="Arial" w:eastAsia="Calibri" w:hAnsi="Arial" w:cs="Arial"/>
          <w:sz w:val="22"/>
          <w:szCs w:val="22"/>
          <w:lang w:eastAsia="en-US"/>
        </w:rPr>
        <w:lastRenderedPageBreak/>
        <w:t>W przypadku dokonania bezpośredniej zapłaty podwykonawcy Zamawiający potrąci kwotę wypłaconego wynagrodzenia z wynagrodzenia należnego Wykonawcy.</w:t>
      </w:r>
    </w:p>
    <w:p w:rsidR="00B768F0" w:rsidRPr="00B768F0" w:rsidRDefault="00B768F0" w:rsidP="00D8674C">
      <w:pPr>
        <w:tabs>
          <w:tab w:val="left" w:pos="284"/>
          <w:tab w:val="left" w:pos="709"/>
          <w:tab w:val="left" w:pos="851"/>
        </w:tabs>
        <w:ind w:left="-283"/>
        <w:jc w:val="both"/>
        <w:rPr>
          <w:rFonts w:ascii="Arial" w:eastAsia="Calibri" w:hAnsi="Arial" w:cs="Arial"/>
          <w:sz w:val="22"/>
          <w:szCs w:val="22"/>
          <w:lang w:eastAsia="en-US"/>
        </w:rPr>
      </w:pPr>
    </w:p>
    <w:p w:rsidR="00B768F0" w:rsidRPr="00B768F0" w:rsidRDefault="00B768F0" w:rsidP="00D8674C">
      <w:pPr>
        <w:tabs>
          <w:tab w:val="left" w:pos="567"/>
          <w:tab w:val="left" w:pos="709"/>
          <w:tab w:val="left" w:pos="851"/>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8</w:t>
      </w:r>
      <w:r w:rsidRPr="00B768F0">
        <w:rPr>
          <w:rFonts w:ascii="Arial" w:eastAsia="Calibri" w:hAnsi="Arial" w:cs="Arial"/>
          <w:b/>
          <w:sz w:val="22"/>
          <w:szCs w:val="22"/>
          <w:lang w:eastAsia="en-US"/>
        </w:rPr>
        <w:t xml:space="preserve"> Kontrola jakości</w:t>
      </w:r>
    </w:p>
    <w:p w:rsidR="00B768F0" w:rsidRPr="00B768F0" w:rsidRDefault="00B768F0" w:rsidP="00F94508">
      <w:pPr>
        <w:numPr>
          <w:ilvl w:val="1"/>
          <w:numId w:val="26"/>
        </w:numPr>
        <w:tabs>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B768F0">
        <w:rPr>
          <w:rFonts w:ascii="Arial" w:eastAsia="Calibri" w:hAnsi="Arial" w:cs="Arial"/>
          <w:b/>
          <w:sz w:val="22"/>
          <w:szCs w:val="22"/>
          <w:lang w:eastAsia="en-US"/>
        </w:rPr>
        <w:t xml:space="preserve"> </w:t>
      </w:r>
      <w:r w:rsidRPr="00B768F0">
        <w:rPr>
          <w:rFonts w:ascii="Arial" w:eastAsia="Calibri" w:hAnsi="Arial" w:cs="Arial"/>
          <w:sz w:val="22"/>
          <w:szCs w:val="22"/>
          <w:lang w:eastAsia="en-US"/>
        </w:rPr>
        <w:t xml:space="preserve">winny odpowiadać wymaganiom, określonym w </w:t>
      </w:r>
      <w:r w:rsidR="003C1494">
        <w:rPr>
          <w:rFonts w:ascii="Arial" w:eastAsia="Calibri" w:hAnsi="Arial" w:cs="Arial"/>
          <w:sz w:val="22"/>
          <w:szCs w:val="22"/>
          <w:lang w:eastAsia="en-US"/>
        </w:rPr>
        <w:t>d</w:t>
      </w:r>
      <w:r w:rsidRPr="00B768F0">
        <w:rPr>
          <w:rFonts w:ascii="Arial" w:eastAsia="Calibri" w:hAnsi="Arial" w:cs="Arial"/>
          <w:sz w:val="22"/>
          <w:szCs w:val="22"/>
          <w:lang w:eastAsia="en-US"/>
        </w:rPr>
        <w:t>okumentacji projektowej</w:t>
      </w:r>
      <w:r w:rsidR="003C1494">
        <w:rPr>
          <w:rFonts w:ascii="Arial" w:eastAsia="Calibri" w:hAnsi="Arial" w:cs="Arial"/>
          <w:sz w:val="22"/>
          <w:szCs w:val="22"/>
          <w:lang w:eastAsia="en-US"/>
        </w:rPr>
        <w:t xml:space="preserve"> i specyfikacji technicznej</w:t>
      </w:r>
      <w:r w:rsidR="00C044E9">
        <w:rPr>
          <w:rFonts w:ascii="Arial" w:eastAsia="Calibri" w:hAnsi="Arial" w:cs="Arial"/>
          <w:sz w:val="22"/>
          <w:szCs w:val="22"/>
          <w:lang w:eastAsia="en-US"/>
        </w:rPr>
        <w:t>.</w:t>
      </w:r>
    </w:p>
    <w:p w:rsidR="00B768F0" w:rsidRPr="00B768F0" w:rsidRDefault="00B768F0" w:rsidP="00F94508">
      <w:pPr>
        <w:numPr>
          <w:ilvl w:val="1"/>
          <w:numId w:val="26"/>
        </w:numPr>
        <w:tabs>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przedłoży Inspektorowi nadzoru inwestorskiego kopie wymaganych zgodnie z obowiązującymi przepisami orzeczeń, atestów oraz deklaracji zgodności na materiały użyte do wykonania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rsidR="00B768F0" w:rsidRPr="00B768F0" w:rsidRDefault="00B768F0" w:rsidP="00F94508">
      <w:pPr>
        <w:numPr>
          <w:ilvl w:val="1"/>
          <w:numId w:val="26"/>
        </w:numPr>
        <w:tabs>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Materiały wykorzystywane przez Wykonawcę w celu wykonania przedmiotu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mowy powinny w szczególności:</w:t>
      </w:r>
    </w:p>
    <w:p w:rsidR="00B768F0" w:rsidRPr="00B768F0" w:rsidRDefault="00B768F0" w:rsidP="00F94508">
      <w:pPr>
        <w:numPr>
          <w:ilvl w:val="0"/>
          <w:numId w:val="8"/>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odpowiadać wymaganiom określonym w ustawie z dnia 16 kwietnia 2004 r. o wyrobach budowlanych (</w:t>
      </w:r>
      <w:proofErr w:type="spellStart"/>
      <w:r w:rsidRPr="00B768F0">
        <w:rPr>
          <w:rFonts w:ascii="Arial" w:eastAsia="Calibri" w:hAnsi="Arial" w:cs="Arial"/>
          <w:sz w:val="22"/>
          <w:szCs w:val="22"/>
          <w:lang w:eastAsia="en-US"/>
        </w:rPr>
        <w:t>t.j</w:t>
      </w:r>
      <w:proofErr w:type="spellEnd"/>
      <w:r w:rsidRPr="00B768F0">
        <w:rPr>
          <w:rFonts w:ascii="Arial" w:eastAsia="Calibri" w:hAnsi="Arial" w:cs="Arial"/>
          <w:sz w:val="22"/>
          <w:szCs w:val="22"/>
          <w:lang w:eastAsia="en-US"/>
        </w:rPr>
        <w:t xml:space="preserve">. Dz. U. 2016 poz.1570 ze zm.) oraz </w:t>
      </w:r>
      <w:proofErr w:type="spellStart"/>
      <w:r w:rsidRPr="00B768F0">
        <w:rPr>
          <w:rFonts w:ascii="Arial" w:eastAsia="Calibri" w:hAnsi="Arial" w:cs="Arial"/>
          <w:sz w:val="22"/>
          <w:szCs w:val="22"/>
          <w:lang w:eastAsia="en-US"/>
        </w:rPr>
        <w:t>STWiORB</w:t>
      </w:r>
      <w:proofErr w:type="spellEnd"/>
      <w:r w:rsidRPr="00B768F0">
        <w:rPr>
          <w:rFonts w:ascii="Arial" w:eastAsia="Calibri" w:hAnsi="Arial" w:cs="Arial"/>
          <w:sz w:val="22"/>
          <w:szCs w:val="22"/>
          <w:lang w:eastAsia="en-US"/>
        </w:rPr>
        <w:t>,</w:t>
      </w:r>
    </w:p>
    <w:p w:rsidR="00B768F0" w:rsidRPr="00B768F0" w:rsidRDefault="00B768F0" w:rsidP="00F94508">
      <w:pPr>
        <w:numPr>
          <w:ilvl w:val="0"/>
          <w:numId w:val="8"/>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posiadać wymagane przepisami prawa certyfikaty, aprobaty techniczne, dopuszczenia do stosowania w Rzeczypospolitej Polskiej oraz w krajach Unii Europejskiej i innych krajach na mocy umów stowarzyszeniowych zawartych z Unią Europejską,</w:t>
      </w:r>
    </w:p>
    <w:p w:rsidR="00B768F0" w:rsidRPr="00B768F0" w:rsidRDefault="00B768F0" w:rsidP="00F94508">
      <w:pPr>
        <w:numPr>
          <w:ilvl w:val="0"/>
          <w:numId w:val="8"/>
        </w:numPr>
        <w:tabs>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rsidR="00B768F0" w:rsidRPr="00B768F0" w:rsidRDefault="00B768F0" w:rsidP="00F94508">
      <w:pPr>
        <w:numPr>
          <w:ilvl w:val="1"/>
          <w:numId w:val="26"/>
        </w:numPr>
        <w:tabs>
          <w:tab w:val="left" w:pos="709"/>
          <w:tab w:val="left" w:pos="851"/>
        </w:tabs>
        <w:contextualSpacing/>
        <w:jc w:val="both"/>
        <w:rPr>
          <w:rFonts w:ascii="Arial" w:eastAsia="Calibri" w:hAnsi="Arial" w:cs="Arial"/>
          <w:sz w:val="22"/>
          <w:szCs w:val="22"/>
          <w:lang w:eastAsia="en-US"/>
        </w:rPr>
      </w:pPr>
      <w:bookmarkStart w:id="5" w:name="_Hlk510508212"/>
      <w:r w:rsidRPr="00B768F0">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C044E9">
        <w:rPr>
          <w:rFonts w:ascii="Arial" w:eastAsia="Calibri" w:hAnsi="Arial" w:cs="Arial"/>
          <w:sz w:val="22"/>
          <w:szCs w:val="22"/>
          <w:lang w:eastAsia="en-US"/>
        </w:rPr>
        <w:t>projektu</w:t>
      </w:r>
      <w:r w:rsidRPr="00B768F0">
        <w:rPr>
          <w:rFonts w:ascii="Arial" w:eastAsia="Calibri" w:hAnsi="Arial" w:cs="Arial"/>
          <w:sz w:val="22"/>
          <w:szCs w:val="22"/>
          <w:lang w:eastAsia="en-US"/>
        </w:rPr>
        <w:t xml:space="preserve"> lub nie zapewniają możliwości oddania do użytkowania przedmiotu Umowy. </w:t>
      </w:r>
    </w:p>
    <w:bookmarkEnd w:id="5"/>
    <w:p w:rsidR="003C1494" w:rsidRDefault="00B768F0" w:rsidP="00F94508">
      <w:pPr>
        <w:numPr>
          <w:ilvl w:val="1"/>
          <w:numId w:val="26"/>
        </w:numPr>
        <w:tabs>
          <w:tab w:val="left" w:pos="709"/>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rsidR="00B768F0" w:rsidRPr="00B768F0" w:rsidRDefault="00B768F0" w:rsidP="00F94508">
      <w:pPr>
        <w:numPr>
          <w:ilvl w:val="1"/>
          <w:numId w:val="26"/>
        </w:numPr>
        <w:tabs>
          <w:tab w:val="left" w:pos="709"/>
          <w:tab w:val="left" w:pos="851"/>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w:t>
      </w:r>
    </w:p>
    <w:p w:rsidR="00B768F0" w:rsidRPr="00B768F0" w:rsidRDefault="00B768F0" w:rsidP="00D8674C">
      <w:pPr>
        <w:tabs>
          <w:tab w:val="left" w:pos="567"/>
          <w:tab w:val="left" w:pos="709"/>
        </w:tabs>
        <w:ind w:left="142" w:hanging="568"/>
        <w:jc w:val="both"/>
        <w:rPr>
          <w:rFonts w:ascii="Arial" w:eastAsia="Calibri" w:hAnsi="Arial" w:cs="Arial"/>
          <w:b/>
          <w:strike/>
          <w:sz w:val="22"/>
          <w:szCs w:val="22"/>
          <w:lang w:eastAsia="en-US"/>
        </w:rPr>
      </w:pPr>
    </w:p>
    <w:p w:rsidR="00B768F0" w:rsidRPr="00B768F0" w:rsidRDefault="00B768F0" w:rsidP="00D8674C">
      <w:pPr>
        <w:tabs>
          <w:tab w:val="left" w:pos="567"/>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9</w:t>
      </w:r>
      <w:r w:rsidRPr="00B768F0">
        <w:rPr>
          <w:rFonts w:ascii="Arial" w:eastAsia="Calibri" w:hAnsi="Arial" w:cs="Arial"/>
          <w:b/>
          <w:sz w:val="22"/>
          <w:szCs w:val="22"/>
          <w:lang w:eastAsia="en-US"/>
        </w:rPr>
        <w:t xml:space="preserve"> Odbiory</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zgłasza gotowość do odbioru robót zanikających i ulegających zakryciu do Inspektora nadzoru inwestorskiego. </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Inspektor nadzoru inwestorskiego dokonuje odbioru zgłoszonych przez Wykonawcę robót zanikających i ulegających zakryciu niezwłocznie, nie później jednak niż 3 dni od daty zgłoszenia gotowości do odbioru.</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przypadku nie 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Odbiór końcowy jest dokonywany po zakończeniu przez Wykonawcę całości robót budowlanych składających się na przedmiot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mowy, po zgłoszeniu pisemnie przez Wykonawcę zakończenia robót i zgłoszeniu gotowości do ich odbioru do Inspektora nadzoru inwestorskiego.</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Po zakończeniu robót Wykonawca przedstawia Zamawiającemu dokumenty rozliczeniowe zgodnie z</w:t>
      </w:r>
      <w:r w:rsidR="00C044E9">
        <w:rPr>
          <w:rFonts w:ascii="Arial" w:eastAsia="Calibri" w:hAnsi="Arial" w:cs="Arial"/>
          <w:sz w:val="22"/>
          <w:szCs w:val="22"/>
          <w:lang w:eastAsia="en-US"/>
        </w:rPr>
        <w:t xml:space="preserve"> </w:t>
      </w:r>
      <w:r w:rsidRPr="00B768F0">
        <w:rPr>
          <w:rFonts w:ascii="Arial" w:eastAsia="Calibri" w:hAnsi="Arial" w:cs="Arial"/>
          <w:sz w:val="22"/>
          <w:szCs w:val="22"/>
          <w:lang w:eastAsia="en-US"/>
        </w:rPr>
        <w:t>§ 1</w:t>
      </w:r>
      <w:r w:rsidR="00142F3E" w:rsidRPr="00142F3E">
        <w:rPr>
          <w:rFonts w:ascii="Arial" w:eastAsia="Calibri" w:hAnsi="Arial" w:cs="Arial"/>
          <w:sz w:val="22"/>
          <w:szCs w:val="22"/>
          <w:lang w:eastAsia="en-US"/>
        </w:rPr>
        <w:t>0</w:t>
      </w:r>
      <w:r w:rsidRPr="00B768F0">
        <w:rPr>
          <w:rFonts w:ascii="Arial" w:eastAsia="Calibri" w:hAnsi="Arial" w:cs="Arial"/>
          <w:sz w:val="22"/>
          <w:szCs w:val="22"/>
          <w:lang w:eastAsia="en-US"/>
        </w:rPr>
        <w:t xml:space="preserve"> </w:t>
      </w:r>
      <w:r w:rsidR="003C1494">
        <w:rPr>
          <w:rFonts w:ascii="Arial" w:eastAsia="Calibri" w:hAnsi="Arial" w:cs="Arial"/>
          <w:sz w:val="22"/>
          <w:szCs w:val="22"/>
          <w:lang w:eastAsia="en-US"/>
        </w:rPr>
        <w:t>u</w:t>
      </w:r>
      <w:r w:rsidRPr="00B768F0">
        <w:rPr>
          <w:rFonts w:ascii="Arial" w:eastAsia="Calibri" w:hAnsi="Arial" w:cs="Arial"/>
          <w:sz w:val="22"/>
          <w:szCs w:val="22"/>
          <w:lang w:eastAsia="en-US"/>
        </w:rPr>
        <w:t>mowy. Wykaz wykonanych robót jest akceptowany i korygowany przez Inspektora nadzoru inwestorskiego na podstawie obmiaru rzeczywiście wykonanych i odebranych robót.</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W celu dokonania odbioru końcowego Wykonawca przedstawia Zamawiającemu komplet dokumentów pozwalających na ocenę prawidłowego wykonania przedmiotu odbioru, a w szczególności: świadectwa kontroli jakości, certyfikaty i aprobaty techniczne oraz dokumentację powykonawczą ze wszystkimi zmianami dokonanymi w toku budowy, nie później niż na 5 dni przed terminem odbioru końcowego.</w:t>
      </w:r>
    </w:p>
    <w:p w:rsidR="00B768F0" w:rsidRPr="00B768F0" w:rsidRDefault="00B768F0" w:rsidP="00F94508">
      <w:pPr>
        <w:numPr>
          <w:ilvl w:val="0"/>
          <w:numId w:val="27"/>
        </w:numPr>
        <w:tabs>
          <w:tab w:val="left" w:pos="567"/>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Przystąpienie do </w:t>
      </w:r>
      <w:r w:rsidR="00142F3E">
        <w:rPr>
          <w:rFonts w:ascii="Arial" w:eastAsia="Calibri" w:hAnsi="Arial" w:cs="Arial"/>
          <w:sz w:val="22"/>
          <w:szCs w:val="22"/>
          <w:lang w:eastAsia="en-US"/>
        </w:rPr>
        <w:t>o</w:t>
      </w:r>
      <w:r w:rsidRPr="00B768F0">
        <w:rPr>
          <w:rFonts w:ascii="Arial" w:eastAsia="Calibri" w:hAnsi="Arial" w:cs="Arial"/>
          <w:sz w:val="22"/>
          <w:szCs w:val="22"/>
          <w:lang w:eastAsia="en-US"/>
        </w:rPr>
        <w:t>dbioru końcowego następuje w terminie nie dłuższym niż</w:t>
      </w:r>
      <w:r w:rsidRPr="00B768F0">
        <w:rPr>
          <w:rFonts w:ascii="Arial" w:eastAsia="Calibri" w:hAnsi="Arial" w:cs="Arial"/>
          <w:b/>
          <w:sz w:val="22"/>
          <w:szCs w:val="22"/>
          <w:lang w:eastAsia="en-US"/>
        </w:rPr>
        <w:t xml:space="preserve"> </w:t>
      </w:r>
      <w:r w:rsidRPr="00B768F0">
        <w:rPr>
          <w:rFonts w:ascii="Arial" w:eastAsia="Calibri" w:hAnsi="Arial" w:cs="Arial"/>
          <w:sz w:val="22"/>
          <w:szCs w:val="22"/>
          <w:lang w:eastAsia="en-US"/>
        </w:rPr>
        <w:t>10</w:t>
      </w:r>
      <w:r w:rsidRPr="00B768F0">
        <w:rPr>
          <w:rFonts w:ascii="Arial" w:eastAsia="Calibri" w:hAnsi="Arial" w:cs="Arial"/>
          <w:b/>
          <w:sz w:val="22"/>
          <w:szCs w:val="22"/>
          <w:lang w:eastAsia="en-US"/>
        </w:rPr>
        <w:t xml:space="preserve"> </w:t>
      </w:r>
      <w:r w:rsidRPr="00B768F0">
        <w:rPr>
          <w:rFonts w:ascii="Arial" w:eastAsia="Calibri" w:hAnsi="Arial" w:cs="Arial"/>
          <w:sz w:val="22"/>
          <w:szCs w:val="22"/>
          <w:lang w:eastAsia="en-US"/>
        </w:rPr>
        <w:t xml:space="preserve">dni od dnia zgłoszenia robót do odbioru. </w:t>
      </w:r>
    </w:p>
    <w:p w:rsidR="00A354FD" w:rsidRPr="00A354FD" w:rsidRDefault="00A354FD" w:rsidP="00F94508">
      <w:pPr>
        <w:numPr>
          <w:ilvl w:val="0"/>
          <w:numId w:val="27"/>
        </w:numPr>
        <w:tabs>
          <w:tab w:val="num" w:pos="360"/>
          <w:tab w:val="left" w:pos="567"/>
        </w:tabs>
        <w:contextualSpacing/>
        <w:jc w:val="both"/>
        <w:rPr>
          <w:rFonts w:ascii="Arial" w:eastAsia="Calibri" w:hAnsi="Arial" w:cs="Arial"/>
          <w:sz w:val="22"/>
          <w:szCs w:val="22"/>
          <w:lang w:eastAsia="en-US"/>
        </w:rPr>
      </w:pPr>
      <w:r w:rsidRPr="00A354FD">
        <w:rPr>
          <w:rFonts w:ascii="Arial" w:eastAsia="Calibri" w:hAnsi="Arial" w:cs="Arial"/>
          <w:sz w:val="22"/>
          <w:szCs w:val="22"/>
          <w:lang w:eastAsia="en-US"/>
        </w:rPr>
        <w:lastRenderedPageBreak/>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A354FD" w:rsidRPr="00AF4EBE" w:rsidRDefault="00A354FD" w:rsidP="00AF4EBE">
      <w:pPr>
        <w:pStyle w:val="Akapitzlist"/>
        <w:numPr>
          <w:ilvl w:val="1"/>
          <w:numId w:val="34"/>
        </w:numPr>
        <w:tabs>
          <w:tab w:val="left" w:pos="567"/>
        </w:tabs>
        <w:jc w:val="both"/>
        <w:rPr>
          <w:rFonts w:ascii="Arial" w:eastAsia="Calibri" w:hAnsi="Arial" w:cs="Arial"/>
          <w:sz w:val="22"/>
          <w:szCs w:val="22"/>
          <w:lang w:eastAsia="en-US"/>
        </w:rPr>
      </w:pPr>
      <w:r w:rsidRPr="00AF4EBE">
        <w:rPr>
          <w:rFonts w:ascii="Arial" w:eastAsia="Calibri" w:hAnsi="Arial" w:cs="Arial"/>
          <w:sz w:val="22"/>
          <w:szCs w:val="22"/>
          <w:lang w:eastAsia="en-US"/>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A354FD" w:rsidRPr="00AF4EBE" w:rsidRDefault="00A354FD" w:rsidP="00AF4EBE">
      <w:pPr>
        <w:pStyle w:val="Akapitzlist"/>
        <w:numPr>
          <w:ilvl w:val="1"/>
          <w:numId w:val="34"/>
        </w:numPr>
        <w:tabs>
          <w:tab w:val="left" w:pos="567"/>
        </w:tabs>
        <w:jc w:val="both"/>
        <w:rPr>
          <w:rFonts w:ascii="Arial" w:eastAsia="Calibri" w:hAnsi="Arial" w:cs="Arial"/>
          <w:sz w:val="22"/>
          <w:szCs w:val="22"/>
          <w:lang w:eastAsia="en-US"/>
        </w:rPr>
      </w:pPr>
      <w:r w:rsidRPr="00AF4EBE">
        <w:rPr>
          <w:rFonts w:ascii="Arial" w:eastAsia="Calibri" w:hAnsi="Arial" w:cs="Arial"/>
          <w:sz w:val="22"/>
          <w:szCs w:val="22"/>
          <w:lang w:eastAsia="en-US"/>
        </w:rPr>
        <w:t>jeżeli wady nie nadają się do usunięcia i w przypadku, gdy:</w:t>
      </w:r>
    </w:p>
    <w:p w:rsidR="00A354FD" w:rsidRPr="00A354FD" w:rsidRDefault="00A354FD" w:rsidP="00D8674C">
      <w:pPr>
        <w:tabs>
          <w:tab w:val="left" w:pos="567"/>
        </w:tabs>
        <w:ind w:left="480"/>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A354FD">
        <w:rPr>
          <w:rFonts w:ascii="Arial" w:eastAsia="Calibri" w:hAnsi="Arial" w:cs="Arial"/>
          <w:sz w:val="22"/>
          <w:szCs w:val="22"/>
          <w:lang w:eastAsia="en-US"/>
        </w:rPr>
        <w:t>uniemożliwiają użytkowanie przedmiotu umowy zgodnie z przeznaczeniem Zamawiający może odstąpić od  umowy lub zażądać wykonania przedmiotu umowy po raz drugi;</w:t>
      </w:r>
    </w:p>
    <w:p w:rsidR="00A354FD" w:rsidRPr="00A354FD" w:rsidRDefault="00A354FD" w:rsidP="00D8674C">
      <w:pPr>
        <w:tabs>
          <w:tab w:val="left" w:pos="567"/>
        </w:tabs>
        <w:ind w:left="480"/>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A354FD">
        <w:rPr>
          <w:rFonts w:ascii="Arial" w:eastAsia="Calibri" w:hAnsi="Arial" w:cs="Arial"/>
          <w:sz w:val="22"/>
          <w:szCs w:val="22"/>
          <w:lang w:eastAsia="en-US"/>
        </w:rPr>
        <w:t>umożliwiają użytkowanie przedmiotu umowy zgodnie z przeznaczeniem może żądać odpowiedniego obniżenia wynagrodzenia.</w:t>
      </w:r>
    </w:p>
    <w:p w:rsidR="00B768F0" w:rsidRPr="00B768F0" w:rsidRDefault="00B768F0" w:rsidP="00AF4EBE">
      <w:pPr>
        <w:numPr>
          <w:ilvl w:val="0"/>
          <w:numId w:val="34"/>
        </w:numPr>
        <w:tabs>
          <w:tab w:val="left" w:pos="567"/>
        </w:tabs>
        <w:contextualSpacing/>
        <w:jc w:val="both"/>
        <w:rPr>
          <w:rFonts w:ascii="Arial" w:eastAsia="Calibri" w:hAnsi="Arial" w:cs="Arial"/>
          <w:sz w:val="22"/>
          <w:szCs w:val="22"/>
          <w:lang w:eastAsia="en-US"/>
        </w:rPr>
      </w:pPr>
      <w:r w:rsidRPr="00B768F0">
        <w:rPr>
          <w:rFonts w:ascii="Arial" w:eastAsia="Calibri" w:hAnsi="Arial" w:cs="Arial"/>
          <w:spacing w:val="-4"/>
          <w:sz w:val="22"/>
          <w:szCs w:val="22"/>
          <w:lang w:eastAsia="en-US"/>
        </w:rPr>
        <w:t xml:space="preserve">Za dzień faktycznego </w:t>
      </w:r>
      <w:r w:rsidR="00D24AC1">
        <w:rPr>
          <w:rFonts w:ascii="Arial" w:eastAsia="Calibri" w:hAnsi="Arial" w:cs="Arial"/>
          <w:spacing w:val="-4"/>
          <w:sz w:val="22"/>
          <w:szCs w:val="22"/>
          <w:lang w:eastAsia="en-US"/>
        </w:rPr>
        <w:t>o</w:t>
      </w:r>
      <w:r w:rsidRPr="00B768F0">
        <w:rPr>
          <w:rFonts w:ascii="Arial" w:eastAsia="Calibri" w:hAnsi="Arial" w:cs="Arial"/>
          <w:spacing w:val="-4"/>
          <w:sz w:val="22"/>
          <w:szCs w:val="22"/>
          <w:lang w:eastAsia="en-US"/>
        </w:rPr>
        <w:t xml:space="preserve">dbioru końcowego robót uznaje się dzień podpisania przez upoważnionych </w:t>
      </w:r>
      <w:r w:rsidRPr="00B768F0">
        <w:rPr>
          <w:rFonts w:ascii="Arial" w:eastAsia="Calibri" w:hAnsi="Arial" w:cs="Arial"/>
          <w:sz w:val="22"/>
          <w:szCs w:val="22"/>
          <w:lang w:eastAsia="en-US"/>
        </w:rPr>
        <w:t xml:space="preserve">przedstawicieli Stron </w:t>
      </w:r>
      <w:bookmarkStart w:id="6" w:name="_Hlk511209313"/>
      <w:r w:rsidR="00D24AC1">
        <w:rPr>
          <w:rFonts w:ascii="Arial" w:eastAsia="Calibri" w:hAnsi="Arial" w:cs="Arial"/>
          <w:sz w:val="22"/>
          <w:szCs w:val="22"/>
          <w:lang w:eastAsia="en-US"/>
        </w:rPr>
        <w:t>p</w:t>
      </w:r>
      <w:r w:rsidRPr="00B768F0">
        <w:rPr>
          <w:rFonts w:ascii="Arial" w:eastAsia="Calibri" w:hAnsi="Arial" w:cs="Arial"/>
          <w:sz w:val="22"/>
          <w:szCs w:val="22"/>
          <w:lang w:eastAsia="en-US"/>
        </w:rPr>
        <w:t>rotokołu odbioru końcowego robót budowlanych</w:t>
      </w:r>
      <w:bookmarkEnd w:id="6"/>
      <w:r w:rsidR="00D24AC1">
        <w:rPr>
          <w:rFonts w:ascii="Arial" w:eastAsia="Calibri" w:hAnsi="Arial" w:cs="Arial"/>
          <w:sz w:val="22"/>
          <w:szCs w:val="22"/>
          <w:lang w:eastAsia="en-US"/>
        </w:rPr>
        <w:t xml:space="preserve"> bez usterek</w:t>
      </w:r>
      <w:r w:rsidRPr="00B768F0">
        <w:rPr>
          <w:rFonts w:ascii="Arial" w:eastAsia="Calibri" w:hAnsi="Arial" w:cs="Arial"/>
          <w:sz w:val="22"/>
          <w:szCs w:val="22"/>
          <w:lang w:eastAsia="en-US"/>
        </w:rPr>
        <w:t xml:space="preserve">. </w:t>
      </w:r>
      <w:r w:rsidR="00A354FD" w:rsidRPr="00B768F0">
        <w:rPr>
          <w:rFonts w:ascii="Arial" w:eastAsia="Calibri" w:hAnsi="Arial" w:cs="Arial"/>
          <w:spacing w:val="-4"/>
          <w:sz w:val="22"/>
          <w:szCs w:val="22"/>
          <w:lang w:eastAsia="en-US"/>
        </w:rPr>
        <w:t xml:space="preserve">Podpisany przez obie Strony </w:t>
      </w:r>
      <w:r w:rsidR="00A354FD">
        <w:rPr>
          <w:rFonts w:ascii="Arial" w:eastAsia="Calibri" w:hAnsi="Arial" w:cs="Arial"/>
          <w:spacing w:val="-4"/>
          <w:sz w:val="22"/>
          <w:szCs w:val="22"/>
          <w:lang w:eastAsia="en-US"/>
        </w:rPr>
        <w:t>p</w:t>
      </w:r>
      <w:r w:rsidR="00A354FD" w:rsidRPr="00B768F0">
        <w:rPr>
          <w:rFonts w:ascii="Arial" w:eastAsia="Calibri" w:hAnsi="Arial" w:cs="Arial"/>
          <w:spacing w:val="-4"/>
          <w:sz w:val="22"/>
          <w:szCs w:val="22"/>
          <w:lang w:eastAsia="en-US"/>
        </w:rPr>
        <w:t>rotokół odbioru końcowego robót jest podstawą do dokonania końcowych rozliczeń Stron.</w:t>
      </w:r>
    </w:p>
    <w:p w:rsidR="00B768F0" w:rsidRPr="00B768F0" w:rsidRDefault="00B768F0" w:rsidP="00AF4EBE">
      <w:pPr>
        <w:numPr>
          <w:ilvl w:val="0"/>
          <w:numId w:val="34"/>
        </w:numPr>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Odbiór gwarancyjny to cyklicznie wykonywana kontrola skuteczności usunięcia przez Wykonawcę ujawnionych </w:t>
      </w:r>
      <w:r w:rsidR="00D24AC1">
        <w:rPr>
          <w:rFonts w:ascii="Arial" w:eastAsia="Calibri" w:hAnsi="Arial" w:cs="Arial"/>
          <w:sz w:val="22"/>
          <w:szCs w:val="22"/>
          <w:lang w:eastAsia="en-US"/>
        </w:rPr>
        <w:t>w</w:t>
      </w:r>
      <w:r w:rsidRPr="00B768F0">
        <w:rPr>
          <w:rFonts w:ascii="Arial" w:eastAsia="Calibri" w:hAnsi="Arial" w:cs="Arial"/>
          <w:sz w:val="22"/>
          <w:szCs w:val="22"/>
          <w:lang w:eastAsia="en-US"/>
        </w:rPr>
        <w:t>ad fizycznych obiektu.</w:t>
      </w:r>
    </w:p>
    <w:p w:rsidR="00B768F0" w:rsidRPr="00B768F0" w:rsidRDefault="00B768F0" w:rsidP="00AF4EBE">
      <w:pPr>
        <w:numPr>
          <w:ilvl w:val="0"/>
          <w:numId w:val="34"/>
        </w:numPr>
        <w:tabs>
          <w:tab w:val="left" w:pos="567"/>
          <w:tab w:val="left" w:pos="993"/>
        </w:tabs>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Odbioru ostatecznego dokonuje się po upływie okresu rękojmi i gwarancji jakości. Odbiór ostateczny służy potwierdzeniu usunięcia wszystkich </w:t>
      </w:r>
      <w:r w:rsidR="00D24AC1">
        <w:rPr>
          <w:rFonts w:ascii="Arial" w:eastAsia="Calibri" w:hAnsi="Arial" w:cs="Arial"/>
          <w:sz w:val="22"/>
          <w:szCs w:val="22"/>
          <w:lang w:eastAsia="en-US"/>
        </w:rPr>
        <w:t>w</w:t>
      </w:r>
      <w:r w:rsidRPr="00B768F0">
        <w:rPr>
          <w:rFonts w:ascii="Arial" w:eastAsia="Calibri" w:hAnsi="Arial" w:cs="Arial"/>
          <w:sz w:val="22"/>
          <w:szCs w:val="22"/>
          <w:lang w:eastAsia="en-US"/>
        </w:rPr>
        <w:t xml:space="preserve">ad ujawnionych w okresie rękojmi i gwarancji jakości i potwierdzeniu wypełnienia przez Wykonawcę wszystkich obowiązków wynikających z </w:t>
      </w:r>
      <w:r w:rsidR="00D24AC1">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rsidR="00B768F0" w:rsidRPr="00B768F0" w:rsidRDefault="00B768F0" w:rsidP="00D8674C">
      <w:pPr>
        <w:tabs>
          <w:tab w:val="left" w:pos="993"/>
        </w:tabs>
        <w:ind w:left="-426"/>
        <w:jc w:val="both"/>
        <w:rPr>
          <w:rFonts w:ascii="Arial" w:eastAsia="Calibri" w:hAnsi="Arial" w:cs="Arial"/>
          <w:sz w:val="22"/>
          <w:szCs w:val="22"/>
          <w:lang w:eastAsia="en-US"/>
        </w:rPr>
      </w:pPr>
    </w:p>
    <w:p w:rsidR="00B768F0" w:rsidRPr="00B768F0" w:rsidRDefault="00B768F0" w:rsidP="00D8674C">
      <w:pPr>
        <w:tabs>
          <w:tab w:val="left" w:pos="993"/>
        </w:tabs>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0</w:t>
      </w:r>
      <w:r w:rsidRPr="00B768F0">
        <w:rPr>
          <w:rFonts w:ascii="Arial" w:eastAsia="Calibri" w:hAnsi="Arial" w:cs="Arial"/>
          <w:b/>
          <w:sz w:val="22"/>
          <w:szCs w:val="22"/>
          <w:lang w:eastAsia="en-US"/>
        </w:rPr>
        <w:t xml:space="preserve"> Wynagrodzenie i warunki płatności</w:t>
      </w:r>
    </w:p>
    <w:p w:rsidR="00B768F0" w:rsidRPr="00B768F0" w:rsidRDefault="00B768F0" w:rsidP="00F94508">
      <w:pPr>
        <w:widowControl w:val="0"/>
        <w:numPr>
          <w:ilvl w:val="0"/>
          <w:numId w:val="23"/>
        </w:numPr>
        <w:tabs>
          <w:tab w:val="left" w:pos="993"/>
        </w:tabs>
        <w:suppressAutoHyphens/>
        <w:ind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Zasady ogólne.</w:t>
      </w:r>
    </w:p>
    <w:p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Strony ustalają szacunkowe wynagrodzenie Wykonawcy za wykonanie przedmiotu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 xml:space="preserve">mowy, zgodnie z </w:t>
      </w:r>
      <w:r w:rsidR="00A354FD">
        <w:rPr>
          <w:rFonts w:ascii="Arial" w:eastAsia="Calibri" w:hAnsi="Arial" w:cs="Arial"/>
          <w:sz w:val="22"/>
          <w:szCs w:val="22"/>
          <w:lang w:eastAsia="en-US"/>
        </w:rPr>
        <w:t>o</w:t>
      </w:r>
      <w:r w:rsidRPr="00B768F0">
        <w:rPr>
          <w:rFonts w:ascii="Arial" w:eastAsia="Calibri" w:hAnsi="Arial" w:cs="Arial"/>
          <w:sz w:val="22"/>
          <w:szCs w:val="22"/>
          <w:lang w:eastAsia="en-US"/>
        </w:rPr>
        <w:t xml:space="preserve">fertą Wykonawcy, na kwotę w wysokości netto … zł (słownie: … złotych) wraz z podatkiem … % VAT w wysokości … zł (słownie: … złotych), co łącznie stanowi kwotę </w:t>
      </w:r>
      <w:r w:rsidRPr="00B768F0">
        <w:rPr>
          <w:rFonts w:ascii="Arial" w:eastAsia="Calibri" w:hAnsi="Arial" w:cs="Arial"/>
          <w:b/>
          <w:sz w:val="22"/>
          <w:szCs w:val="22"/>
          <w:lang w:eastAsia="en-US"/>
        </w:rPr>
        <w:t>brutto w wysokości … zł  (słownie: ….... złotych).</w:t>
      </w:r>
    </w:p>
    <w:p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Wynagrodzenie za wykonanie przedmiotu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mowy ma charakter kosztorysowy.</w:t>
      </w:r>
    </w:p>
    <w:p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Za wartość wykonanych robót budowlanych Strony uznają iloczyn ilości odebranych robót budowlanych, ustalonych na podstawie sprawdzonych i zatwierdzonych przez Inspektora nadzoru obmiarów i odpowiadających im określonych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 xml:space="preserve">mową i </w:t>
      </w:r>
      <w:r w:rsidR="00A354FD">
        <w:rPr>
          <w:rFonts w:ascii="Arial" w:eastAsia="Calibri" w:hAnsi="Arial" w:cs="Arial"/>
          <w:sz w:val="22"/>
          <w:szCs w:val="22"/>
          <w:lang w:eastAsia="en-US"/>
        </w:rPr>
        <w:t>o</w:t>
      </w:r>
      <w:r w:rsidRPr="00B768F0">
        <w:rPr>
          <w:rFonts w:ascii="Arial" w:eastAsia="Calibri" w:hAnsi="Arial" w:cs="Arial"/>
          <w:sz w:val="22"/>
          <w:szCs w:val="22"/>
          <w:lang w:eastAsia="en-US"/>
        </w:rPr>
        <w:t>fertą cen jednostkowych.</w:t>
      </w:r>
    </w:p>
    <w:p w:rsidR="00B768F0" w:rsidRPr="00B768F0" w:rsidRDefault="00AF4EBE"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Pr>
          <w:rFonts w:ascii="Arial" w:eastAsia="Calibri" w:hAnsi="Arial" w:cs="Arial"/>
          <w:sz w:val="22"/>
          <w:szCs w:val="22"/>
          <w:lang w:eastAsia="en-US"/>
        </w:rPr>
        <w:t>P</w:t>
      </w:r>
      <w:r w:rsidR="00B768F0" w:rsidRPr="00B768F0">
        <w:rPr>
          <w:rFonts w:ascii="Arial" w:eastAsia="Calibri" w:hAnsi="Arial" w:cs="Arial"/>
          <w:sz w:val="22"/>
          <w:szCs w:val="22"/>
          <w:lang w:eastAsia="en-US"/>
        </w:rPr>
        <w:t>łatnoś</w:t>
      </w:r>
      <w:r>
        <w:rPr>
          <w:rFonts w:ascii="Arial" w:eastAsia="Calibri" w:hAnsi="Arial" w:cs="Arial"/>
          <w:sz w:val="22"/>
          <w:szCs w:val="22"/>
          <w:lang w:eastAsia="en-US"/>
        </w:rPr>
        <w:t>ć</w:t>
      </w:r>
      <w:r w:rsidR="00B768F0" w:rsidRPr="00B768F0">
        <w:rPr>
          <w:rFonts w:ascii="Arial" w:eastAsia="Calibri" w:hAnsi="Arial" w:cs="Arial"/>
          <w:sz w:val="22"/>
          <w:szCs w:val="22"/>
          <w:lang w:eastAsia="en-US"/>
        </w:rPr>
        <w:t xml:space="preserve"> za wykonane na podstawie </w:t>
      </w:r>
      <w:r w:rsidR="00A354FD">
        <w:rPr>
          <w:rFonts w:ascii="Arial" w:eastAsia="Calibri" w:hAnsi="Arial" w:cs="Arial"/>
          <w:sz w:val="22"/>
          <w:szCs w:val="22"/>
          <w:lang w:eastAsia="en-US"/>
        </w:rPr>
        <w:t>u</w:t>
      </w:r>
      <w:r w:rsidR="00B768F0" w:rsidRPr="00B768F0">
        <w:rPr>
          <w:rFonts w:ascii="Arial" w:eastAsia="Calibri" w:hAnsi="Arial" w:cs="Arial"/>
          <w:sz w:val="22"/>
          <w:szCs w:val="22"/>
          <w:lang w:eastAsia="en-US"/>
        </w:rPr>
        <w:t xml:space="preserve">mowy roboty budowlane </w:t>
      </w:r>
      <w:r>
        <w:rPr>
          <w:rFonts w:ascii="Arial" w:eastAsia="Calibri" w:hAnsi="Arial" w:cs="Arial"/>
          <w:sz w:val="22"/>
          <w:szCs w:val="22"/>
          <w:lang w:eastAsia="en-US"/>
        </w:rPr>
        <w:t>jest</w:t>
      </w:r>
      <w:r w:rsidR="00B768F0" w:rsidRPr="00B768F0">
        <w:rPr>
          <w:rFonts w:ascii="Arial" w:eastAsia="Calibri" w:hAnsi="Arial" w:cs="Arial"/>
          <w:sz w:val="22"/>
          <w:szCs w:val="22"/>
          <w:lang w:eastAsia="en-US"/>
        </w:rPr>
        <w:t xml:space="preserve"> dokonywan</w:t>
      </w:r>
      <w:r>
        <w:rPr>
          <w:rFonts w:ascii="Arial" w:eastAsia="Calibri" w:hAnsi="Arial" w:cs="Arial"/>
          <w:sz w:val="22"/>
          <w:szCs w:val="22"/>
          <w:lang w:eastAsia="en-US"/>
        </w:rPr>
        <w:t>a</w:t>
      </w:r>
      <w:r w:rsidR="00B768F0" w:rsidRPr="00B768F0">
        <w:rPr>
          <w:rFonts w:ascii="Arial" w:eastAsia="Calibri" w:hAnsi="Arial" w:cs="Arial"/>
          <w:sz w:val="22"/>
          <w:szCs w:val="22"/>
          <w:lang w:eastAsia="en-US"/>
        </w:rPr>
        <w:t xml:space="preserve"> powykonawczo, na podstawie </w:t>
      </w:r>
      <w:r w:rsidR="00A354FD">
        <w:rPr>
          <w:rFonts w:ascii="Arial" w:eastAsia="Calibri" w:hAnsi="Arial" w:cs="Arial"/>
          <w:sz w:val="22"/>
          <w:szCs w:val="22"/>
          <w:lang w:eastAsia="en-US"/>
        </w:rPr>
        <w:t>p</w:t>
      </w:r>
      <w:r w:rsidR="00B768F0" w:rsidRPr="00B768F0">
        <w:rPr>
          <w:rFonts w:ascii="Arial" w:eastAsia="Calibri" w:hAnsi="Arial" w:cs="Arial"/>
          <w:sz w:val="22"/>
          <w:szCs w:val="22"/>
          <w:lang w:eastAsia="en-US"/>
        </w:rPr>
        <w:t>rotokołu odbioru</w:t>
      </w:r>
      <w:r>
        <w:rPr>
          <w:rFonts w:ascii="Arial" w:eastAsia="Calibri" w:hAnsi="Arial" w:cs="Arial"/>
          <w:sz w:val="22"/>
          <w:szCs w:val="22"/>
          <w:lang w:eastAsia="en-US"/>
        </w:rPr>
        <w:t xml:space="preserve"> końcowego</w:t>
      </w:r>
      <w:r w:rsidR="00B768F0" w:rsidRPr="00B768F0">
        <w:rPr>
          <w:rFonts w:ascii="Arial" w:eastAsia="Calibri" w:hAnsi="Arial" w:cs="Arial"/>
          <w:sz w:val="22"/>
          <w:szCs w:val="22"/>
          <w:lang w:eastAsia="en-US"/>
        </w:rPr>
        <w:t xml:space="preserve"> robót, w termin</w:t>
      </w:r>
      <w:r>
        <w:rPr>
          <w:rFonts w:ascii="Arial" w:eastAsia="Calibri" w:hAnsi="Arial" w:cs="Arial"/>
          <w:sz w:val="22"/>
          <w:szCs w:val="22"/>
          <w:lang w:eastAsia="en-US"/>
        </w:rPr>
        <w:t>ie</w:t>
      </w:r>
      <w:r w:rsidR="00B768F0" w:rsidRPr="00B768F0">
        <w:rPr>
          <w:rFonts w:ascii="Arial" w:eastAsia="Calibri" w:hAnsi="Arial" w:cs="Arial"/>
          <w:sz w:val="22"/>
          <w:szCs w:val="22"/>
          <w:lang w:eastAsia="en-US"/>
        </w:rPr>
        <w:t xml:space="preserve"> określony</w:t>
      </w:r>
      <w:r>
        <w:rPr>
          <w:rFonts w:ascii="Arial" w:eastAsia="Calibri" w:hAnsi="Arial" w:cs="Arial"/>
          <w:sz w:val="22"/>
          <w:szCs w:val="22"/>
          <w:lang w:eastAsia="en-US"/>
        </w:rPr>
        <w:t>m</w:t>
      </w:r>
      <w:r w:rsidR="00B768F0" w:rsidRPr="00B768F0">
        <w:rPr>
          <w:rFonts w:ascii="Arial" w:eastAsia="Calibri" w:hAnsi="Arial" w:cs="Arial"/>
          <w:sz w:val="22"/>
          <w:szCs w:val="22"/>
          <w:lang w:eastAsia="en-US"/>
        </w:rPr>
        <w:t xml:space="preserve"> </w:t>
      </w:r>
      <w:r w:rsidR="00A354FD">
        <w:rPr>
          <w:rFonts w:ascii="Arial" w:eastAsia="Calibri" w:hAnsi="Arial" w:cs="Arial"/>
          <w:sz w:val="22"/>
          <w:szCs w:val="22"/>
          <w:lang w:eastAsia="en-US"/>
        </w:rPr>
        <w:t>u</w:t>
      </w:r>
      <w:r w:rsidR="00B768F0" w:rsidRPr="00B768F0">
        <w:rPr>
          <w:rFonts w:ascii="Arial" w:eastAsia="Calibri" w:hAnsi="Arial" w:cs="Arial"/>
          <w:sz w:val="22"/>
          <w:szCs w:val="22"/>
          <w:lang w:eastAsia="en-US"/>
        </w:rPr>
        <w:t>mową na podstawie wystawion</w:t>
      </w:r>
      <w:r>
        <w:rPr>
          <w:rFonts w:ascii="Arial" w:eastAsia="Calibri" w:hAnsi="Arial" w:cs="Arial"/>
          <w:sz w:val="22"/>
          <w:szCs w:val="22"/>
          <w:lang w:eastAsia="en-US"/>
        </w:rPr>
        <w:t>ej</w:t>
      </w:r>
      <w:r w:rsidR="00B768F0" w:rsidRPr="00B768F0">
        <w:rPr>
          <w:rFonts w:ascii="Arial" w:eastAsia="Calibri" w:hAnsi="Arial" w:cs="Arial"/>
          <w:sz w:val="22"/>
          <w:szCs w:val="22"/>
          <w:lang w:eastAsia="en-US"/>
        </w:rPr>
        <w:t xml:space="preserve"> </w:t>
      </w:r>
      <w:r>
        <w:rPr>
          <w:rFonts w:ascii="Arial" w:eastAsia="Calibri" w:hAnsi="Arial" w:cs="Arial"/>
          <w:sz w:val="22"/>
          <w:szCs w:val="22"/>
          <w:lang w:eastAsia="en-US"/>
        </w:rPr>
        <w:t>f</w:t>
      </w:r>
      <w:r w:rsidR="00B768F0" w:rsidRPr="00B768F0">
        <w:rPr>
          <w:rFonts w:ascii="Arial" w:eastAsia="Calibri" w:hAnsi="Arial" w:cs="Arial"/>
          <w:sz w:val="22"/>
          <w:szCs w:val="22"/>
          <w:lang w:eastAsia="en-US"/>
        </w:rPr>
        <w:t>aktur</w:t>
      </w:r>
      <w:r>
        <w:rPr>
          <w:rFonts w:ascii="Arial" w:eastAsia="Calibri" w:hAnsi="Arial" w:cs="Arial"/>
          <w:sz w:val="22"/>
          <w:szCs w:val="22"/>
          <w:lang w:eastAsia="en-US"/>
        </w:rPr>
        <w:t>y/rachunku</w:t>
      </w:r>
      <w:r w:rsidR="00B768F0" w:rsidRPr="00B768F0">
        <w:rPr>
          <w:rFonts w:ascii="Arial" w:eastAsia="Calibri" w:hAnsi="Arial" w:cs="Arial"/>
          <w:sz w:val="22"/>
          <w:szCs w:val="22"/>
          <w:lang w:eastAsia="en-US"/>
        </w:rPr>
        <w:t xml:space="preserve"> z uwzględnieniem potrąceń wynikających z </w:t>
      </w:r>
      <w:r w:rsidR="00A354FD">
        <w:rPr>
          <w:rFonts w:ascii="Arial" w:eastAsia="Calibri" w:hAnsi="Arial" w:cs="Arial"/>
          <w:sz w:val="22"/>
          <w:szCs w:val="22"/>
          <w:lang w:eastAsia="en-US"/>
        </w:rPr>
        <w:t>u</w:t>
      </w:r>
      <w:r w:rsidR="00B768F0" w:rsidRPr="00B768F0">
        <w:rPr>
          <w:rFonts w:ascii="Arial" w:eastAsia="Calibri" w:hAnsi="Arial" w:cs="Arial"/>
          <w:sz w:val="22"/>
          <w:szCs w:val="22"/>
          <w:lang w:eastAsia="en-US"/>
        </w:rPr>
        <w:t>mowy, na kwot</w:t>
      </w:r>
      <w:r>
        <w:rPr>
          <w:rFonts w:ascii="Arial" w:eastAsia="Calibri" w:hAnsi="Arial" w:cs="Arial"/>
          <w:sz w:val="22"/>
          <w:szCs w:val="22"/>
          <w:lang w:eastAsia="en-US"/>
        </w:rPr>
        <w:t>ę</w:t>
      </w:r>
      <w:r w:rsidR="00B768F0" w:rsidRPr="00B768F0">
        <w:rPr>
          <w:rFonts w:ascii="Arial" w:eastAsia="Calibri" w:hAnsi="Arial" w:cs="Arial"/>
          <w:sz w:val="22"/>
          <w:szCs w:val="22"/>
          <w:lang w:eastAsia="en-US"/>
        </w:rPr>
        <w:t xml:space="preserve"> potwierdzon</w:t>
      </w:r>
      <w:r>
        <w:rPr>
          <w:rFonts w:ascii="Arial" w:eastAsia="Calibri" w:hAnsi="Arial" w:cs="Arial"/>
          <w:sz w:val="22"/>
          <w:szCs w:val="22"/>
          <w:lang w:eastAsia="en-US"/>
        </w:rPr>
        <w:t>ą</w:t>
      </w:r>
      <w:r w:rsidR="00B768F0" w:rsidRPr="00B768F0">
        <w:rPr>
          <w:rFonts w:ascii="Arial" w:eastAsia="Calibri" w:hAnsi="Arial" w:cs="Arial"/>
          <w:sz w:val="22"/>
          <w:szCs w:val="22"/>
          <w:lang w:eastAsia="en-US"/>
        </w:rPr>
        <w:t xml:space="preserve"> przez Inspektora nadzoru inwestorskiego na zestawieniach wartości ukończonych robót, zgodnie z </w:t>
      </w:r>
      <w:r w:rsidR="00A354FD">
        <w:rPr>
          <w:rFonts w:ascii="Arial" w:eastAsia="Calibri" w:hAnsi="Arial" w:cs="Arial"/>
          <w:sz w:val="22"/>
          <w:szCs w:val="22"/>
          <w:lang w:eastAsia="en-US"/>
        </w:rPr>
        <w:t>p</w:t>
      </w:r>
      <w:r w:rsidR="00B768F0" w:rsidRPr="00B768F0">
        <w:rPr>
          <w:rFonts w:ascii="Arial" w:eastAsia="Calibri" w:hAnsi="Arial" w:cs="Arial"/>
          <w:sz w:val="22"/>
          <w:szCs w:val="22"/>
          <w:lang w:eastAsia="en-US"/>
        </w:rPr>
        <w:t>rotokołem odbioru robót.</w:t>
      </w:r>
    </w:p>
    <w:p w:rsidR="00B768F0" w:rsidRPr="00B768F0" w:rsidRDefault="00B768F0" w:rsidP="00F94508">
      <w:pPr>
        <w:widowControl w:val="0"/>
        <w:numPr>
          <w:ilvl w:val="1"/>
          <w:numId w:val="22"/>
        </w:numPr>
        <w:tabs>
          <w:tab w:val="left" w:pos="567"/>
        </w:tabs>
        <w:suppressAutoHyphens/>
        <w:ind w:left="1134" w:right="51"/>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Wynagrodzenie należne Wykonawcy zostanie ustalone z zastosowaniem stawki VAT obowiązującej w chwili powstania obowiązku podatkowego. Zmiana wynagrodzenia Wykonawcy w tym zakresie nie stanowi zmiany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rsidR="00B768F0" w:rsidRPr="00B768F0" w:rsidRDefault="00B768F0" w:rsidP="00F94508">
      <w:pPr>
        <w:numPr>
          <w:ilvl w:val="0"/>
          <w:numId w:val="28"/>
        </w:numPr>
        <w:tabs>
          <w:tab w:val="left" w:pos="567"/>
        </w:tabs>
        <w:ind w:left="207"/>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Podstawy wyliczenia wynagrodzenia za roboty budowlane niezbędne do realizacji </w:t>
      </w:r>
      <w:r w:rsidR="00A354FD">
        <w:rPr>
          <w:rFonts w:ascii="Arial" w:eastAsia="Calibri" w:hAnsi="Arial" w:cs="Arial"/>
          <w:sz w:val="22"/>
          <w:szCs w:val="22"/>
          <w:lang w:eastAsia="en-US"/>
        </w:rPr>
        <w:t>u</w:t>
      </w:r>
      <w:r w:rsidRPr="00B768F0">
        <w:rPr>
          <w:rFonts w:ascii="Arial" w:eastAsia="Calibri" w:hAnsi="Arial" w:cs="Arial"/>
          <w:sz w:val="22"/>
          <w:szCs w:val="22"/>
          <w:lang w:eastAsia="en-US"/>
        </w:rPr>
        <w:t xml:space="preserve">mowy nie ujęte w </w:t>
      </w:r>
      <w:r w:rsidR="00D438A6">
        <w:rPr>
          <w:rFonts w:ascii="Arial" w:eastAsia="Calibri" w:hAnsi="Arial" w:cs="Arial"/>
          <w:sz w:val="22"/>
          <w:szCs w:val="22"/>
          <w:lang w:eastAsia="en-US"/>
        </w:rPr>
        <w:t>k</w:t>
      </w:r>
      <w:r w:rsidRPr="00B768F0">
        <w:rPr>
          <w:rFonts w:ascii="Arial" w:eastAsia="Calibri" w:hAnsi="Arial" w:cs="Arial"/>
          <w:sz w:val="22"/>
          <w:szCs w:val="22"/>
          <w:lang w:eastAsia="en-US"/>
        </w:rPr>
        <w:t>osztorysie ofertowym.</w:t>
      </w:r>
    </w:p>
    <w:p w:rsidR="00B768F0" w:rsidRPr="00B768F0" w:rsidRDefault="00B768F0" w:rsidP="00F94508">
      <w:pPr>
        <w:numPr>
          <w:ilvl w:val="1"/>
          <w:numId w:val="28"/>
        </w:numPr>
        <w:tabs>
          <w:tab w:val="left" w:pos="567"/>
        </w:tabs>
        <w:ind w:left="113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Wynagrodzenie Wykonawcy za wykonanie robót budowlanych, o których mowa w § 2 </w:t>
      </w:r>
      <w:bookmarkStart w:id="7" w:name="_Hlk509822542"/>
      <w:r w:rsidRPr="00B768F0">
        <w:rPr>
          <w:rFonts w:ascii="Arial" w:eastAsia="Calibri" w:hAnsi="Arial" w:cs="Arial"/>
          <w:sz w:val="22"/>
          <w:szCs w:val="22"/>
          <w:lang w:eastAsia="en-US"/>
        </w:rPr>
        <w:t xml:space="preserve">ust. 2 </w:t>
      </w:r>
      <w:bookmarkEnd w:id="7"/>
      <w:r w:rsidRPr="00B768F0">
        <w:rPr>
          <w:rFonts w:ascii="Arial" w:eastAsia="Calibri" w:hAnsi="Arial" w:cs="Arial"/>
          <w:sz w:val="22"/>
          <w:szCs w:val="22"/>
          <w:lang w:eastAsia="en-US"/>
        </w:rPr>
        <w:t xml:space="preserve">zostanie ustalone z zastosowaniem następujących zasad: </w:t>
      </w:r>
    </w:p>
    <w:p w:rsidR="00B768F0" w:rsidRPr="00B768F0" w:rsidRDefault="00B768F0" w:rsidP="00F94508">
      <w:pPr>
        <w:numPr>
          <w:ilvl w:val="0"/>
          <w:numId w:val="5"/>
        </w:numPr>
        <w:tabs>
          <w:tab w:val="left" w:pos="1276"/>
        </w:tabs>
        <w:ind w:left="840" w:hanging="426"/>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roboty wynikające z </w:t>
      </w:r>
      <w:r w:rsidRPr="00A354FD">
        <w:rPr>
          <w:rFonts w:ascii="Arial" w:eastAsia="Calibri" w:hAnsi="Arial" w:cs="Arial"/>
          <w:sz w:val="22"/>
          <w:szCs w:val="22"/>
          <w:lang w:eastAsia="en-US"/>
        </w:rPr>
        <w:t>§ 2</w:t>
      </w:r>
      <w:r w:rsidRPr="00B768F0">
        <w:rPr>
          <w:rFonts w:ascii="Arial" w:eastAsia="Calibri" w:hAnsi="Arial" w:cs="Arial"/>
          <w:sz w:val="22"/>
          <w:szCs w:val="22"/>
          <w:lang w:eastAsia="en-US"/>
        </w:rPr>
        <w:t xml:space="preserve"> ust. 2 Umowy, nie odpowiadają opisowi pozycji w </w:t>
      </w:r>
      <w:r w:rsidR="0092359D">
        <w:rPr>
          <w:rFonts w:ascii="Arial" w:eastAsia="Calibri" w:hAnsi="Arial" w:cs="Arial"/>
          <w:sz w:val="22"/>
          <w:szCs w:val="22"/>
          <w:lang w:eastAsia="en-US"/>
        </w:rPr>
        <w:t>k</w:t>
      </w:r>
      <w:r w:rsidRPr="00B768F0">
        <w:rPr>
          <w:rFonts w:ascii="Arial" w:eastAsia="Calibri" w:hAnsi="Arial" w:cs="Arial"/>
          <w:sz w:val="22"/>
          <w:szCs w:val="22"/>
          <w:lang w:eastAsia="en-US"/>
        </w:rPr>
        <w:t xml:space="preserve">osztorysie ofertowym, ale jest możliwe ustalenie nowej ceny na podstawie </w:t>
      </w:r>
      <w:r w:rsidR="0092359D">
        <w:rPr>
          <w:rFonts w:ascii="Arial" w:eastAsia="Calibri" w:hAnsi="Arial" w:cs="Arial"/>
          <w:sz w:val="22"/>
          <w:szCs w:val="22"/>
          <w:lang w:eastAsia="en-US"/>
        </w:rPr>
        <w:t>c</w:t>
      </w:r>
      <w:r w:rsidRPr="00B768F0">
        <w:rPr>
          <w:rFonts w:ascii="Arial" w:eastAsia="Calibri" w:hAnsi="Arial" w:cs="Arial"/>
          <w:sz w:val="22"/>
          <w:szCs w:val="22"/>
          <w:lang w:eastAsia="en-US"/>
        </w:rPr>
        <w:t xml:space="preserve">eny jednostkowej z </w:t>
      </w:r>
      <w:r w:rsidR="0092359D">
        <w:rPr>
          <w:rFonts w:ascii="Arial" w:eastAsia="Calibri" w:hAnsi="Arial" w:cs="Arial"/>
          <w:sz w:val="22"/>
          <w:szCs w:val="22"/>
          <w:lang w:eastAsia="en-US"/>
        </w:rPr>
        <w:t>k</w:t>
      </w:r>
      <w:r w:rsidRPr="00B768F0">
        <w:rPr>
          <w:rFonts w:ascii="Arial" w:eastAsia="Calibri" w:hAnsi="Arial" w:cs="Arial"/>
          <w:sz w:val="22"/>
          <w:szCs w:val="22"/>
          <w:lang w:eastAsia="en-US"/>
        </w:rPr>
        <w:t>osztorysu ofertowego poprzez interpolację, Wykonawca jest zobowiązany do wyliczenia ceny taką metodą i przedłożenia wyliczenia Inspektorowi nadzoru inwestorskiego,</w:t>
      </w:r>
    </w:p>
    <w:p w:rsidR="00B768F0" w:rsidRPr="00B768F0" w:rsidRDefault="00B768F0" w:rsidP="00F94508">
      <w:pPr>
        <w:numPr>
          <w:ilvl w:val="0"/>
          <w:numId w:val="5"/>
        </w:numPr>
        <w:tabs>
          <w:tab w:val="left" w:pos="1276"/>
        </w:tabs>
        <w:ind w:left="840" w:hanging="426"/>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nie można wycenić robót, wynikających z </w:t>
      </w:r>
      <w:r w:rsidRPr="0092359D">
        <w:rPr>
          <w:rFonts w:ascii="Arial" w:eastAsia="Calibri" w:hAnsi="Arial" w:cs="Arial"/>
          <w:sz w:val="22"/>
          <w:szCs w:val="22"/>
          <w:lang w:eastAsia="en-US"/>
        </w:rPr>
        <w:t>§ 2</w:t>
      </w:r>
      <w:r w:rsidRPr="00B768F0">
        <w:rPr>
          <w:rFonts w:ascii="Arial" w:eastAsia="Calibri" w:hAnsi="Arial" w:cs="Arial"/>
          <w:sz w:val="22"/>
          <w:szCs w:val="22"/>
          <w:lang w:eastAsia="en-US"/>
        </w:rPr>
        <w:t xml:space="preserve"> ust. 2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z zastosowaniem metody, o której mowa w pkt powyżej, Wykonawca powinien przedłożyć do akceptacji Inspektora nadzoru inwestorskiego kalkulację </w:t>
      </w:r>
      <w:r w:rsidR="0092359D">
        <w:rPr>
          <w:rFonts w:ascii="Arial" w:eastAsia="Calibri" w:hAnsi="Arial" w:cs="Arial"/>
          <w:sz w:val="22"/>
          <w:szCs w:val="22"/>
          <w:lang w:eastAsia="en-US"/>
        </w:rPr>
        <w:t>c</w:t>
      </w:r>
      <w:r w:rsidRPr="00B768F0">
        <w:rPr>
          <w:rFonts w:ascii="Arial" w:eastAsia="Calibri" w:hAnsi="Arial" w:cs="Arial"/>
          <w:sz w:val="22"/>
          <w:szCs w:val="22"/>
          <w:lang w:eastAsia="en-US"/>
        </w:rPr>
        <w:t>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p>
    <w:p w:rsidR="00B768F0" w:rsidRPr="00B768F0" w:rsidRDefault="00B768F0" w:rsidP="00F94508">
      <w:pPr>
        <w:numPr>
          <w:ilvl w:val="1"/>
          <w:numId w:val="28"/>
        </w:numPr>
        <w:ind w:left="113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lastRenderedPageBreak/>
        <w:t>Wykonawca dokona wyliczeń, o których mowa w pkt 2.1. oraz przedstawi Zamawiającemu za pośrednictwem Inspektora nadzoru inwestorskiego do zatwierdzenia wysokość wynagrodzenia za roboty przed ich rozpoczęciem.</w:t>
      </w:r>
    </w:p>
    <w:p w:rsidR="00B768F0" w:rsidRPr="00B768F0" w:rsidRDefault="00B768F0" w:rsidP="00F94508">
      <w:pPr>
        <w:numPr>
          <w:ilvl w:val="0"/>
          <w:numId w:val="28"/>
        </w:numPr>
        <w:ind w:left="207"/>
        <w:jc w:val="both"/>
        <w:rPr>
          <w:rFonts w:ascii="Arial" w:eastAsia="Calibri" w:hAnsi="Arial" w:cs="Arial"/>
          <w:sz w:val="22"/>
          <w:szCs w:val="22"/>
          <w:lang w:eastAsia="en-US"/>
        </w:rPr>
      </w:pPr>
      <w:r w:rsidRPr="00B768F0">
        <w:rPr>
          <w:rFonts w:ascii="Arial" w:eastAsia="Calibri" w:hAnsi="Arial" w:cs="Arial"/>
          <w:sz w:val="22"/>
          <w:szCs w:val="22"/>
          <w:lang w:eastAsia="en-US"/>
        </w:rPr>
        <w:t>Rozliczenia.</w:t>
      </w:r>
    </w:p>
    <w:p w:rsidR="00B768F0" w:rsidRPr="00B768F0" w:rsidRDefault="00B768F0" w:rsidP="00F94508">
      <w:pPr>
        <w:numPr>
          <w:ilvl w:val="1"/>
          <w:numId w:val="28"/>
        </w:numPr>
        <w:tabs>
          <w:tab w:val="left" w:pos="851"/>
        </w:tabs>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 wnioskiem o </w:t>
      </w:r>
      <w:r w:rsidR="0092359D">
        <w:rPr>
          <w:rFonts w:ascii="Arial" w:eastAsia="Calibri" w:hAnsi="Arial" w:cs="Arial"/>
          <w:sz w:val="22"/>
          <w:szCs w:val="22"/>
          <w:lang w:eastAsia="en-US"/>
        </w:rPr>
        <w:t>o</w:t>
      </w:r>
      <w:r w:rsidRPr="00B768F0">
        <w:rPr>
          <w:rFonts w:ascii="Arial" w:eastAsia="Calibri" w:hAnsi="Arial" w:cs="Arial"/>
          <w:sz w:val="22"/>
          <w:szCs w:val="22"/>
          <w:lang w:eastAsia="en-US"/>
        </w:rPr>
        <w:t>dbiór końcowy Wykonawca przedstawia Inspektorowi nadzoru inwestorskiego szczegółowe rozliczenie wynagrodzenia przysługującego Wykonawcy.</w:t>
      </w:r>
    </w:p>
    <w:p w:rsidR="00B768F0" w:rsidRPr="00B768F0" w:rsidRDefault="00B768F0" w:rsidP="00F94508">
      <w:pPr>
        <w:widowControl w:val="0"/>
        <w:numPr>
          <w:ilvl w:val="1"/>
          <w:numId w:val="28"/>
        </w:numPr>
        <w:tabs>
          <w:tab w:val="left" w:pos="0"/>
        </w:tabs>
        <w:suppressAutoHyphens/>
        <w:ind w:left="1134"/>
        <w:jc w:val="both"/>
        <w:rPr>
          <w:rFonts w:ascii="Arial" w:hAnsi="Arial" w:cs="Arial"/>
          <w:sz w:val="22"/>
          <w:szCs w:val="22"/>
        </w:rPr>
      </w:pPr>
      <w:r w:rsidRPr="00B768F0">
        <w:rPr>
          <w:rFonts w:ascii="Arial" w:hAnsi="Arial" w:cs="Arial"/>
          <w:sz w:val="22"/>
          <w:szCs w:val="22"/>
        </w:rPr>
        <w:t>Zestawienie wartości wykonanych robót stanowi iloczyn ilości wykonanych</w:t>
      </w:r>
      <w:r w:rsidRPr="00B768F0">
        <w:rPr>
          <w:rFonts w:ascii="Arial" w:eastAsia="Calibri" w:hAnsi="Arial" w:cs="Arial"/>
          <w:sz w:val="22"/>
          <w:szCs w:val="22"/>
          <w:lang w:eastAsia="en-US"/>
        </w:rPr>
        <w:t>, odebranych</w:t>
      </w:r>
      <w:r w:rsidRPr="00B768F0">
        <w:rPr>
          <w:rFonts w:ascii="Arial" w:hAnsi="Arial" w:cs="Arial"/>
          <w:sz w:val="22"/>
          <w:szCs w:val="22"/>
        </w:rPr>
        <w:t xml:space="preserve">, obmierzonych i ujętych w księdze obmiaru robót oraz odpowiadających im </w:t>
      </w:r>
      <w:r w:rsidR="0092359D">
        <w:rPr>
          <w:rFonts w:ascii="Arial" w:hAnsi="Arial" w:cs="Arial"/>
          <w:sz w:val="22"/>
          <w:szCs w:val="22"/>
        </w:rPr>
        <w:t>c</w:t>
      </w:r>
      <w:r w:rsidRPr="00B768F0">
        <w:rPr>
          <w:rFonts w:ascii="Arial" w:hAnsi="Arial" w:cs="Arial"/>
          <w:sz w:val="22"/>
          <w:szCs w:val="22"/>
        </w:rPr>
        <w:t xml:space="preserve">en jednostkowych ujętych w odpowiednich pozycjach </w:t>
      </w:r>
      <w:r w:rsidR="0092359D">
        <w:rPr>
          <w:rFonts w:ascii="Arial" w:hAnsi="Arial" w:cs="Arial"/>
          <w:sz w:val="22"/>
          <w:szCs w:val="22"/>
        </w:rPr>
        <w:t>k</w:t>
      </w:r>
      <w:r w:rsidRPr="00B768F0">
        <w:rPr>
          <w:rFonts w:ascii="Arial" w:hAnsi="Arial" w:cs="Arial"/>
          <w:sz w:val="22"/>
          <w:szCs w:val="22"/>
        </w:rPr>
        <w:t>osztorysu ofertowego albo ustalonych zgodnie z postanowieniem</w:t>
      </w:r>
      <w:r w:rsidRPr="00B768F0">
        <w:rPr>
          <w:rFonts w:ascii="Arial" w:eastAsia="Calibri" w:hAnsi="Arial" w:cs="Arial"/>
          <w:sz w:val="22"/>
          <w:szCs w:val="22"/>
          <w:lang w:eastAsia="en-US"/>
        </w:rPr>
        <w:t xml:space="preserve"> ust. 2.</w:t>
      </w:r>
      <w:r w:rsidRPr="00B768F0">
        <w:rPr>
          <w:rFonts w:ascii="Arial" w:hAnsi="Arial" w:cs="Arial"/>
          <w:sz w:val="22"/>
          <w:szCs w:val="22"/>
        </w:rPr>
        <w:t xml:space="preserve"> </w:t>
      </w:r>
    </w:p>
    <w:p w:rsidR="00B768F0" w:rsidRPr="00B768F0" w:rsidRDefault="00B768F0" w:rsidP="00F94508">
      <w:pPr>
        <w:numPr>
          <w:ilvl w:val="1"/>
          <w:numId w:val="28"/>
        </w:numPr>
        <w:tabs>
          <w:tab w:val="left" w:pos="851"/>
        </w:tabs>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Inspektor nadzoru inwestorskiego sprawdza zakres wykonanych robót i potwierdza kwotę należną do zapłaty Wykonawcy w terminie 5 dni od daty otrzymania szczegółowego rozliczenia wynagrodzenia Wykonawcy. </w:t>
      </w:r>
    </w:p>
    <w:p w:rsidR="00B768F0" w:rsidRPr="00B768F0" w:rsidRDefault="00B768F0" w:rsidP="00F94508">
      <w:pPr>
        <w:numPr>
          <w:ilvl w:val="0"/>
          <w:numId w:val="28"/>
        </w:numPr>
        <w:tabs>
          <w:tab w:val="left" w:pos="567"/>
        </w:tabs>
        <w:ind w:left="207"/>
        <w:jc w:val="both"/>
        <w:rPr>
          <w:rFonts w:ascii="Arial" w:eastAsia="Calibri" w:hAnsi="Arial" w:cs="Arial"/>
          <w:sz w:val="22"/>
          <w:szCs w:val="22"/>
          <w:lang w:eastAsia="en-US"/>
        </w:rPr>
      </w:pPr>
      <w:r w:rsidRPr="00B768F0">
        <w:rPr>
          <w:rFonts w:ascii="Arial" w:hAnsi="Arial" w:cs="Arial"/>
          <w:sz w:val="22"/>
          <w:szCs w:val="22"/>
        </w:rPr>
        <w:t>Płatności.</w:t>
      </w:r>
    </w:p>
    <w:p w:rsidR="00B768F0" w:rsidRPr="00AF4EBE" w:rsidRDefault="00B768F0" w:rsidP="00AF4EBE">
      <w:pPr>
        <w:numPr>
          <w:ilvl w:val="1"/>
          <w:numId w:val="28"/>
        </w:numPr>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Płatność jest realizowana w terminie nie dłuższym niż 14 dni od daty otrzymania przez Zamawiającego wystawionej przez Wykonawcę faktury</w:t>
      </w:r>
      <w:r w:rsidR="00AF4EBE">
        <w:rPr>
          <w:rFonts w:ascii="Arial" w:eastAsia="Calibri" w:hAnsi="Arial" w:cs="Arial"/>
          <w:sz w:val="22"/>
          <w:szCs w:val="22"/>
          <w:lang w:eastAsia="en-US"/>
        </w:rPr>
        <w:t>/</w:t>
      </w:r>
      <w:r w:rsidRPr="00B768F0">
        <w:rPr>
          <w:rFonts w:ascii="Arial" w:eastAsia="Calibri" w:hAnsi="Arial" w:cs="Arial"/>
          <w:sz w:val="22"/>
          <w:szCs w:val="22"/>
          <w:lang w:eastAsia="en-US"/>
        </w:rPr>
        <w:t>rachunku</w:t>
      </w:r>
      <w:r w:rsidR="002A4D3F">
        <w:rPr>
          <w:rFonts w:ascii="Arial" w:eastAsia="Calibri" w:hAnsi="Arial" w:cs="Arial"/>
          <w:sz w:val="22"/>
          <w:szCs w:val="22"/>
          <w:lang w:eastAsia="en-US"/>
        </w:rPr>
        <w:t xml:space="preserve"> n</w:t>
      </w:r>
      <w:r w:rsidR="00AF4EBE" w:rsidRPr="00AF4EBE">
        <w:rPr>
          <w:rFonts w:ascii="Arial" w:eastAsia="Calibri" w:hAnsi="Arial" w:cs="Arial"/>
          <w:sz w:val="22"/>
          <w:szCs w:val="22"/>
          <w:lang w:eastAsia="en-US"/>
        </w:rPr>
        <w:t>a konto bankowe Wykonawcy, lub odpowiednio Podwykonawcy, wskazane na fakturze.</w:t>
      </w:r>
    </w:p>
    <w:p w:rsidR="00B768F0" w:rsidRPr="00B768F0" w:rsidRDefault="00B768F0" w:rsidP="00F94508">
      <w:pPr>
        <w:numPr>
          <w:ilvl w:val="1"/>
          <w:numId w:val="28"/>
        </w:numPr>
        <w:ind w:left="113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Podstawą wypłaty należnego Wykonawcy wynagrodzenia, będą wystawione przez Wykonawcę: </w:t>
      </w:r>
      <w:r w:rsidR="002A4D3F" w:rsidRPr="00B768F0">
        <w:rPr>
          <w:rFonts w:ascii="Arial" w:eastAsia="Calibri" w:hAnsi="Arial" w:cs="Arial"/>
          <w:sz w:val="22"/>
          <w:szCs w:val="22"/>
          <w:lang w:eastAsia="en-US"/>
        </w:rPr>
        <w:t>faktura</w:t>
      </w:r>
      <w:r w:rsidR="002A4D3F" w:rsidRPr="002A4D3F">
        <w:rPr>
          <w:rFonts w:ascii="Arial" w:eastAsia="Calibri" w:hAnsi="Arial" w:cs="Arial"/>
          <w:sz w:val="22"/>
          <w:szCs w:val="22"/>
          <w:lang w:eastAsia="en-US"/>
        </w:rPr>
        <w:t xml:space="preserve"> </w:t>
      </w:r>
      <w:r w:rsidR="002A4D3F" w:rsidRPr="00B768F0">
        <w:rPr>
          <w:rFonts w:ascii="Arial" w:eastAsia="Calibri" w:hAnsi="Arial" w:cs="Arial"/>
          <w:sz w:val="22"/>
          <w:szCs w:val="22"/>
          <w:lang w:eastAsia="en-US"/>
        </w:rPr>
        <w:t>lub</w:t>
      </w:r>
      <w:r w:rsidR="002A4D3F">
        <w:rPr>
          <w:rFonts w:ascii="Arial" w:eastAsia="Calibri" w:hAnsi="Arial" w:cs="Arial"/>
          <w:sz w:val="22"/>
          <w:szCs w:val="22"/>
          <w:lang w:eastAsia="en-US"/>
        </w:rPr>
        <w:t xml:space="preserve"> </w:t>
      </w:r>
      <w:r w:rsidRPr="00B768F0">
        <w:rPr>
          <w:rFonts w:ascii="Arial" w:eastAsia="Calibri" w:hAnsi="Arial" w:cs="Arial"/>
          <w:sz w:val="22"/>
          <w:szCs w:val="22"/>
          <w:lang w:eastAsia="en-US"/>
        </w:rPr>
        <w:t>rachunek</w:t>
      </w:r>
      <w:r w:rsidR="002A4D3F">
        <w:rPr>
          <w:rFonts w:ascii="Arial" w:eastAsia="Calibri" w:hAnsi="Arial" w:cs="Arial"/>
          <w:sz w:val="22"/>
          <w:szCs w:val="22"/>
          <w:lang w:eastAsia="en-US"/>
        </w:rPr>
        <w:t>,</w:t>
      </w:r>
      <w:r w:rsidRPr="00B768F0">
        <w:rPr>
          <w:rFonts w:ascii="Arial" w:eastAsia="Calibri" w:hAnsi="Arial" w:cs="Arial"/>
          <w:sz w:val="22"/>
          <w:szCs w:val="22"/>
          <w:lang w:eastAsia="en-US"/>
        </w:rPr>
        <w:t xml:space="preserve"> o których mowa w pkt </w:t>
      </w:r>
      <w:r w:rsidR="00D8674C">
        <w:rPr>
          <w:rFonts w:ascii="Arial" w:eastAsia="Calibri" w:hAnsi="Arial" w:cs="Arial"/>
          <w:sz w:val="22"/>
          <w:szCs w:val="22"/>
          <w:lang w:eastAsia="en-US"/>
        </w:rPr>
        <w:t>4</w:t>
      </w:r>
      <w:r w:rsidRPr="00B768F0">
        <w:rPr>
          <w:rFonts w:ascii="Arial" w:eastAsia="Calibri" w:hAnsi="Arial" w:cs="Arial"/>
          <w:sz w:val="22"/>
          <w:szCs w:val="22"/>
          <w:lang w:eastAsia="en-US"/>
        </w:rPr>
        <w:t>.1., przedstawione Zamawiającemu wraz:</w:t>
      </w:r>
    </w:p>
    <w:p w:rsidR="00B768F0" w:rsidRPr="00B768F0" w:rsidRDefault="00B768F0" w:rsidP="00F94508">
      <w:pPr>
        <w:numPr>
          <w:ilvl w:val="0"/>
          <w:numId w:val="18"/>
        </w:numPr>
        <w:ind w:left="698" w:hanging="283"/>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 kopiami faktur</w:t>
      </w:r>
      <w:r w:rsidR="002A4D3F">
        <w:rPr>
          <w:rFonts w:ascii="Arial" w:eastAsia="Calibri" w:hAnsi="Arial" w:cs="Arial"/>
          <w:sz w:val="22"/>
          <w:szCs w:val="22"/>
          <w:lang w:eastAsia="en-US"/>
        </w:rPr>
        <w:t>/</w:t>
      </w:r>
      <w:r w:rsidRPr="00B768F0">
        <w:rPr>
          <w:rFonts w:ascii="Arial" w:eastAsia="Calibri" w:hAnsi="Arial" w:cs="Arial"/>
          <w:sz w:val="22"/>
          <w:szCs w:val="22"/>
          <w:lang w:eastAsia="en-US"/>
        </w:rPr>
        <w:t xml:space="preserve">rachunków wystawionych przez zaakceptowanych przez Zamawiającego Podwykonawców i dalszych Podwykonawców za wykonane przez nich roboty, dostawy i usługi, </w:t>
      </w:r>
    </w:p>
    <w:p w:rsidR="00B768F0" w:rsidRPr="00B768F0" w:rsidRDefault="00B768F0" w:rsidP="00F94508">
      <w:pPr>
        <w:numPr>
          <w:ilvl w:val="0"/>
          <w:numId w:val="18"/>
        </w:numPr>
        <w:ind w:left="698" w:hanging="283"/>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B768F0" w:rsidRPr="00B768F0" w:rsidRDefault="00B768F0" w:rsidP="00F94508">
      <w:pPr>
        <w:numPr>
          <w:ilvl w:val="1"/>
          <w:numId w:val="28"/>
        </w:numPr>
        <w:tabs>
          <w:tab w:val="left" w:pos="567"/>
        </w:tabs>
        <w:ind w:left="113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rsidR="00B768F0" w:rsidRPr="00B768F0" w:rsidRDefault="00B768F0" w:rsidP="00D8674C">
      <w:pPr>
        <w:tabs>
          <w:tab w:val="left" w:pos="567"/>
        </w:tabs>
        <w:ind w:left="426" w:hanging="709"/>
        <w:jc w:val="both"/>
        <w:rPr>
          <w:rFonts w:ascii="Arial" w:eastAsia="SimSun" w:hAnsi="Arial" w:cs="Arial"/>
          <w:sz w:val="22"/>
          <w:szCs w:val="22"/>
        </w:rPr>
      </w:pPr>
    </w:p>
    <w:p w:rsidR="00B768F0" w:rsidRPr="00B768F0" w:rsidRDefault="00B768F0" w:rsidP="00D8674C">
      <w:pPr>
        <w:tabs>
          <w:tab w:val="left" w:pos="709"/>
        </w:tabs>
        <w:ind w:left="567"/>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1</w:t>
      </w:r>
      <w:r w:rsidRPr="00B768F0">
        <w:rPr>
          <w:rFonts w:ascii="Arial" w:eastAsia="Calibri" w:hAnsi="Arial" w:cs="Arial"/>
          <w:b/>
          <w:sz w:val="22"/>
          <w:szCs w:val="22"/>
          <w:lang w:eastAsia="en-US"/>
        </w:rPr>
        <w:t xml:space="preserve"> Uprawnienia z tytułu rękojmi i gwarancji jakości</w:t>
      </w:r>
    </w:p>
    <w:p w:rsidR="00B768F0" w:rsidRPr="00B768F0" w:rsidRDefault="00B768F0" w:rsidP="00F94508">
      <w:pPr>
        <w:numPr>
          <w:ilvl w:val="1"/>
          <w:numId w:val="29"/>
        </w:numPr>
        <w:tabs>
          <w:tab w:val="left" w:pos="851"/>
        </w:tabs>
        <w:contextualSpacing/>
        <w:jc w:val="both"/>
        <w:rPr>
          <w:rFonts w:ascii="Arial" w:eastAsia="Calibri" w:hAnsi="Arial" w:cs="Arial"/>
          <w:sz w:val="22"/>
          <w:szCs w:val="22"/>
          <w:lang w:eastAsia="en-US"/>
        </w:rPr>
      </w:pPr>
      <w:bookmarkStart w:id="8" w:name="_Hlk510512488"/>
      <w:r w:rsidRPr="00B768F0">
        <w:rPr>
          <w:rFonts w:ascii="Arial" w:eastAsia="Calibri" w:hAnsi="Arial" w:cs="Arial"/>
          <w:sz w:val="22"/>
          <w:szCs w:val="22"/>
          <w:lang w:eastAsia="en-US"/>
        </w:rPr>
        <w:t xml:space="preserve">Wykonawca ponosi wobec Zamawiającego odpowiedzialność z tytułu rękojmi za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 xml:space="preserve">ady przedmiotu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przez okres </w:t>
      </w:r>
      <w:r w:rsidR="0092359D" w:rsidRPr="0092359D">
        <w:rPr>
          <w:rFonts w:ascii="Arial" w:eastAsia="Calibri" w:hAnsi="Arial" w:cs="Arial"/>
          <w:b/>
          <w:bCs/>
          <w:sz w:val="22"/>
          <w:szCs w:val="22"/>
          <w:lang w:eastAsia="en-US"/>
        </w:rPr>
        <w:t>36 miesięcy</w:t>
      </w:r>
      <w:r w:rsidR="0092359D">
        <w:rPr>
          <w:rFonts w:ascii="Arial" w:eastAsia="Calibri" w:hAnsi="Arial" w:cs="Arial"/>
          <w:sz w:val="22"/>
          <w:szCs w:val="22"/>
          <w:lang w:eastAsia="en-US"/>
        </w:rPr>
        <w:t xml:space="preserve"> </w:t>
      </w:r>
      <w:r w:rsidRPr="00B768F0">
        <w:rPr>
          <w:rFonts w:ascii="Arial" w:eastAsia="Calibri" w:hAnsi="Arial" w:cs="Arial"/>
          <w:sz w:val="22"/>
          <w:szCs w:val="22"/>
          <w:lang w:eastAsia="en-US"/>
        </w:rPr>
        <w:t xml:space="preserve">od daty </w:t>
      </w:r>
      <w:r w:rsidR="0092359D">
        <w:rPr>
          <w:rFonts w:ascii="Arial" w:eastAsia="Calibri" w:hAnsi="Arial" w:cs="Arial"/>
          <w:sz w:val="22"/>
          <w:szCs w:val="22"/>
          <w:lang w:eastAsia="en-US"/>
        </w:rPr>
        <w:t>o</w:t>
      </w:r>
      <w:r w:rsidRPr="00B768F0">
        <w:rPr>
          <w:rFonts w:ascii="Arial" w:eastAsia="Calibri" w:hAnsi="Arial" w:cs="Arial"/>
          <w:sz w:val="22"/>
          <w:szCs w:val="22"/>
          <w:lang w:eastAsia="en-US"/>
        </w:rPr>
        <w:t>dbioru końcowego robót budowlanych, na zasadach określonych w KC.</w:t>
      </w:r>
    </w:p>
    <w:p w:rsidR="00B768F0" w:rsidRPr="00B768F0" w:rsidRDefault="00B768F0" w:rsidP="00F94508">
      <w:pPr>
        <w:numPr>
          <w:ilvl w:val="1"/>
          <w:numId w:val="29"/>
        </w:numPr>
        <w:tabs>
          <w:tab w:val="left" w:pos="567"/>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udziela Zamawiającemu na wykonane roboty budowlane stanowiące przedmiot </w:t>
      </w:r>
      <w:r w:rsidR="0092359D">
        <w:rPr>
          <w:rFonts w:ascii="Arial" w:eastAsia="Calibri" w:hAnsi="Arial" w:cs="Arial"/>
          <w:sz w:val="22"/>
          <w:szCs w:val="22"/>
          <w:lang w:eastAsia="en-US"/>
        </w:rPr>
        <w:t>u</w:t>
      </w:r>
      <w:r w:rsidRPr="00B768F0">
        <w:rPr>
          <w:rFonts w:ascii="Arial" w:eastAsia="Calibri" w:hAnsi="Arial" w:cs="Arial"/>
          <w:sz w:val="22"/>
          <w:szCs w:val="22"/>
          <w:lang w:eastAsia="en-US"/>
        </w:rPr>
        <w:t xml:space="preserve">mowy gwarancji jakości na okres </w:t>
      </w:r>
      <w:r w:rsidR="0092359D" w:rsidRPr="0092359D">
        <w:rPr>
          <w:rFonts w:ascii="Arial" w:eastAsia="Calibri" w:hAnsi="Arial" w:cs="Arial"/>
          <w:b/>
          <w:bCs/>
          <w:sz w:val="22"/>
          <w:szCs w:val="22"/>
          <w:lang w:eastAsia="en-US"/>
        </w:rPr>
        <w:t>36 miesięcy</w:t>
      </w:r>
      <w:r w:rsidRPr="00B768F0">
        <w:rPr>
          <w:rFonts w:ascii="Arial" w:eastAsia="Calibri" w:hAnsi="Arial" w:cs="Arial"/>
          <w:sz w:val="22"/>
          <w:szCs w:val="22"/>
          <w:lang w:eastAsia="en-US"/>
        </w:rPr>
        <w:t xml:space="preserve">, licząc od daty </w:t>
      </w:r>
      <w:r w:rsidR="0092359D">
        <w:rPr>
          <w:rFonts w:ascii="Arial" w:eastAsia="Calibri" w:hAnsi="Arial" w:cs="Arial"/>
          <w:sz w:val="22"/>
          <w:szCs w:val="22"/>
          <w:lang w:eastAsia="en-US"/>
        </w:rPr>
        <w:t>o</w:t>
      </w:r>
      <w:r w:rsidRPr="00B768F0">
        <w:rPr>
          <w:rFonts w:ascii="Arial" w:eastAsia="Calibri" w:hAnsi="Arial" w:cs="Arial"/>
          <w:sz w:val="22"/>
          <w:szCs w:val="22"/>
          <w:lang w:eastAsia="en-US"/>
        </w:rPr>
        <w:t>dbioru końcowego robót budowlanych.</w:t>
      </w:r>
    </w:p>
    <w:p w:rsidR="00B768F0" w:rsidRPr="00B768F0" w:rsidRDefault="00B768F0" w:rsidP="00F94508">
      <w:pPr>
        <w:numPr>
          <w:ilvl w:val="1"/>
          <w:numId w:val="29"/>
        </w:numPr>
        <w:tabs>
          <w:tab w:val="left" w:pos="567"/>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Usunięcie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ad następuje na koszt i ryzyko Wykonawcy.</w:t>
      </w:r>
    </w:p>
    <w:p w:rsidR="002A4D3F" w:rsidRPr="00D433F1" w:rsidRDefault="002A4D3F" w:rsidP="002A4D3F">
      <w:pPr>
        <w:numPr>
          <w:ilvl w:val="1"/>
          <w:numId w:val="29"/>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B768F0" w:rsidRPr="00B768F0" w:rsidRDefault="00B768F0" w:rsidP="00F94508">
      <w:pPr>
        <w:numPr>
          <w:ilvl w:val="1"/>
          <w:numId w:val="29"/>
        </w:numPr>
        <w:tabs>
          <w:tab w:val="left" w:pos="567"/>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przypadku, gdy Wykonawca nie usunie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 xml:space="preserve">ad ujawnionych w okresie rękojmi lub gwarancji jakości w określonym przez Zamawiającego terminie lub usunie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 xml:space="preserve">ady w sposób nienależyty, Zamawiający, poza uprawnieniami przysługującymi mu na podstawie KC, może powierzyć usunięcie </w:t>
      </w:r>
      <w:r w:rsidR="0092359D">
        <w:rPr>
          <w:rFonts w:ascii="Arial" w:eastAsia="Calibri" w:hAnsi="Arial" w:cs="Arial"/>
          <w:sz w:val="22"/>
          <w:szCs w:val="22"/>
          <w:lang w:eastAsia="en-US"/>
        </w:rPr>
        <w:t>w</w:t>
      </w:r>
      <w:r w:rsidRPr="00B768F0">
        <w:rPr>
          <w:rFonts w:ascii="Arial" w:eastAsia="Calibri" w:hAnsi="Arial" w:cs="Arial"/>
          <w:sz w:val="22"/>
          <w:szCs w:val="22"/>
          <w:lang w:eastAsia="en-US"/>
        </w:rPr>
        <w:t>ad podmiotowi trzeciemu na koszt i ryzyko Wykonawcy (wykonanie zastępcze), po uprzednim zawiadomieniu Wykonawcy.</w:t>
      </w:r>
    </w:p>
    <w:p w:rsidR="00B768F0" w:rsidRPr="00B768F0" w:rsidRDefault="00B768F0" w:rsidP="00F94508">
      <w:pPr>
        <w:numPr>
          <w:ilvl w:val="1"/>
          <w:numId w:val="29"/>
        </w:numPr>
        <w:tabs>
          <w:tab w:val="left" w:pos="567"/>
        </w:tabs>
        <w:jc w:val="both"/>
        <w:rPr>
          <w:rFonts w:ascii="Arial" w:eastAsia="Calibri" w:hAnsi="Arial" w:cs="Arial"/>
          <w:sz w:val="22"/>
          <w:szCs w:val="22"/>
          <w:lang w:eastAsia="en-US"/>
        </w:rPr>
      </w:pPr>
      <w:r w:rsidRPr="00B768F0">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bookmarkEnd w:id="8"/>
    <w:p w:rsidR="00B768F0" w:rsidRPr="00B768F0" w:rsidRDefault="00B768F0" w:rsidP="00D8674C">
      <w:pPr>
        <w:tabs>
          <w:tab w:val="left" w:pos="567"/>
        </w:tabs>
        <w:ind w:left="480"/>
        <w:jc w:val="both"/>
        <w:rPr>
          <w:rFonts w:ascii="Arial" w:eastAsia="Calibri" w:hAnsi="Arial" w:cs="Arial"/>
          <w:sz w:val="22"/>
          <w:szCs w:val="22"/>
          <w:lang w:eastAsia="en-US"/>
        </w:rPr>
      </w:pPr>
    </w:p>
    <w:p w:rsidR="00B768F0" w:rsidRPr="00B768F0" w:rsidRDefault="00B768F0" w:rsidP="00D8674C">
      <w:pPr>
        <w:tabs>
          <w:tab w:val="left" w:pos="426"/>
          <w:tab w:val="left" w:pos="567"/>
        </w:tabs>
        <w:ind w:left="426"/>
        <w:jc w:val="center"/>
        <w:rPr>
          <w:rFonts w:ascii="Arial" w:eastAsia="Calibri" w:hAnsi="Arial" w:cs="Arial"/>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2</w:t>
      </w:r>
      <w:r w:rsidRPr="00B768F0">
        <w:rPr>
          <w:rFonts w:ascii="Arial" w:eastAsia="Calibri" w:hAnsi="Arial" w:cs="Arial"/>
          <w:b/>
          <w:sz w:val="22"/>
          <w:szCs w:val="22"/>
          <w:lang w:eastAsia="en-US"/>
        </w:rPr>
        <w:t xml:space="preserve"> Zabezpieczenie należytego wykonania Umowy</w:t>
      </w:r>
    </w:p>
    <w:p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bookmarkStart w:id="9" w:name="_Hlk510510163"/>
      <w:r w:rsidRPr="00B768F0">
        <w:rPr>
          <w:rFonts w:ascii="Arial" w:eastAsia="Calibri" w:hAnsi="Arial" w:cs="Arial"/>
          <w:sz w:val="22"/>
          <w:szCs w:val="22"/>
          <w:lang w:eastAsia="en-US"/>
        </w:rPr>
        <w:t xml:space="preserve">Zamawiający oświadcza, że Wykonawca przed zawarciem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wniósł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abezpieczenie należytego wykonania umowy na kwotę równą </w:t>
      </w:r>
      <w:r w:rsidRPr="00D8674C">
        <w:rPr>
          <w:rFonts w:ascii="Arial" w:eastAsia="Calibri" w:hAnsi="Arial" w:cs="Arial"/>
          <w:b/>
          <w:bCs/>
          <w:sz w:val="22"/>
          <w:szCs w:val="22"/>
          <w:lang w:eastAsia="en-US"/>
        </w:rPr>
        <w:t>5 %</w:t>
      </w:r>
      <w:r w:rsidRPr="00B768F0">
        <w:rPr>
          <w:rFonts w:ascii="Arial" w:eastAsia="Calibri" w:hAnsi="Arial" w:cs="Arial"/>
          <w:sz w:val="22"/>
          <w:szCs w:val="22"/>
          <w:lang w:eastAsia="en-US"/>
        </w:rPr>
        <w:t xml:space="preserve"> ceny ofertowej brutto tj. ………..</w:t>
      </w:r>
    </w:p>
    <w:p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Zabezpieczenie należytego wykonania umowy ma na celu zabezpieczenie i ewentualne zaspokojenie roszczeń Zamawiającego z tytułu niewykonania lub nienależytego wykonania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r w:rsidRPr="00B768F0">
        <w:rPr>
          <w:rFonts w:ascii="Arial" w:eastAsia="Calibri" w:hAnsi="Arial" w:cs="Arial"/>
          <w:sz w:val="22"/>
          <w:szCs w:val="22"/>
          <w:lang w:eastAsia="en-US"/>
        </w:rPr>
        <w:lastRenderedPageBreak/>
        <w:t xml:space="preserve">przez Wykonawcę, w tym usunięcia </w:t>
      </w:r>
      <w:r w:rsidR="0064557A">
        <w:rPr>
          <w:rFonts w:ascii="Arial" w:eastAsia="Calibri" w:hAnsi="Arial" w:cs="Arial"/>
          <w:sz w:val="22"/>
          <w:szCs w:val="22"/>
          <w:lang w:eastAsia="en-US"/>
        </w:rPr>
        <w:t>w</w:t>
      </w:r>
      <w:r w:rsidRPr="00B768F0">
        <w:rPr>
          <w:rFonts w:ascii="Arial" w:eastAsia="Calibri" w:hAnsi="Arial" w:cs="Arial"/>
          <w:sz w:val="22"/>
          <w:szCs w:val="22"/>
          <w:lang w:eastAsia="en-US"/>
        </w:rPr>
        <w:t>ad, w szczególności roszczeń Zamawiającego wobec Wykonawcy o zapłatę kar umownych.</w:t>
      </w:r>
    </w:p>
    <w:p w:rsidR="00B768F0" w:rsidRPr="00B768F0" w:rsidRDefault="00B768F0" w:rsidP="00F94508">
      <w:pPr>
        <w:numPr>
          <w:ilvl w:val="1"/>
          <w:numId w:val="30"/>
        </w:numPr>
        <w:tabs>
          <w:tab w:val="left" w:pos="709"/>
        </w:tabs>
        <w:jc w:val="both"/>
        <w:rPr>
          <w:rFonts w:ascii="Arial" w:eastAsia="Calibri" w:hAnsi="Arial" w:cs="Arial"/>
          <w:strike/>
          <w:sz w:val="22"/>
          <w:szCs w:val="22"/>
          <w:lang w:eastAsia="en-US"/>
        </w:rPr>
      </w:pPr>
      <w:r w:rsidRPr="00B768F0">
        <w:rPr>
          <w:rFonts w:ascii="Arial" w:eastAsia="Calibri" w:hAnsi="Arial" w:cs="Arial"/>
          <w:sz w:val="22"/>
          <w:szCs w:val="22"/>
          <w:lang w:eastAsia="en-US"/>
        </w:rPr>
        <w:t xml:space="preserve">Kwota w wysokości …  zł stanowiąca 70 %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abezpieczenia należytego wykonania umowy, zostanie zwrócona w terminie 30 dni od dnia </w:t>
      </w:r>
      <w:r w:rsidR="0064557A">
        <w:rPr>
          <w:rFonts w:ascii="Arial" w:eastAsia="Calibri" w:hAnsi="Arial" w:cs="Arial"/>
          <w:sz w:val="22"/>
          <w:szCs w:val="22"/>
          <w:lang w:eastAsia="en-US"/>
        </w:rPr>
        <w:t>o</w:t>
      </w:r>
      <w:r w:rsidRPr="00B768F0">
        <w:rPr>
          <w:rFonts w:ascii="Arial" w:eastAsia="Calibri" w:hAnsi="Arial" w:cs="Arial"/>
          <w:sz w:val="22"/>
          <w:szCs w:val="22"/>
          <w:lang w:eastAsia="en-US"/>
        </w:rPr>
        <w:t>dbioru końcowego robót.</w:t>
      </w:r>
    </w:p>
    <w:p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Kwota pozostawiona na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abezpieczenie roszczeń z tytułu rękojmi za </w:t>
      </w:r>
      <w:r w:rsidR="0064557A">
        <w:rPr>
          <w:rFonts w:ascii="Arial" w:eastAsia="Calibri" w:hAnsi="Arial" w:cs="Arial"/>
          <w:sz w:val="22"/>
          <w:szCs w:val="22"/>
          <w:lang w:eastAsia="en-US"/>
        </w:rPr>
        <w:t>w</w:t>
      </w:r>
      <w:r w:rsidRPr="00B768F0">
        <w:rPr>
          <w:rFonts w:ascii="Arial" w:eastAsia="Calibri" w:hAnsi="Arial" w:cs="Arial"/>
          <w:sz w:val="22"/>
          <w:szCs w:val="22"/>
          <w:lang w:eastAsia="en-US"/>
        </w:rPr>
        <w:t xml:space="preserve">ady fizyczne, wynosząca 30 % wartości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abezpieczenia należytego wykonania umowy, tj. …  zł, zostanie zwrócona nie później niż w 15 dniu po upływie tego okresu.</w:t>
      </w:r>
    </w:p>
    <w:p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B768F0" w:rsidRPr="00B768F0" w:rsidRDefault="00B768F0" w:rsidP="00F94508">
      <w:pPr>
        <w:numPr>
          <w:ilvl w:val="1"/>
          <w:numId w:val="30"/>
        </w:numPr>
        <w:tabs>
          <w:tab w:val="left" w:pos="709"/>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okres ważności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abezpieczenia należytego wykonania umowy jest krótszy niż wymagany okres jego ważności, Wykonawca jest zobowiązany przedłużyć lub ustanowić nowe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 xml:space="preserve">abezpieczenie należytego wykonania umowy przed wygaśnięciem ważności dotychczasowego </w:t>
      </w:r>
      <w:r w:rsidR="0064557A">
        <w:rPr>
          <w:rFonts w:ascii="Arial" w:eastAsia="Calibri" w:hAnsi="Arial" w:cs="Arial"/>
          <w:sz w:val="22"/>
          <w:szCs w:val="22"/>
          <w:lang w:eastAsia="en-US"/>
        </w:rPr>
        <w:t>z</w:t>
      </w:r>
      <w:r w:rsidRPr="00B768F0">
        <w:rPr>
          <w:rFonts w:ascii="Arial" w:eastAsia="Calibri" w:hAnsi="Arial" w:cs="Arial"/>
          <w:sz w:val="22"/>
          <w:szCs w:val="22"/>
          <w:lang w:eastAsia="en-US"/>
        </w:rPr>
        <w:t>abezpieczenia.</w:t>
      </w:r>
    </w:p>
    <w:bookmarkEnd w:id="9"/>
    <w:p w:rsidR="00B768F0" w:rsidRPr="00B768F0" w:rsidRDefault="00B768F0" w:rsidP="00D8674C">
      <w:pPr>
        <w:tabs>
          <w:tab w:val="left" w:pos="709"/>
        </w:tabs>
        <w:ind w:left="567"/>
        <w:jc w:val="both"/>
        <w:rPr>
          <w:rFonts w:ascii="Arial" w:eastAsia="Calibri" w:hAnsi="Arial" w:cs="Arial"/>
          <w:sz w:val="22"/>
          <w:szCs w:val="22"/>
          <w:lang w:eastAsia="en-US"/>
        </w:rPr>
      </w:pPr>
    </w:p>
    <w:p w:rsidR="00B768F0" w:rsidRPr="00B768F0" w:rsidRDefault="00B768F0" w:rsidP="00D8674C">
      <w:pPr>
        <w:tabs>
          <w:tab w:val="left" w:pos="426"/>
          <w:tab w:val="left" w:pos="567"/>
          <w:tab w:val="left" w:pos="851"/>
        </w:tabs>
        <w:ind w:left="426"/>
        <w:contextualSpacing/>
        <w:jc w:val="center"/>
        <w:rPr>
          <w:rFonts w:ascii="Arial" w:eastAsia="Calibri" w:hAnsi="Arial" w:cs="Arial"/>
          <w:b/>
          <w:sz w:val="22"/>
          <w:szCs w:val="22"/>
          <w:lang w:eastAsia="en-US"/>
        </w:rPr>
      </w:pPr>
      <w:bookmarkStart w:id="10" w:name="_Hlk509824322"/>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3</w:t>
      </w:r>
      <w:r w:rsidRPr="00B768F0">
        <w:rPr>
          <w:rFonts w:ascii="Arial" w:eastAsia="Calibri" w:hAnsi="Arial" w:cs="Arial"/>
          <w:b/>
          <w:sz w:val="22"/>
          <w:szCs w:val="22"/>
          <w:lang w:eastAsia="en-US"/>
        </w:rPr>
        <w:t xml:space="preserve"> </w:t>
      </w:r>
      <w:bookmarkEnd w:id="10"/>
      <w:r w:rsidRPr="00B768F0">
        <w:rPr>
          <w:rFonts w:ascii="Arial" w:eastAsia="Calibri" w:hAnsi="Arial" w:cs="Arial"/>
          <w:b/>
          <w:sz w:val="22"/>
          <w:szCs w:val="22"/>
          <w:lang w:eastAsia="en-US"/>
        </w:rPr>
        <w:t>Zmiana Umowy</w:t>
      </w:r>
    </w:p>
    <w:p w:rsidR="00B768F0" w:rsidRPr="00B768F0" w:rsidRDefault="00B768F0" w:rsidP="00F94508">
      <w:pPr>
        <w:numPr>
          <w:ilvl w:val="1"/>
          <w:numId w:val="13"/>
        </w:numPr>
        <w:tabs>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Strony mają prawo do przedłużenia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 xml:space="preserve">erminu zakończenia robót o okres trwania przyczyn, z powodu których będzie zagrożone dotrzymanie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erminu zakończenia robót, w następujących sytuacjach:</w:t>
      </w:r>
    </w:p>
    <w:p w:rsidR="00B768F0" w:rsidRPr="00B768F0" w:rsidRDefault="00B768F0" w:rsidP="00F94508">
      <w:pPr>
        <w:numPr>
          <w:ilvl w:val="2"/>
          <w:numId w:val="10"/>
        </w:numPr>
        <w:tabs>
          <w:tab w:val="left" w:pos="567"/>
          <w:tab w:val="left" w:pos="993"/>
        </w:tabs>
        <w:ind w:left="851" w:hanging="28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przyczyny, z powodu których będzie zagrożone dotrzymanie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 xml:space="preserve">erminu zakończenia robót będą następstwem okoliczności, za które odpowiedzialność ponosi Zamawiający, w szczególności będą następstwem nieterminowego przekazania terenu budowy, konieczności zmian </w:t>
      </w:r>
      <w:r w:rsidR="00D438A6">
        <w:rPr>
          <w:rFonts w:ascii="Arial" w:eastAsia="Calibri" w:hAnsi="Arial" w:cs="Arial"/>
          <w:sz w:val="22"/>
          <w:szCs w:val="22"/>
          <w:lang w:eastAsia="en-US"/>
        </w:rPr>
        <w:t>d</w:t>
      </w:r>
      <w:r w:rsidRPr="00B768F0">
        <w:rPr>
          <w:rFonts w:ascii="Arial" w:eastAsia="Calibri" w:hAnsi="Arial" w:cs="Arial"/>
          <w:sz w:val="22"/>
          <w:szCs w:val="22"/>
          <w:lang w:eastAsia="en-US"/>
        </w:rPr>
        <w:t xml:space="preserve">okumentacji projektowej w zakresie, w jakim ww. okoliczności miały lub będą mogły mieć wpływ na dotrzymanie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erminu zakończenia robót,</w:t>
      </w:r>
    </w:p>
    <w:p w:rsidR="00B768F0" w:rsidRPr="00B768F0" w:rsidRDefault="00B768F0" w:rsidP="00F94508">
      <w:pPr>
        <w:numPr>
          <w:ilvl w:val="2"/>
          <w:numId w:val="10"/>
        </w:numPr>
        <w:tabs>
          <w:tab w:val="left" w:pos="567"/>
          <w:tab w:val="left" w:pos="993"/>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gdy wystąpi konieczność wykonania robót zamiennych lub innych robót niezbędnych do wykonania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ze względu na zasady wiedzy technicznej, oraz udzielenia zamówień dodatkowych, które wstrzymują lub opóźniają realizację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w:t>
      </w:r>
    </w:p>
    <w:p w:rsidR="00B768F0" w:rsidRPr="00B768F0" w:rsidRDefault="00B768F0" w:rsidP="00F94508">
      <w:pPr>
        <w:numPr>
          <w:ilvl w:val="2"/>
          <w:numId w:val="10"/>
        </w:numPr>
        <w:tabs>
          <w:tab w:val="left" w:pos="567"/>
          <w:tab w:val="left" w:pos="993"/>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wystąpienia Siły wyższej uniemożliwiającej wykonanie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zgodnie z jej postanowieniami.</w:t>
      </w:r>
    </w:p>
    <w:p w:rsidR="00B768F0" w:rsidRPr="00B768F0" w:rsidRDefault="00B768F0" w:rsidP="00F94508">
      <w:pPr>
        <w:numPr>
          <w:ilvl w:val="1"/>
          <w:numId w:val="13"/>
        </w:numPr>
        <w:tabs>
          <w:tab w:val="left" w:pos="709"/>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jest uprawniony do żądania zmiany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w zakresie </w:t>
      </w:r>
      <w:r w:rsidR="00144327">
        <w:rPr>
          <w:rFonts w:ascii="Arial" w:eastAsia="Calibri" w:hAnsi="Arial" w:cs="Arial"/>
          <w:sz w:val="22"/>
          <w:szCs w:val="22"/>
          <w:lang w:eastAsia="en-US"/>
        </w:rPr>
        <w:t>m</w:t>
      </w:r>
      <w:r w:rsidRPr="00B768F0">
        <w:rPr>
          <w:rFonts w:ascii="Arial" w:eastAsia="Calibri" w:hAnsi="Arial" w:cs="Arial"/>
          <w:sz w:val="22"/>
          <w:szCs w:val="22"/>
          <w:lang w:eastAsia="en-US"/>
        </w:rPr>
        <w:t xml:space="preserve">ateriałów, parametrów technicznych, technologii wykonania robót budowlanych, sposobu i zakresu wykonania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w następujących sytuacjach: </w:t>
      </w:r>
    </w:p>
    <w:p w:rsidR="00B768F0" w:rsidRPr="00B768F0" w:rsidRDefault="00B768F0" w:rsidP="00F94508">
      <w:pPr>
        <w:numPr>
          <w:ilvl w:val="2"/>
          <w:numId w:val="11"/>
        </w:numPr>
        <w:tabs>
          <w:tab w:val="left" w:pos="567"/>
          <w:tab w:val="left" w:pos="851"/>
        </w:tabs>
        <w:ind w:left="851" w:hanging="284"/>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konieczności zrealizowania jakiejkolwiek części robót, objętej przedmiotem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przy zastosowaniu odmiennych rozwiązań technicznych lub technologicznych, niż wskazane w </w:t>
      </w:r>
      <w:r w:rsidR="0064557A">
        <w:rPr>
          <w:rFonts w:ascii="Arial" w:eastAsia="Calibri" w:hAnsi="Arial" w:cs="Arial"/>
          <w:sz w:val="22"/>
          <w:szCs w:val="22"/>
          <w:lang w:eastAsia="en-US"/>
        </w:rPr>
        <w:t>d</w:t>
      </w:r>
      <w:r w:rsidRPr="00B768F0">
        <w:rPr>
          <w:rFonts w:ascii="Arial" w:eastAsia="Calibri" w:hAnsi="Arial" w:cs="Arial"/>
          <w:sz w:val="22"/>
          <w:szCs w:val="22"/>
          <w:lang w:eastAsia="en-US"/>
        </w:rPr>
        <w:t xml:space="preserve">okumentacji projektowej, a wynikających ze stwierdzonych </w:t>
      </w:r>
      <w:r w:rsidR="0064557A">
        <w:rPr>
          <w:rFonts w:ascii="Arial" w:eastAsia="Calibri" w:hAnsi="Arial" w:cs="Arial"/>
          <w:sz w:val="22"/>
          <w:szCs w:val="22"/>
          <w:lang w:eastAsia="en-US"/>
        </w:rPr>
        <w:t>w</w:t>
      </w:r>
      <w:r w:rsidRPr="00B768F0">
        <w:rPr>
          <w:rFonts w:ascii="Arial" w:eastAsia="Calibri" w:hAnsi="Arial" w:cs="Arial"/>
          <w:sz w:val="22"/>
          <w:szCs w:val="22"/>
          <w:lang w:eastAsia="en-US"/>
        </w:rPr>
        <w:t xml:space="preserve">ad tej </w:t>
      </w:r>
      <w:r w:rsidR="0064557A">
        <w:rPr>
          <w:rFonts w:ascii="Arial" w:eastAsia="Calibri" w:hAnsi="Arial" w:cs="Arial"/>
          <w:sz w:val="22"/>
          <w:szCs w:val="22"/>
          <w:lang w:eastAsia="en-US"/>
        </w:rPr>
        <w:t>d</w:t>
      </w:r>
      <w:r w:rsidRPr="00B768F0">
        <w:rPr>
          <w:rFonts w:ascii="Arial" w:eastAsia="Calibri" w:hAnsi="Arial" w:cs="Arial"/>
          <w:sz w:val="22"/>
          <w:szCs w:val="22"/>
          <w:lang w:eastAsia="en-US"/>
        </w:rPr>
        <w:t>okumentacji lub zmiany stanu prawnego w oparciu, o który je przygotowano, gdyby zastosowanie przewidzianych rozwiązań groziło niewykonaniem lub nienależytym wykonaniem przedmiotu Umowy,</w:t>
      </w:r>
    </w:p>
    <w:p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konieczności realizacji robót wynikających z wprowadzenia w </w:t>
      </w:r>
      <w:r w:rsidR="0064557A">
        <w:rPr>
          <w:rFonts w:ascii="Arial" w:eastAsia="Calibri" w:hAnsi="Arial" w:cs="Arial"/>
          <w:sz w:val="22"/>
          <w:szCs w:val="22"/>
          <w:lang w:eastAsia="en-US"/>
        </w:rPr>
        <w:t>d</w:t>
      </w:r>
      <w:r w:rsidRPr="00B768F0">
        <w:rPr>
          <w:rFonts w:ascii="Arial" w:eastAsia="Calibri" w:hAnsi="Arial" w:cs="Arial"/>
          <w:sz w:val="22"/>
          <w:szCs w:val="22"/>
          <w:lang w:eastAsia="en-US"/>
        </w:rPr>
        <w:t>okumentacji projektowej zmian uznanych za nieistotne odstępstwo od projektu budowlanego, wynikających z art. 36a ust. 5 i 5a ustawy Prawo Budowlane,</w:t>
      </w:r>
    </w:p>
    <w:p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wystąpienia warunków terenu budowy odbiegających w sposób istotny od przyjętych w </w:t>
      </w:r>
      <w:r w:rsidR="0064557A">
        <w:rPr>
          <w:rFonts w:ascii="Arial" w:eastAsia="Calibri" w:hAnsi="Arial" w:cs="Arial"/>
          <w:sz w:val="22"/>
          <w:szCs w:val="22"/>
          <w:lang w:eastAsia="en-US"/>
        </w:rPr>
        <w:t>d</w:t>
      </w:r>
      <w:r w:rsidRPr="00B768F0">
        <w:rPr>
          <w:rFonts w:ascii="Arial" w:eastAsia="Calibri" w:hAnsi="Arial" w:cs="Arial"/>
          <w:sz w:val="22"/>
          <w:szCs w:val="22"/>
          <w:lang w:eastAsia="en-US"/>
        </w:rPr>
        <w:t>okumentacji projektowej, w szczególności napotkania niezinwentaryzowanych lub błędnie zinwentaryzowanych sieci, instalacji lub innych obiektów budowlanych,</w:t>
      </w:r>
    </w:p>
    <w:p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bookmarkStart w:id="11" w:name="_Hlk510680720"/>
      <w:r w:rsidRPr="00B768F0">
        <w:rPr>
          <w:rFonts w:ascii="Arial" w:eastAsia="Calibri" w:hAnsi="Arial" w:cs="Arial"/>
          <w:sz w:val="22"/>
          <w:szCs w:val="22"/>
          <w:lang w:eastAsia="en-US"/>
        </w:rPr>
        <w:t>konieczności zrealizowania przedmiotu Umowy przy zastosowaniu innych rozwiązań technicznych lub materiałowych ze względu na zmiany obowiązującego prawa lub w przypadku, gdy z punktu widzenia Zamawiającego zachodzi uzasadniona potrzeba takiej zmiany.</w:t>
      </w:r>
    </w:p>
    <w:bookmarkEnd w:id="11"/>
    <w:p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bCs/>
          <w:sz w:val="22"/>
          <w:szCs w:val="22"/>
          <w:lang w:eastAsia="en-US"/>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B768F0" w:rsidRPr="00B768F0" w:rsidRDefault="00B768F0" w:rsidP="00F94508">
      <w:pPr>
        <w:numPr>
          <w:ilvl w:val="2"/>
          <w:numId w:val="11"/>
        </w:numPr>
        <w:tabs>
          <w:tab w:val="left" w:pos="567"/>
          <w:tab w:val="left" w:pos="851"/>
        </w:tabs>
        <w:ind w:left="851" w:hanging="284"/>
        <w:jc w:val="both"/>
        <w:rPr>
          <w:rFonts w:ascii="Arial" w:eastAsia="Calibri" w:hAnsi="Arial" w:cs="Arial"/>
          <w:sz w:val="22"/>
          <w:szCs w:val="22"/>
          <w:lang w:eastAsia="en-US"/>
        </w:rPr>
      </w:pPr>
      <w:r w:rsidRPr="00B768F0">
        <w:rPr>
          <w:rFonts w:ascii="Arial" w:eastAsia="Calibri" w:hAnsi="Arial" w:cs="Arial"/>
          <w:bCs/>
          <w:sz w:val="22"/>
          <w:szCs w:val="22"/>
          <w:lang w:eastAsia="en-US"/>
        </w:rPr>
        <w:t xml:space="preserve">zmiany materiałów budowlanych, sprzętu oraz technologii wykonania robót w sytuacji gdy wykorzystanie materiałów budowlanych, sprzętu, urządzeń wskazanych w dokumentacji projektowej lub ofercie stanie się niemożliwe, bądź  w przypadku pojawienia się na rynku materiałów, sprzętu, urządzeń lub technologii nowszej generacji pozwalających na zmniejszenie kosztów eksploatacji wykonanego przedmiotu zamówienia; </w:t>
      </w:r>
    </w:p>
    <w:p w:rsidR="00B768F0" w:rsidRPr="00B768F0" w:rsidRDefault="00B768F0" w:rsidP="00F94508">
      <w:pPr>
        <w:numPr>
          <w:ilvl w:val="1"/>
          <w:numId w:val="13"/>
        </w:numPr>
        <w:tabs>
          <w:tab w:val="left" w:pos="1134"/>
        </w:tabs>
        <w:ind w:left="567" w:hanging="567"/>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jest uprawniony do żądania zmiany wynagrodzenia należnego z tytułu realizacji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odpowiednio w przypadkach określonych w ust. 2.</w:t>
      </w:r>
      <w:r w:rsidRPr="00B768F0">
        <w:rPr>
          <w:color w:val="000000"/>
          <w:sz w:val="22"/>
          <w:szCs w:val="22"/>
          <w:lang w:eastAsia="pl-PL"/>
        </w:rPr>
        <w:t xml:space="preserve"> </w:t>
      </w:r>
    </w:p>
    <w:p w:rsidR="00B768F0" w:rsidRPr="00B768F0" w:rsidRDefault="00B768F0" w:rsidP="00F94508">
      <w:pPr>
        <w:numPr>
          <w:ilvl w:val="1"/>
          <w:numId w:val="13"/>
        </w:numPr>
        <w:tabs>
          <w:tab w:val="left" w:pos="567"/>
          <w:tab w:val="left" w:pos="1134"/>
        </w:tabs>
        <w:ind w:left="567" w:hanging="567"/>
        <w:contextualSpacing/>
        <w:jc w:val="both"/>
        <w:rPr>
          <w:rFonts w:ascii="Arial" w:eastAsia="Calibri" w:hAnsi="Arial" w:cs="Arial"/>
          <w:sz w:val="22"/>
          <w:szCs w:val="22"/>
          <w:lang w:eastAsia="en-US"/>
        </w:rPr>
      </w:pPr>
      <w:r w:rsidRPr="00B768F0">
        <w:rPr>
          <w:rFonts w:ascii="Arial" w:eastAsia="Calibri" w:hAnsi="Arial" w:cs="Arial"/>
          <w:sz w:val="22"/>
          <w:szCs w:val="22"/>
          <w:lang w:eastAsia="en-US"/>
        </w:rPr>
        <w:lastRenderedPageBreak/>
        <w:t xml:space="preserve">Jeżeli Wykonawca uważa się za uprawnionego do przedłużenia </w:t>
      </w:r>
      <w:r w:rsidR="00D438A6">
        <w:rPr>
          <w:rFonts w:ascii="Arial" w:eastAsia="Calibri" w:hAnsi="Arial" w:cs="Arial"/>
          <w:sz w:val="22"/>
          <w:szCs w:val="22"/>
          <w:lang w:eastAsia="en-US"/>
        </w:rPr>
        <w:t>t</w:t>
      </w:r>
      <w:r w:rsidRPr="00B768F0">
        <w:rPr>
          <w:rFonts w:ascii="Arial" w:eastAsia="Calibri" w:hAnsi="Arial" w:cs="Arial"/>
          <w:sz w:val="22"/>
          <w:szCs w:val="22"/>
          <w:lang w:eastAsia="en-US"/>
        </w:rPr>
        <w:t>erminu zakończenia robót na podstawie ust. 1</w:t>
      </w:r>
      <w:r w:rsidR="009B264A">
        <w:rPr>
          <w:rFonts w:ascii="Arial" w:eastAsia="Calibri" w:hAnsi="Arial" w:cs="Arial"/>
          <w:sz w:val="22"/>
          <w:szCs w:val="22"/>
          <w:lang w:eastAsia="en-US"/>
        </w:rPr>
        <w:t xml:space="preserve"> lub</w:t>
      </w:r>
      <w:r w:rsidRPr="00B768F0">
        <w:rPr>
          <w:rFonts w:ascii="Arial" w:eastAsia="Calibri" w:hAnsi="Arial" w:cs="Arial"/>
          <w:sz w:val="22"/>
          <w:szCs w:val="22"/>
          <w:lang w:eastAsia="en-US"/>
        </w:rPr>
        <w:t xml:space="preserve"> zmiany </w:t>
      </w:r>
      <w:r w:rsidR="00D438A6">
        <w:rPr>
          <w:rFonts w:ascii="Arial" w:eastAsia="Calibri" w:hAnsi="Arial" w:cs="Arial"/>
          <w:sz w:val="22"/>
          <w:szCs w:val="22"/>
          <w:lang w:eastAsia="en-US"/>
        </w:rPr>
        <w:t>u</w:t>
      </w:r>
      <w:r w:rsidRPr="00B768F0">
        <w:rPr>
          <w:rFonts w:ascii="Arial" w:eastAsia="Calibri" w:hAnsi="Arial" w:cs="Arial"/>
          <w:sz w:val="22"/>
          <w:szCs w:val="22"/>
          <w:lang w:eastAsia="en-US"/>
        </w:rPr>
        <w:t xml:space="preserve">mowy w zakresie </w:t>
      </w:r>
      <w:r w:rsidR="00D438A6">
        <w:rPr>
          <w:rFonts w:ascii="Arial" w:eastAsia="Calibri" w:hAnsi="Arial" w:cs="Arial"/>
          <w:sz w:val="22"/>
          <w:szCs w:val="22"/>
          <w:lang w:eastAsia="en-US"/>
        </w:rPr>
        <w:t>m</w:t>
      </w:r>
      <w:r w:rsidRPr="00B768F0">
        <w:rPr>
          <w:rFonts w:ascii="Arial" w:eastAsia="Calibri" w:hAnsi="Arial" w:cs="Arial"/>
          <w:sz w:val="22"/>
          <w:szCs w:val="22"/>
          <w:lang w:eastAsia="en-US"/>
        </w:rPr>
        <w:t xml:space="preserve">ateriałów, parametrów technicznych, technologii wykonania robót budowlanych, sposobu i zakresu wykonania przedmiotu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na podstawie ust. 2, zobowiązany jest do przekazania Inspektorowi nadzoru inwestorskiego wniosku dotyczącego zmiany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wraz z opisem okoliczności stanowiących podstawę do żądania takiej zmiany.</w:t>
      </w:r>
    </w:p>
    <w:p w:rsidR="00B768F0" w:rsidRPr="00B768F0" w:rsidRDefault="00B768F0" w:rsidP="00F94508">
      <w:pPr>
        <w:numPr>
          <w:ilvl w:val="1"/>
          <w:numId w:val="13"/>
        </w:numPr>
        <w:tabs>
          <w:tab w:val="left" w:pos="567"/>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Wykonawca dostarczy wraz z wnioskiem, o którym mowa w ust. 4 </w:t>
      </w:r>
      <w:r w:rsidR="0064557A">
        <w:rPr>
          <w:rFonts w:ascii="Arial" w:eastAsia="Calibri" w:hAnsi="Arial" w:cs="Arial"/>
          <w:sz w:val="22"/>
          <w:szCs w:val="22"/>
          <w:lang w:eastAsia="en-US"/>
        </w:rPr>
        <w:t>p</w:t>
      </w:r>
      <w:r w:rsidRPr="00B768F0">
        <w:rPr>
          <w:rFonts w:ascii="Arial" w:eastAsia="Calibri" w:hAnsi="Arial" w:cs="Arial"/>
          <w:sz w:val="22"/>
          <w:szCs w:val="22"/>
          <w:lang w:eastAsia="en-US"/>
        </w:rPr>
        <w:t xml:space="preserve">rotokół konieczności.  </w:t>
      </w:r>
      <w:r w:rsidRPr="00B768F0">
        <w:rPr>
          <w:rFonts w:ascii="Arial" w:eastAsia="Calibri" w:hAnsi="Arial" w:cs="Arial"/>
          <w:color w:val="000000"/>
          <w:sz w:val="22"/>
          <w:szCs w:val="22"/>
          <w:lang w:eastAsia="en-US"/>
        </w:rPr>
        <w:t>Protokół konieczności jest sporządzany przez Kierownika robót</w:t>
      </w:r>
      <w:r w:rsidRPr="00B768F0">
        <w:rPr>
          <w:rFonts w:ascii="Arial" w:eastAsia="Calibri" w:hAnsi="Arial" w:cs="Arial"/>
          <w:sz w:val="22"/>
          <w:szCs w:val="22"/>
          <w:lang w:eastAsia="en-US"/>
        </w:rPr>
        <w:t xml:space="preserve"> i podpisywany przez: Kierownika robót, Inspektora nadzoru inwestorskiego oraz Wykonawcę. Załącznikiem do protokołu konieczności, stanowiącym jego integralną część, jest protokół z negocjacji dotyczących wyceny robót z Wykonawcą przygotowany w oparciu o zasady określone w </w:t>
      </w:r>
      <w:r w:rsidRPr="0064557A">
        <w:rPr>
          <w:rFonts w:ascii="Arial" w:eastAsia="Calibri" w:hAnsi="Arial" w:cs="Arial"/>
          <w:sz w:val="22"/>
          <w:szCs w:val="22"/>
          <w:lang w:eastAsia="en-US"/>
        </w:rPr>
        <w:t>§ 1</w:t>
      </w:r>
      <w:r w:rsidR="0064557A" w:rsidRPr="0064557A">
        <w:rPr>
          <w:rFonts w:ascii="Arial" w:eastAsia="Calibri" w:hAnsi="Arial" w:cs="Arial"/>
          <w:sz w:val="22"/>
          <w:szCs w:val="22"/>
          <w:lang w:eastAsia="en-US"/>
        </w:rPr>
        <w:t>0</w:t>
      </w:r>
      <w:r w:rsidRPr="00B768F0">
        <w:rPr>
          <w:rFonts w:ascii="Arial" w:eastAsia="Calibri" w:hAnsi="Arial" w:cs="Arial"/>
          <w:sz w:val="22"/>
          <w:szCs w:val="22"/>
          <w:lang w:eastAsia="en-US"/>
        </w:rPr>
        <w:t xml:space="preserve"> ust. 2, zatwierdzony przez Kierownika robót i zaakceptowany przez Inspektora nadzoru inwestorskiego.</w:t>
      </w:r>
    </w:p>
    <w:p w:rsidR="00B768F0" w:rsidRPr="00B768F0" w:rsidRDefault="00B768F0" w:rsidP="00F94508">
      <w:pPr>
        <w:numPr>
          <w:ilvl w:val="1"/>
          <w:numId w:val="13"/>
        </w:numPr>
        <w:tabs>
          <w:tab w:val="left" w:pos="567"/>
          <w:tab w:val="left" w:pos="851"/>
        </w:tabs>
        <w:ind w:left="567" w:hanging="567"/>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Wszelkie zmiany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 xml:space="preserve">mowy są dokonywane przez umocowanych przedstawicieli Zamawiającego i Wykonawcy w formie pisemnej w drodze aneksu do </w:t>
      </w:r>
      <w:r w:rsidR="0064557A">
        <w:rPr>
          <w:rFonts w:ascii="Arial" w:eastAsia="Calibri" w:hAnsi="Arial" w:cs="Arial"/>
          <w:sz w:val="22"/>
          <w:szCs w:val="22"/>
          <w:lang w:eastAsia="en-US"/>
        </w:rPr>
        <w:t>u</w:t>
      </w:r>
      <w:r w:rsidRPr="00B768F0">
        <w:rPr>
          <w:rFonts w:ascii="Arial" w:eastAsia="Calibri" w:hAnsi="Arial" w:cs="Arial"/>
          <w:sz w:val="22"/>
          <w:szCs w:val="22"/>
          <w:lang w:eastAsia="en-US"/>
        </w:rPr>
        <w:t>mowy, pod rygorem nieważności.</w:t>
      </w:r>
    </w:p>
    <w:p w:rsidR="00B768F0" w:rsidRPr="00B768F0" w:rsidRDefault="00B768F0" w:rsidP="00D8674C">
      <w:pPr>
        <w:tabs>
          <w:tab w:val="left" w:pos="1134"/>
        </w:tabs>
        <w:ind w:left="709" w:hanging="283"/>
        <w:jc w:val="both"/>
        <w:rPr>
          <w:rFonts w:ascii="Arial" w:eastAsia="Calibri" w:hAnsi="Arial" w:cs="Arial"/>
          <w:sz w:val="22"/>
          <w:szCs w:val="22"/>
          <w:lang w:eastAsia="en-US"/>
        </w:rPr>
      </w:pPr>
    </w:p>
    <w:p w:rsidR="00B768F0" w:rsidRDefault="00B768F0" w:rsidP="00D8674C">
      <w:pPr>
        <w:tabs>
          <w:tab w:val="left" w:pos="567"/>
        </w:tabs>
        <w:jc w:val="center"/>
        <w:rPr>
          <w:rFonts w:ascii="Arial" w:eastAsia="Calibri" w:hAnsi="Arial" w:cs="Arial"/>
          <w:b/>
          <w:sz w:val="22"/>
          <w:szCs w:val="22"/>
          <w:lang w:eastAsia="en-US"/>
        </w:rPr>
      </w:pPr>
      <w:bookmarkStart w:id="12" w:name="_Hlk509824657"/>
      <w:r w:rsidRPr="00B768F0">
        <w:rPr>
          <w:rFonts w:eastAsia="Calibri"/>
          <w:b/>
          <w:sz w:val="22"/>
          <w:szCs w:val="22"/>
          <w:lang w:eastAsia="en-US"/>
        </w:rPr>
        <w:t>§</w:t>
      </w:r>
      <w:r w:rsidRPr="00B768F0">
        <w:rPr>
          <w:rFonts w:ascii="Arial" w:eastAsia="Calibri" w:hAnsi="Arial" w:cs="Arial"/>
          <w:b/>
          <w:sz w:val="22"/>
          <w:szCs w:val="22"/>
          <w:lang w:eastAsia="en-US"/>
        </w:rPr>
        <w:t xml:space="preserve"> 1</w:t>
      </w:r>
      <w:r w:rsidR="00142F3E">
        <w:rPr>
          <w:rFonts w:ascii="Arial" w:eastAsia="Calibri" w:hAnsi="Arial" w:cs="Arial"/>
          <w:b/>
          <w:sz w:val="22"/>
          <w:szCs w:val="22"/>
          <w:lang w:eastAsia="en-US"/>
        </w:rPr>
        <w:t>4</w:t>
      </w:r>
      <w:r w:rsidRPr="00B768F0">
        <w:rPr>
          <w:rFonts w:ascii="Arial" w:eastAsia="Calibri" w:hAnsi="Arial" w:cs="Arial"/>
          <w:b/>
          <w:sz w:val="22"/>
          <w:szCs w:val="22"/>
          <w:lang w:eastAsia="en-US"/>
        </w:rPr>
        <w:t xml:space="preserve"> </w:t>
      </w:r>
      <w:bookmarkEnd w:id="12"/>
      <w:r w:rsidRPr="00B768F0">
        <w:rPr>
          <w:rFonts w:ascii="Arial" w:eastAsia="Calibri" w:hAnsi="Arial" w:cs="Arial"/>
          <w:b/>
          <w:sz w:val="22"/>
          <w:szCs w:val="22"/>
          <w:lang w:eastAsia="en-US"/>
        </w:rPr>
        <w:t xml:space="preserve">Odstąpienie od Umowy </w:t>
      </w:r>
    </w:p>
    <w:p w:rsidR="00144327" w:rsidRPr="00144327" w:rsidRDefault="00144327" w:rsidP="00D8674C">
      <w:pPr>
        <w:jc w:val="both"/>
        <w:rPr>
          <w:rFonts w:ascii="Arial" w:hAnsi="Arial" w:cs="Arial"/>
          <w:sz w:val="22"/>
          <w:szCs w:val="22"/>
          <w:lang w:eastAsia="pl-PL"/>
        </w:rPr>
      </w:pPr>
      <w:r w:rsidRPr="00144327">
        <w:rPr>
          <w:rFonts w:ascii="Arial" w:hAnsi="Arial" w:cs="Arial"/>
          <w:sz w:val="22"/>
          <w:szCs w:val="22"/>
          <w:lang w:eastAsia="pl-PL"/>
        </w:rPr>
        <w:t>Oprócz przypadków wymienionych w treści tytułu XV Kodeksu Cywilnego stronom przysługuje prawo odstąpienia od umowy w następujących sytuacjach:</w:t>
      </w:r>
    </w:p>
    <w:p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 xml:space="preserve">Zamawiającemu przysługuje prawo do odstąpienia od umowy: </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 xml:space="preserve">W razie wystąpienia  istotnej zmiany okoliczności powodującej, że wykonanie umowy nie leży w interesie publicznym </w:t>
      </w:r>
      <w:r>
        <w:rPr>
          <w:rFonts w:ascii="Arial" w:hAnsi="Arial" w:cs="Arial"/>
          <w:sz w:val="22"/>
          <w:szCs w:val="22"/>
          <w:lang w:eastAsia="pl-PL"/>
        </w:rPr>
        <w:t xml:space="preserve">lub </w:t>
      </w:r>
      <w:r w:rsidR="0064557A">
        <w:rPr>
          <w:rFonts w:ascii="Arial" w:hAnsi="Arial" w:cs="Arial"/>
          <w:sz w:val="22"/>
          <w:szCs w:val="22"/>
          <w:lang w:eastAsia="pl-PL"/>
        </w:rPr>
        <w:t>Z</w:t>
      </w:r>
      <w:r>
        <w:rPr>
          <w:rFonts w:ascii="Arial" w:hAnsi="Arial" w:cs="Arial"/>
          <w:sz w:val="22"/>
          <w:szCs w:val="22"/>
          <w:lang w:eastAsia="pl-PL"/>
        </w:rPr>
        <w:t xml:space="preserve">amawiającego </w:t>
      </w:r>
      <w:r w:rsidRPr="00144327">
        <w:rPr>
          <w:rFonts w:ascii="Arial" w:hAnsi="Arial" w:cs="Arial"/>
          <w:sz w:val="22"/>
          <w:szCs w:val="22"/>
          <w:lang w:eastAsia="pl-PL"/>
        </w:rPr>
        <w:t>czego nie można było przewidzieć w chwili zawarcia umowy; odstąpienie od umowy w tym wypadku może nastąpić w terminie 30 dni od powzięcia wiadomości o powyższych okolicznościach,</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Zostanie ogłoszona upadłość lub rozwiązanie firmy Wykonawcy;</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Zostanie wydany nakaz zajęcia majątku Wykonawcy;</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Wykonawca nie rozpoczął robót bez uzasadnionych przyczyn w terminie 14 dni od przekazania placu budowy lub przerwał roboty z przyczyn leżących po stronie Wykonawcy i przerwa ta trwa dłużej niż 14 dni.</w:t>
      </w:r>
    </w:p>
    <w:p w:rsidR="00144327" w:rsidRPr="00144327" w:rsidRDefault="00144327" w:rsidP="00F94508">
      <w:pPr>
        <w:numPr>
          <w:ilvl w:val="0"/>
          <w:numId w:val="32"/>
        </w:numPr>
        <w:ind w:left="357" w:hanging="357"/>
        <w:contextualSpacing/>
        <w:jc w:val="both"/>
        <w:rPr>
          <w:rFonts w:ascii="Arial" w:eastAsia="Calibri" w:hAnsi="Arial" w:cs="Arial"/>
          <w:sz w:val="22"/>
          <w:szCs w:val="22"/>
          <w:lang w:eastAsia="en-US"/>
        </w:rPr>
      </w:pPr>
      <w:r w:rsidRPr="00144327">
        <w:rPr>
          <w:rFonts w:ascii="Arial" w:eastAsia="Calibri" w:hAnsi="Arial" w:cs="Arial"/>
          <w:sz w:val="22"/>
          <w:szCs w:val="22"/>
          <w:lang w:eastAsia="en-US"/>
        </w:rPr>
        <w:t>Wykonawcy przysługuje prawo odstąpienia od umowy, jeżeli zwłoka Zamawiającego w przekazaniu terenu budowy przekracza 14 dni.</w:t>
      </w:r>
    </w:p>
    <w:p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Odstąpienie od umowy powinno nastąpić w formie pisemnej pod rygorem nieważności takiego oświadczenia i powinno zawierać uzasadnienie. Prawo do odstąpienia od umowy przysługuje Zamawiającemu w czasie całego okresu obowiązywania umowy.</w:t>
      </w:r>
    </w:p>
    <w:p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W przypadku odstąpienia od umowy Wykonawcę oraz Zamawiającego obciążają następujące obowiązki szczegółowe:</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 xml:space="preserve">W terminie 7 dni </w:t>
      </w:r>
      <w:bookmarkStart w:id="13" w:name="_Hlk510514797"/>
      <w:r w:rsidRPr="00144327">
        <w:rPr>
          <w:rFonts w:ascii="Arial" w:hAnsi="Arial" w:cs="Arial"/>
          <w:sz w:val="22"/>
          <w:szCs w:val="22"/>
          <w:lang w:eastAsia="pl-PL"/>
        </w:rPr>
        <w:t xml:space="preserve">od daty odstąpienia od umowy </w:t>
      </w:r>
      <w:bookmarkEnd w:id="13"/>
      <w:r w:rsidRPr="00144327">
        <w:rPr>
          <w:rFonts w:ascii="Arial" w:hAnsi="Arial" w:cs="Arial"/>
          <w:sz w:val="22"/>
          <w:szCs w:val="22"/>
          <w:lang w:eastAsia="pl-PL"/>
        </w:rPr>
        <w:t>Wykonawca przy udziale Zamawiającego sporządzi szczegółowy protokół inwentaryzacji robót w toku według stanu na dzień odstąpienia,</w:t>
      </w:r>
      <w:r w:rsidRPr="00144327">
        <w:rPr>
          <w:rFonts w:ascii="Arial" w:hAnsi="Arial" w:cs="Arial"/>
          <w:lang w:eastAsia="pl-PL"/>
        </w:rPr>
        <w:t xml:space="preserve"> </w:t>
      </w:r>
      <w:r w:rsidRPr="00144327">
        <w:rPr>
          <w:rFonts w:ascii="Arial" w:hAnsi="Arial" w:cs="Arial"/>
          <w:sz w:val="22"/>
          <w:szCs w:val="22"/>
          <w:lang w:eastAsia="pl-PL"/>
        </w:rPr>
        <w:t>który stanowi podstawę do wystawienia przez Wykonawcę faktury lub rachunku;</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Wykonawca zabezpieczy przerwane roboty w zakresie obustronnie uzgodnionym, na koszt Strony, która jest winna odstąpieniu od umowy;</w:t>
      </w:r>
    </w:p>
    <w:p w:rsidR="00144327" w:rsidRPr="00144327" w:rsidRDefault="00144327" w:rsidP="00F94508">
      <w:pPr>
        <w:numPr>
          <w:ilvl w:val="1"/>
          <w:numId w:val="32"/>
        </w:numPr>
        <w:tabs>
          <w:tab w:val="left" w:pos="851"/>
        </w:tabs>
        <w:jc w:val="both"/>
        <w:rPr>
          <w:rFonts w:ascii="Arial" w:eastAsia="Calibri" w:hAnsi="Arial" w:cs="Arial"/>
          <w:sz w:val="22"/>
          <w:szCs w:val="22"/>
          <w:lang w:eastAsia="en-US"/>
        </w:rPr>
      </w:pPr>
      <w:r w:rsidRPr="00144327">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144327" w:rsidRPr="00144327" w:rsidRDefault="00144327" w:rsidP="00F94508">
      <w:pPr>
        <w:numPr>
          <w:ilvl w:val="1"/>
          <w:numId w:val="32"/>
        </w:numPr>
        <w:jc w:val="both"/>
        <w:rPr>
          <w:rFonts w:ascii="Arial" w:hAnsi="Arial" w:cs="Arial"/>
          <w:sz w:val="22"/>
          <w:szCs w:val="22"/>
          <w:lang w:eastAsia="pl-PL"/>
        </w:rPr>
      </w:pPr>
      <w:r w:rsidRPr="00144327">
        <w:rPr>
          <w:rFonts w:ascii="Arial" w:hAnsi="Arial" w:cs="Arial"/>
          <w:sz w:val="22"/>
          <w:szCs w:val="22"/>
          <w:lang w:eastAsia="pl-PL"/>
        </w:rPr>
        <w:t>Wykonawca niezwłocznie najpóźniej w terminie 7 dni od daty odstąpienia od umowy usunie z terenu budowy urządzenie zaplecza przez niego dostarczone lub wzniesione.</w:t>
      </w:r>
    </w:p>
    <w:p w:rsidR="00144327" w:rsidRPr="00144327" w:rsidRDefault="00144327" w:rsidP="00F94508">
      <w:pPr>
        <w:numPr>
          <w:ilvl w:val="0"/>
          <w:numId w:val="32"/>
        </w:numPr>
        <w:jc w:val="both"/>
        <w:rPr>
          <w:rFonts w:ascii="Arial" w:hAnsi="Arial" w:cs="Arial"/>
          <w:sz w:val="22"/>
          <w:szCs w:val="22"/>
          <w:lang w:eastAsia="pl-PL"/>
        </w:rPr>
      </w:pPr>
      <w:r w:rsidRPr="00144327">
        <w:rPr>
          <w:rFonts w:ascii="Arial" w:hAnsi="Arial" w:cs="Arial"/>
          <w:sz w:val="22"/>
          <w:szCs w:val="22"/>
          <w:lang w:eastAsia="pl-PL"/>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144327" w:rsidRPr="00B768F0" w:rsidRDefault="00144327" w:rsidP="00D8674C">
      <w:pPr>
        <w:tabs>
          <w:tab w:val="left" w:pos="567"/>
        </w:tabs>
        <w:rPr>
          <w:rFonts w:ascii="Arial" w:eastAsia="Calibri" w:hAnsi="Arial" w:cs="Arial"/>
          <w:b/>
          <w:sz w:val="22"/>
          <w:szCs w:val="22"/>
          <w:lang w:eastAsia="en-US"/>
        </w:rPr>
      </w:pPr>
    </w:p>
    <w:p w:rsidR="00B768F0" w:rsidRPr="00B768F0" w:rsidRDefault="00B768F0" w:rsidP="00D8674C">
      <w:pPr>
        <w:tabs>
          <w:tab w:val="left" w:pos="426"/>
          <w:tab w:val="left" w:pos="567"/>
        </w:tabs>
        <w:ind w:left="426"/>
        <w:jc w:val="center"/>
        <w:rPr>
          <w:rFonts w:ascii="Arial" w:eastAsia="Calibri" w:hAnsi="Arial" w:cs="Arial"/>
          <w:b/>
          <w:sz w:val="22"/>
          <w:szCs w:val="22"/>
          <w:lang w:eastAsia="en-US"/>
        </w:rPr>
      </w:pPr>
      <w:bookmarkStart w:id="14" w:name="_Hlk526944326"/>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D438A6">
        <w:rPr>
          <w:rFonts w:ascii="Arial" w:eastAsia="Calibri" w:hAnsi="Arial" w:cs="Arial"/>
          <w:b/>
          <w:sz w:val="22"/>
          <w:szCs w:val="22"/>
          <w:lang w:eastAsia="en-US"/>
        </w:rPr>
        <w:t>1</w:t>
      </w:r>
      <w:r w:rsidR="00142F3E">
        <w:rPr>
          <w:rFonts w:ascii="Arial" w:eastAsia="Calibri" w:hAnsi="Arial" w:cs="Arial"/>
          <w:b/>
          <w:sz w:val="22"/>
          <w:szCs w:val="22"/>
          <w:lang w:eastAsia="en-US"/>
        </w:rPr>
        <w:t>5</w:t>
      </w:r>
      <w:r w:rsidRPr="00B768F0">
        <w:rPr>
          <w:rFonts w:ascii="Arial" w:eastAsia="Calibri" w:hAnsi="Arial" w:cs="Arial"/>
          <w:b/>
          <w:sz w:val="22"/>
          <w:szCs w:val="22"/>
          <w:lang w:eastAsia="en-US"/>
        </w:rPr>
        <w:t xml:space="preserve"> Kary umowne</w:t>
      </w:r>
    </w:p>
    <w:p w:rsidR="00B768F0" w:rsidRPr="00B768F0" w:rsidRDefault="00B768F0" w:rsidP="00F94508">
      <w:pPr>
        <w:numPr>
          <w:ilvl w:val="0"/>
          <w:numId w:val="31"/>
        </w:numPr>
        <w:tabs>
          <w:tab w:val="left" w:pos="993"/>
          <w:tab w:val="left" w:pos="1134"/>
        </w:tabs>
        <w:jc w:val="both"/>
        <w:rPr>
          <w:rFonts w:ascii="Arial" w:eastAsia="Calibri" w:hAnsi="Arial" w:cs="Arial"/>
          <w:sz w:val="22"/>
          <w:szCs w:val="22"/>
          <w:lang w:eastAsia="en-US"/>
        </w:rPr>
      </w:pPr>
      <w:r w:rsidRPr="00B768F0">
        <w:rPr>
          <w:rFonts w:ascii="Arial" w:eastAsia="Calibri" w:hAnsi="Arial" w:cs="Arial"/>
          <w:sz w:val="22"/>
          <w:szCs w:val="22"/>
          <w:lang w:eastAsia="en-US"/>
        </w:rPr>
        <w:t>Wykonawca zapłaci Zamawiającemu kary umowne:</w:t>
      </w:r>
    </w:p>
    <w:p w:rsidR="009B264A" w:rsidRPr="00D433F1" w:rsidRDefault="009B264A" w:rsidP="009B264A">
      <w:pPr>
        <w:numPr>
          <w:ilvl w:val="0"/>
          <w:numId w:val="36"/>
        </w:numPr>
        <w:jc w:val="both"/>
        <w:rPr>
          <w:rFonts w:ascii="Arial" w:hAnsi="Arial" w:cs="Arial"/>
          <w:bCs/>
          <w:sz w:val="22"/>
          <w:szCs w:val="22"/>
        </w:rPr>
      </w:pPr>
      <w:bookmarkStart w:id="15" w:name="_Hlk512598024"/>
      <w:r w:rsidRPr="00D433F1">
        <w:rPr>
          <w:rFonts w:ascii="Arial" w:hAnsi="Arial" w:cs="Arial"/>
          <w:sz w:val="22"/>
          <w:szCs w:val="22"/>
        </w:rPr>
        <w:t xml:space="preserve">za opóźnienie w wykonaniu </w:t>
      </w:r>
      <w:r>
        <w:rPr>
          <w:rFonts w:ascii="Arial" w:hAnsi="Arial" w:cs="Arial"/>
          <w:sz w:val="22"/>
          <w:szCs w:val="22"/>
        </w:rPr>
        <w:t>przedmiotu zamówienia</w:t>
      </w:r>
      <w:r w:rsidRPr="00D433F1">
        <w:rPr>
          <w:rFonts w:ascii="Arial" w:hAnsi="Arial" w:cs="Arial"/>
          <w:sz w:val="22"/>
          <w:szCs w:val="22"/>
        </w:rPr>
        <w:t xml:space="preserve"> w wysokości 0,</w:t>
      </w:r>
      <w:r>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Pr>
          <w:rFonts w:ascii="Arial" w:hAnsi="Arial" w:cs="Arial"/>
          <w:sz w:val="22"/>
          <w:szCs w:val="22"/>
        </w:rPr>
        <w:t xml:space="preserve">u </w:t>
      </w:r>
      <w:r w:rsidRPr="00D433F1">
        <w:rPr>
          <w:rFonts w:ascii="Arial" w:hAnsi="Arial" w:cs="Arial"/>
          <w:sz w:val="22"/>
          <w:szCs w:val="22"/>
        </w:rPr>
        <w:t>określon</w:t>
      </w:r>
      <w:r>
        <w:rPr>
          <w:rFonts w:ascii="Arial" w:hAnsi="Arial" w:cs="Arial"/>
          <w:sz w:val="22"/>
          <w:szCs w:val="22"/>
        </w:rPr>
        <w:t>ego</w:t>
      </w:r>
      <w:r w:rsidRPr="00D433F1">
        <w:rPr>
          <w:rFonts w:ascii="Arial" w:hAnsi="Arial" w:cs="Arial"/>
          <w:sz w:val="22"/>
          <w:szCs w:val="22"/>
        </w:rPr>
        <w:t xml:space="preserve"> w § </w:t>
      </w:r>
      <w:r>
        <w:rPr>
          <w:rFonts w:ascii="Arial" w:hAnsi="Arial" w:cs="Arial"/>
          <w:sz w:val="22"/>
          <w:szCs w:val="22"/>
        </w:rPr>
        <w:t>3</w:t>
      </w:r>
      <w:r w:rsidRPr="00D433F1">
        <w:rPr>
          <w:rFonts w:ascii="Arial" w:hAnsi="Arial" w:cs="Arial"/>
          <w:bCs/>
          <w:sz w:val="22"/>
          <w:szCs w:val="22"/>
        </w:rPr>
        <w:t>.</w:t>
      </w:r>
    </w:p>
    <w:bookmarkEnd w:id="15"/>
    <w:p w:rsidR="009B264A" w:rsidRPr="00D433F1" w:rsidRDefault="009B264A" w:rsidP="009B264A">
      <w:pPr>
        <w:numPr>
          <w:ilvl w:val="0"/>
          <w:numId w:val="36"/>
        </w:numPr>
        <w:jc w:val="both"/>
        <w:rPr>
          <w:rFonts w:ascii="Arial" w:hAnsi="Arial" w:cs="Arial"/>
          <w:sz w:val="22"/>
          <w:szCs w:val="22"/>
        </w:rPr>
      </w:pPr>
      <w:r w:rsidRPr="00D433F1">
        <w:rPr>
          <w:rFonts w:ascii="Arial" w:hAnsi="Arial" w:cs="Arial"/>
          <w:sz w:val="22"/>
          <w:szCs w:val="22"/>
        </w:rPr>
        <w:lastRenderedPageBreak/>
        <w:t>za opóźnienie w usunięciu wad stwierdzonych przy odbiorze lub w okresie gwarancji i rękojmi w wysokości 0,3 % ceny ofertowej brutto za każdy rozpoczęty dzień opóźnienia licząc od dnia wyznaczonego na usunięcie wad,</w:t>
      </w:r>
    </w:p>
    <w:p w:rsidR="009B264A" w:rsidRPr="00D433F1" w:rsidRDefault="009B264A" w:rsidP="009B264A">
      <w:pPr>
        <w:numPr>
          <w:ilvl w:val="0"/>
          <w:numId w:val="36"/>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9B264A" w:rsidRPr="00D433F1" w:rsidRDefault="009B264A" w:rsidP="009B264A">
      <w:pPr>
        <w:numPr>
          <w:ilvl w:val="0"/>
          <w:numId w:val="36"/>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B768F0" w:rsidRPr="00B768F0" w:rsidRDefault="00B768F0" w:rsidP="00F94508">
      <w:pPr>
        <w:numPr>
          <w:ilvl w:val="0"/>
          <w:numId w:val="31"/>
        </w:numPr>
        <w:tabs>
          <w:tab w:val="left" w:pos="-3420"/>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Jeżeli kara umowna z któregokolwiek tytułu wymienionego w ust. 1 nie pokrywa poniesionej szkody, to Zamawiający może dochodzić odszkodowania uzupełniającego na zasadach ogólnych określonych przepisami Kodeksu cywilnego. </w:t>
      </w:r>
    </w:p>
    <w:p w:rsidR="00B768F0" w:rsidRPr="00B768F0" w:rsidRDefault="00B768F0" w:rsidP="00F94508">
      <w:pPr>
        <w:numPr>
          <w:ilvl w:val="0"/>
          <w:numId w:val="31"/>
        </w:numPr>
        <w:tabs>
          <w:tab w:val="left" w:pos="-3420"/>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Zamawiający zapłaci Wykonawcy kary umowne: </w:t>
      </w:r>
    </w:p>
    <w:p w:rsidR="00B768F0" w:rsidRPr="00B768F0" w:rsidRDefault="00B768F0" w:rsidP="00F94508">
      <w:pPr>
        <w:numPr>
          <w:ilvl w:val="0"/>
          <w:numId w:val="15"/>
        </w:numPr>
        <w:ind w:hanging="295"/>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z tytułu odstąpienia od Umowy z przyczyn leżących po stronie Zamawiającego w wysokości 10 % ceny ofertowej brutto. Kara nie przysługuje, jeżeli odstąpienie od Umowy nastąpi z przyczyn, o których mowa </w:t>
      </w:r>
      <w:r w:rsidR="00144327">
        <w:rPr>
          <w:rFonts w:ascii="Arial" w:eastAsia="Calibri" w:hAnsi="Arial" w:cs="Arial"/>
          <w:sz w:val="22"/>
          <w:szCs w:val="22"/>
          <w:lang w:eastAsia="en-US"/>
        </w:rPr>
        <w:t xml:space="preserve">w </w:t>
      </w:r>
      <w:r w:rsidR="00144327" w:rsidRPr="00144327">
        <w:rPr>
          <w:rFonts w:ascii="Arial" w:eastAsia="Calibri" w:hAnsi="Arial" w:cs="Arial"/>
          <w:sz w:val="22"/>
          <w:szCs w:val="22"/>
          <w:lang w:eastAsia="en-US"/>
        </w:rPr>
        <w:t xml:space="preserve">§ </w:t>
      </w:r>
      <w:r w:rsidR="00142F3E">
        <w:rPr>
          <w:rFonts w:ascii="Arial" w:eastAsia="Calibri" w:hAnsi="Arial" w:cs="Arial"/>
          <w:sz w:val="22"/>
          <w:szCs w:val="22"/>
          <w:lang w:eastAsia="en-US"/>
        </w:rPr>
        <w:t>14 ust. 1 pkt 1.1. umowy.</w:t>
      </w:r>
    </w:p>
    <w:p w:rsidR="00B768F0" w:rsidRDefault="00B768F0" w:rsidP="00F94508">
      <w:pPr>
        <w:numPr>
          <w:ilvl w:val="0"/>
          <w:numId w:val="31"/>
        </w:numPr>
        <w:tabs>
          <w:tab w:val="left" w:pos="-3420"/>
          <w:tab w:val="left" w:pos="567"/>
        </w:tabs>
        <w:jc w:val="both"/>
        <w:rPr>
          <w:rFonts w:ascii="Arial" w:eastAsia="Calibri" w:hAnsi="Arial" w:cs="Arial"/>
          <w:sz w:val="22"/>
          <w:szCs w:val="22"/>
          <w:lang w:eastAsia="en-US"/>
        </w:rPr>
      </w:pPr>
      <w:bookmarkStart w:id="16" w:name="_Hlk510512262"/>
      <w:r w:rsidRPr="00B768F0">
        <w:rPr>
          <w:rFonts w:ascii="Arial" w:eastAsia="Calibri" w:hAnsi="Arial" w:cs="Arial"/>
          <w:sz w:val="22"/>
          <w:szCs w:val="22"/>
          <w:lang w:eastAsia="en-US"/>
        </w:rPr>
        <w:t>Kary umowne będą potrącane z faktur Wykonawcy, zabezpieczenia należytego wykonania umowy lub naliczone na podstawie wezwania do wpłacenia kary umownej w formie noty księgowej. Do potrącenia kwoty kary umownej nie jest wymagana zgoda Wykonawcy.</w:t>
      </w:r>
    </w:p>
    <w:p w:rsidR="00144327" w:rsidRPr="00B768F0" w:rsidRDefault="00144327" w:rsidP="00F94508">
      <w:pPr>
        <w:numPr>
          <w:ilvl w:val="0"/>
          <w:numId w:val="31"/>
        </w:numPr>
        <w:tabs>
          <w:tab w:val="left" w:pos="-3420"/>
          <w:tab w:val="left" w:pos="567"/>
        </w:tabs>
        <w:jc w:val="both"/>
        <w:rPr>
          <w:rFonts w:ascii="Arial" w:eastAsia="Calibri" w:hAnsi="Arial" w:cs="Arial"/>
          <w:sz w:val="22"/>
          <w:szCs w:val="22"/>
          <w:lang w:eastAsia="en-US"/>
        </w:rPr>
      </w:pPr>
      <w:r>
        <w:rPr>
          <w:rFonts w:ascii="Arial" w:eastAsia="Calibri" w:hAnsi="Arial" w:cs="Arial"/>
          <w:sz w:val="22"/>
          <w:szCs w:val="22"/>
          <w:lang w:eastAsia="en-US"/>
        </w:rPr>
        <w:t>Niezależnie od sposobu rozliczenia kar umownych Zamawiający wystawi Wykonawcy notę księgową obciążeniową na kwotę należnych kar umownych.</w:t>
      </w:r>
    </w:p>
    <w:bookmarkEnd w:id="14"/>
    <w:bookmarkEnd w:id="16"/>
    <w:p w:rsidR="00B768F0" w:rsidRPr="00B768F0" w:rsidRDefault="00B768F0" w:rsidP="00D8674C">
      <w:pPr>
        <w:tabs>
          <w:tab w:val="left" w:pos="-3420"/>
          <w:tab w:val="left" w:pos="567"/>
        </w:tabs>
        <w:ind w:left="426" w:hanging="709"/>
        <w:jc w:val="both"/>
        <w:rPr>
          <w:rFonts w:ascii="Arial" w:eastAsia="Calibri" w:hAnsi="Arial" w:cs="Arial"/>
          <w:sz w:val="22"/>
          <w:szCs w:val="22"/>
          <w:lang w:eastAsia="en-US"/>
        </w:rPr>
      </w:pPr>
    </w:p>
    <w:p w:rsidR="00B768F0" w:rsidRPr="00B768F0" w:rsidRDefault="00B768F0" w:rsidP="00D8674C">
      <w:pPr>
        <w:tabs>
          <w:tab w:val="left" w:pos="567"/>
        </w:tabs>
        <w:ind w:left="426"/>
        <w:jc w:val="center"/>
        <w:rPr>
          <w:rFonts w:ascii="Arial" w:eastAsia="Calibri" w:hAnsi="Arial" w:cs="Arial"/>
          <w:b/>
          <w:sz w:val="22"/>
          <w:szCs w:val="22"/>
          <w:lang w:eastAsia="en-US"/>
        </w:rPr>
      </w:pPr>
      <w:r w:rsidRPr="00B768F0">
        <w:rPr>
          <w:rFonts w:eastAsia="Calibri"/>
          <w:b/>
          <w:sz w:val="22"/>
          <w:szCs w:val="22"/>
          <w:lang w:eastAsia="en-US"/>
        </w:rPr>
        <w:t>§</w:t>
      </w:r>
      <w:r w:rsidRPr="00B768F0">
        <w:rPr>
          <w:rFonts w:ascii="Arial" w:eastAsia="Calibri" w:hAnsi="Arial" w:cs="Arial"/>
          <w:b/>
          <w:sz w:val="22"/>
          <w:szCs w:val="22"/>
          <w:lang w:eastAsia="en-US"/>
        </w:rPr>
        <w:t xml:space="preserve"> </w:t>
      </w:r>
      <w:r w:rsidR="00142F3E">
        <w:rPr>
          <w:rFonts w:ascii="Arial" w:eastAsia="Calibri" w:hAnsi="Arial" w:cs="Arial"/>
          <w:b/>
          <w:sz w:val="22"/>
          <w:szCs w:val="22"/>
          <w:lang w:eastAsia="en-US"/>
        </w:rPr>
        <w:t>16</w:t>
      </w:r>
      <w:r w:rsidRPr="00B768F0">
        <w:rPr>
          <w:rFonts w:ascii="Arial" w:eastAsia="Calibri" w:hAnsi="Arial" w:cs="Arial"/>
          <w:b/>
          <w:sz w:val="22"/>
          <w:szCs w:val="22"/>
          <w:lang w:eastAsia="en-US"/>
        </w:rPr>
        <w:t xml:space="preserve"> Postanowienia końcowe</w:t>
      </w:r>
    </w:p>
    <w:p w:rsidR="00B768F0" w:rsidRPr="00B768F0" w:rsidRDefault="00B768F0" w:rsidP="00F94508">
      <w:pPr>
        <w:numPr>
          <w:ilvl w:val="0"/>
          <w:numId w:val="20"/>
        </w:numPr>
        <w:tabs>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Wszelkie spory wynikające z niniejszej Umowy lub powstające w związku z Umową będą rozstrzygane przez sąd właściwy dla siedziby Zamawiającego.</w:t>
      </w:r>
    </w:p>
    <w:p w:rsidR="00B768F0" w:rsidRPr="00B768F0" w:rsidRDefault="00B768F0" w:rsidP="00F94508">
      <w:pPr>
        <w:numPr>
          <w:ilvl w:val="0"/>
          <w:numId w:val="20"/>
        </w:numPr>
        <w:tabs>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Umowa została sporządzona w czterech jednobrzmiących egzemplarzach, z przeznaczeniem 3 egz. dla Zamawiającego i 1 egz. dla Wykonawcy.</w:t>
      </w:r>
      <w:r w:rsidRPr="00B768F0">
        <w:rPr>
          <w:rFonts w:ascii="Arial" w:eastAsia="Calibri" w:hAnsi="Arial" w:cs="Arial"/>
          <w:bCs/>
          <w:sz w:val="22"/>
          <w:szCs w:val="22"/>
          <w:lang w:eastAsia="en-US"/>
        </w:rPr>
        <w:t xml:space="preserve"> </w:t>
      </w:r>
    </w:p>
    <w:p w:rsidR="00B768F0" w:rsidRPr="00B768F0" w:rsidRDefault="00B768F0" w:rsidP="00F94508">
      <w:pPr>
        <w:numPr>
          <w:ilvl w:val="0"/>
          <w:numId w:val="20"/>
        </w:numPr>
        <w:tabs>
          <w:tab w:val="left" w:pos="851"/>
        </w:tabs>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W sprawach nieuregulowanych Umową mają zastosowanie odpowiednie przepisy prawa polskiego, w szczególności: </w:t>
      </w:r>
    </w:p>
    <w:p w:rsidR="00B768F0" w:rsidRPr="00B768F0" w:rsidRDefault="00B768F0" w:rsidP="00F94508">
      <w:pPr>
        <w:numPr>
          <w:ilvl w:val="0"/>
          <w:numId w:val="6"/>
        </w:numPr>
        <w:tabs>
          <w:tab w:val="left" w:pos="993"/>
          <w:tab w:val="left" w:pos="1134"/>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 xml:space="preserve">ustawy z dnia 7 lipca 1994 r. - Prawo budowlane (t. j. Dz. U. 2018, poz. 1202 z </w:t>
      </w:r>
      <w:proofErr w:type="spellStart"/>
      <w:r w:rsidRPr="00B768F0">
        <w:rPr>
          <w:rFonts w:ascii="Arial" w:eastAsia="Calibri" w:hAnsi="Arial" w:cs="Arial"/>
          <w:sz w:val="22"/>
          <w:szCs w:val="22"/>
          <w:lang w:eastAsia="en-US"/>
        </w:rPr>
        <w:t>późn</w:t>
      </w:r>
      <w:proofErr w:type="spellEnd"/>
      <w:r w:rsidRPr="00B768F0">
        <w:rPr>
          <w:rFonts w:ascii="Arial" w:eastAsia="Calibri" w:hAnsi="Arial" w:cs="Arial"/>
          <w:sz w:val="22"/>
          <w:szCs w:val="22"/>
          <w:lang w:eastAsia="en-US"/>
        </w:rPr>
        <w:t>. zm.),</w:t>
      </w:r>
    </w:p>
    <w:p w:rsidR="00B768F0" w:rsidRPr="00B768F0" w:rsidRDefault="00B768F0" w:rsidP="00F94508">
      <w:pPr>
        <w:numPr>
          <w:ilvl w:val="0"/>
          <w:numId w:val="6"/>
        </w:numPr>
        <w:tabs>
          <w:tab w:val="left" w:pos="993"/>
          <w:tab w:val="left" w:pos="1134"/>
        </w:tabs>
        <w:ind w:left="851" w:hanging="284"/>
        <w:jc w:val="both"/>
        <w:rPr>
          <w:rFonts w:ascii="Arial" w:eastAsia="Calibri" w:hAnsi="Arial" w:cs="Arial"/>
          <w:sz w:val="22"/>
          <w:szCs w:val="22"/>
          <w:lang w:eastAsia="en-US"/>
        </w:rPr>
      </w:pPr>
      <w:r w:rsidRPr="00B768F0">
        <w:rPr>
          <w:rFonts w:ascii="Arial" w:eastAsia="Calibri" w:hAnsi="Arial" w:cs="Arial"/>
          <w:sz w:val="22"/>
          <w:szCs w:val="22"/>
          <w:lang w:eastAsia="en-US"/>
        </w:rPr>
        <w:t>ustawy z dnia 23 kwietnia 1964 r. - Kodeks cywilny (</w:t>
      </w:r>
      <w:proofErr w:type="spellStart"/>
      <w:r w:rsidRPr="00B768F0">
        <w:rPr>
          <w:rFonts w:ascii="Arial" w:eastAsia="Calibri" w:hAnsi="Arial" w:cs="Arial"/>
          <w:sz w:val="22"/>
          <w:szCs w:val="22"/>
          <w:lang w:eastAsia="en-US"/>
        </w:rPr>
        <w:t>t.j</w:t>
      </w:r>
      <w:proofErr w:type="spellEnd"/>
      <w:r w:rsidRPr="00B768F0">
        <w:rPr>
          <w:rFonts w:ascii="Arial" w:eastAsia="Calibri" w:hAnsi="Arial" w:cs="Arial"/>
          <w:sz w:val="22"/>
          <w:szCs w:val="22"/>
          <w:lang w:eastAsia="en-US"/>
        </w:rPr>
        <w:t>. Dz. U. z 2017 r. poz. 459 ze zm.).</w:t>
      </w:r>
    </w:p>
    <w:p w:rsidR="00B768F0" w:rsidRPr="00B768F0" w:rsidRDefault="00B768F0" w:rsidP="00D8674C">
      <w:pPr>
        <w:tabs>
          <w:tab w:val="left" w:pos="567"/>
        </w:tabs>
        <w:ind w:hanging="567"/>
        <w:jc w:val="both"/>
        <w:rPr>
          <w:rFonts w:ascii="Arial" w:eastAsia="Calibri" w:hAnsi="Arial" w:cs="Arial"/>
          <w:b/>
          <w:sz w:val="22"/>
          <w:szCs w:val="22"/>
          <w:lang w:eastAsia="en-US"/>
        </w:rPr>
      </w:pPr>
    </w:p>
    <w:p w:rsidR="00B768F0" w:rsidRPr="00B768F0" w:rsidRDefault="00B768F0" w:rsidP="00D8674C">
      <w:pPr>
        <w:tabs>
          <w:tab w:val="left" w:pos="567"/>
        </w:tabs>
        <w:ind w:hanging="567"/>
        <w:jc w:val="center"/>
        <w:rPr>
          <w:rFonts w:ascii="Arial" w:eastAsia="Calibri" w:hAnsi="Arial" w:cs="Arial"/>
          <w:b/>
          <w:sz w:val="22"/>
          <w:szCs w:val="22"/>
          <w:lang w:eastAsia="en-US"/>
        </w:rPr>
      </w:pPr>
    </w:p>
    <w:p w:rsidR="00B768F0" w:rsidRPr="00B768F0" w:rsidRDefault="00B768F0" w:rsidP="00D8674C">
      <w:pPr>
        <w:tabs>
          <w:tab w:val="left" w:pos="567"/>
        </w:tabs>
        <w:ind w:hanging="567"/>
        <w:jc w:val="center"/>
        <w:rPr>
          <w:rFonts w:ascii="Arial" w:eastAsia="Calibri" w:hAnsi="Arial" w:cs="Arial"/>
          <w:b/>
          <w:sz w:val="22"/>
          <w:szCs w:val="22"/>
          <w:lang w:eastAsia="en-US"/>
        </w:rPr>
      </w:pPr>
      <w:r w:rsidRPr="00B768F0">
        <w:rPr>
          <w:rFonts w:ascii="Arial" w:eastAsia="Calibri" w:hAnsi="Arial" w:cs="Arial"/>
          <w:b/>
          <w:sz w:val="22"/>
          <w:szCs w:val="22"/>
          <w:lang w:eastAsia="en-US"/>
        </w:rPr>
        <w:t xml:space="preserve">ZAMAWIAJĄCY </w:t>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r>
      <w:r w:rsidRPr="00B768F0">
        <w:rPr>
          <w:rFonts w:ascii="Arial" w:eastAsia="Calibri" w:hAnsi="Arial" w:cs="Arial"/>
          <w:b/>
          <w:sz w:val="22"/>
          <w:szCs w:val="22"/>
          <w:lang w:eastAsia="en-US"/>
        </w:rPr>
        <w:tab/>
        <w:t>WYKONAWCA</w:t>
      </w:r>
    </w:p>
    <w:p w:rsidR="00B768F0" w:rsidRDefault="00B768F0" w:rsidP="00D8674C">
      <w:pPr>
        <w:pStyle w:val="Podtytu"/>
        <w:jc w:val="left"/>
        <w:rPr>
          <w:sz w:val="22"/>
          <w:szCs w:val="22"/>
        </w:rPr>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Pr="003A37E8" w:rsidRDefault="003A37E8" w:rsidP="003A37E8">
      <w:pPr>
        <w:jc w:val="right"/>
        <w:rPr>
          <w:rFonts w:ascii="Arial" w:hAnsi="Arial"/>
          <w:i/>
          <w:sz w:val="22"/>
          <w:szCs w:val="22"/>
          <w:lang w:eastAsia="pl-PL"/>
        </w:rPr>
      </w:pPr>
      <w:r w:rsidRPr="003A37E8">
        <w:rPr>
          <w:rFonts w:ascii="Arial" w:hAnsi="Arial"/>
          <w:i/>
          <w:sz w:val="22"/>
          <w:szCs w:val="22"/>
          <w:lang w:eastAsia="pl-PL"/>
        </w:rPr>
        <w:t xml:space="preserve">Załącznik nr </w:t>
      </w:r>
      <w:r>
        <w:rPr>
          <w:rFonts w:ascii="Arial" w:hAnsi="Arial"/>
          <w:i/>
          <w:sz w:val="22"/>
          <w:szCs w:val="22"/>
          <w:lang w:eastAsia="pl-PL"/>
        </w:rPr>
        <w:t>8</w:t>
      </w:r>
    </w:p>
    <w:p w:rsidR="003A37E8" w:rsidRPr="003A37E8" w:rsidRDefault="003A37E8" w:rsidP="003A37E8">
      <w:pPr>
        <w:jc w:val="right"/>
        <w:rPr>
          <w:rFonts w:ascii="Arial" w:hAnsi="Arial"/>
          <w:i/>
          <w:sz w:val="22"/>
          <w:lang w:eastAsia="pl-PL"/>
        </w:rPr>
      </w:pPr>
    </w:p>
    <w:p w:rsidR="003A37E8" w:rsidRDefault="003A37E8" w:rsidP="003A37E8">
      <w:pPr>
        <w:keepNext/>
        <w:outlineLvl w:val="0"/>
        <w:rPr>
          <w:rFonts w:ascii="Arial" w:hAnsi="Arial"/>
          <w:i/>
          <w:sz w:val="22"/>
          <w:lang w:eastAsia="pl-PL"/>
        </w:rPr>
      </w:pPr>
    </w:p>
    <w:p w:rsidR="003A37E8" w:rsidRPr="003A37E8" w:rsidRDefault="003A37E8" w:rsidP="003A37E8">
      <w:pPr>
        <w:keepNext/>
        <w:outlineLvl w:val="0"/>
        <w:rPr>
          <w:rFonts w:ascii="Arial" w:hAnsi="Arial"/>
          <w:b/>
          <w:sz w:val="24"/>
          <w:lang w:eastAsia="pl-PL"/>
        </w:rPr>
      </w:pPr>
      <w:r w:rsidRPr="003A37E8">
        <w:rPr>
          <w:rFonts w:ascii="Arial" w:hAnsi="Arial"/>
          <w:b/>
          <w:sz w:val="24"/>
          <w:lang w:eastAsia="pl-PL"/>
        </w:rPr>
        <w:t xml:space="preserve">WYKAZ  ZAMÓWIEŃ  ZREALIZOWANYCH W  CIĄGU  OSTATNICH  5 LAT PRZED UPŁYWEM TERMINU SKŁADANIA OFERT </w:t>
      </w:r>
    </w:p>
    <w:p w:rsidR="003A37E8" w:rsidRPr="003A37E8" w:rsidRDefault="003A37E8" w:rsidP="003A37E8">
      <w:pPr>
        <w:rPr>
          <w:rFonts w:ascii="Arial" w:hAnsi="Arial"/>
          <w:sz w:val="22"/>
          <w:lang w:eastAsia="pl-PL"/>
        </w:rPr>
      </w:pPr>
    </w:p>
    <w:p w:rsidR="003A37E8" w:rsidRPr="003A37E8" w:rsidRDefault="003A37E8" w:rsidP="003A37E8">
      <w:pPr>
        <w:rPr>
          <w:rFonts w:ascii="Arial" w:hAnsi="Arial"/>
          <w:sz w:val="22"/>
          <w:lang w:eastAsia="pl-PL"/>
        </w:rPr>
      </w:pPr>
    </w:p>
    <w:p w:rsidR="003A37E8" w:rsidRPr="003A37E8" w:rsidRDefault="003A37E8" w:rsidP="003A37E8">
      <w:pPr>
        <w:jc w:val="both"/>
        <w:rPr>
          <w:rFonts w:ascii="Arial" w:hAnsi="Arial"/>
          <w:sz w:val="22"/>
          <w:lang w:eastAsia="pl-PL"/>
        </w:rPr>
      </w:pPr>
      <w:r w:rsidRPr="003A37E8">
        <w:rPr>
          <w:rFonts w:ascii="Arial" w:hAnsi="Arial"/>
          <w:sz w:val="22"/>
          <w:lang w:eastAsia="pl-PL"/>
        </w:rPr>
        <w:t>Nazwa i adres Wykonawcy ..................................................................................................</w:t>
      </w:r>
    </w:p>
    <w:p w:rsidR="003A37E8" w:rsidRPr="003A37E8" w:rsidRDefault="003A37E8" w:rsidP="003A37E8">
      <w:pPr>
        <w:jc w:val="both"/>
        <w:rPr>
          <w:rFonts w:ascii="Arial" w:hAnsi="Arial"/>
          <w:sz w:val="22"/>
          <w:lang w:eastAsia="pl-PL"/>
        </w:rPr>
      </w:pPr>
    </w:p>
    <w:p w:rsidR="003A37E8" w:rsidRPr="003A37E8" w:rsidRDefault="003A37E8" w:rsidP="003A37E8">
      <w:pPr>
        <w:jc w:val="both"/>
        <w:rPr>
          <w:rFonts w:ascii="Arial" w:hAnsi="Arial"/>
          <w:sz w:val="22"/>
          <w:lang w:eastAsia="pl-PL"/>
        </w:rPr>
      </w:pPr>
      <w:r w:rsidRPr="003A37E8">
        <w:rPr>
          <w:rFonts w:ascii="Arial" w:hAnsi="Arial"/>
          <w:sz w:val="22"/>
          <w:lang w:eastAsia="pl-PL"/>
        </w:rPr>
        <w:t>..............................................................................................................................................</w:t>
      </w: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A37E8" w:rsidRPr="003A37E8" w:rsidTr="00813414">
        <w:tc>
          <w:tcPr>
            <w:tcW w:w="637" w:type="dxa"/>
            <w:shd w:val="pct12" w:color="auto" w:fill="auto"/>
          </w:tcPr>
          <w:p w:rsidR="003A37E8" w:rsidRPr="003A37E8" w:rsidRDefault="003A37E8" w:rsidP="003A37E8">
            <w:pPr>
              <w:jc w:val="center"/>
              <w:rPr>
                <w:rFonts w:ascii="Arial" w:hAnsi="Arial"/>
                <w:b/>
                <w:lang w:eastAsia="pl-PL"/>
              </w:rPr>
            </w:pPr>
            <w:r w:rsidRPr="003A37E8">
              <w:rPr>
                <w:rFonts w:ascii="Arial" w:hAnsi="Arial"/>
                <w:b/>
                <w:lang w:eastAsia="pl-PL"/>
              </w:rPr>
              <w:t>L.p.</w:t>
            </w:r>
          </w:p>
        </w:tc>
        <w:tc>
          <w:tcPr>
            <w:tcW w:w="3261" w:type="dxa"/>
            <w:shd w:val="pct12" w:color="auto" w:fill="auto"/>
          </w:tcPr>
          <w:p w:rsidR="003A37E8" w:rsidRPr="003A37E8" w:rsidRDefault="003A37E8" w:rsidP="003A37E8">
            <w:pPr>
              <w:keepNext/>
              <w:jc w:val="center"/>
              <w:outlineLvl w:val="0"/>
              <w:rPr>
                <w:rFonts w:ascii="Arial" w:hAnsi="Arial"/>
                <w:b/>
                <w:lang w:eastAsia="pl-PL"/>
              </w:rPr>
            </w:pPr>
            <w:r w:rsidRPr="003A37E8">
              <w:rPr>
                <w:rFonts w:ascii="Arial" w:hAnsi="Arial"/>
                <w:b/>
                <w:lang w:eastAsia="pl-PL"/>
              </w:rPr>
              <w:t>Przedmiot</w:t>
            </w:r>
          </w:p>
          <w:p w:rsidR="003A37E8" w:rsidRPr="003A37E8" w:rsidRDefault="003A37E8" w:rsidP="003A37E8">
            <w:pPr>
              <w:keepNext/>
              <w:jc w:val="center"/>
              <w:outlineLvl w:val="1"/>
              <w:rPr>
                <w:rFonts w:ascii="Arial" w:hAnsi="Arial"/>
                <w:b/>
                <w:lang w:eastAsia="pl-PL"/>
              </w:rPr>
            </w:pPr>
            <w:r w:rsidRPr="003A37E8">
              <w:rPr>
                <w:rFonts w:ascii="Arial" w:hAnsi="Arial"/>
                <w:b/>
                <w:lang w:eastAsia="pl-PL"/>
              </w:rPr>
              <w:t>zamówienia</w:t>
            </w:r>
            <w:r w:rsidRPr="003A37E8">
              <w:rPr>
                <w:rFonts w:ascii="Arial" w:hAnsi="Arial"/>
                <w:b/>
                <w:vertAlign w:val="superscript"/>
                <w:lang w:eastAsia="pl-PL"/>
              </w:rPr>
              <w:t>*</w:t>
            </w:r>
          </w:p>
        </w:tc>
        <w:tc>
          <w:tcPr>
            <w:tcW w:w="1701" w:type="dxa"/>
            <w:shd w:val="pct12" w:color="auto" w:fill="auto"/>
          </w:tcPr>
          <w:p w:rsidR="003A37E8" w:rsidRPr="003A37E8" w:rsidRDefault="003A37E8" w:rsidP="003A37E8">
            <w:pPr>
              <w:jc w:val="center"/>
              <w:rPr>
                <w:rFonts w:ascii="Arial" w:hAnsi="Arial"/>
                <w:b/>
                <w:lang w:eastAsia="pl-PL"/>
              </w:rPr>
            </w:pPr>
            <w:r w:rsidRPr="003A37E8">
              <w:rPr>
                <w:rFonts w:ascii="Arial" w:hAnsi="Arial"/>
                <w:b/>
                <w:lang w:eastAsia="pl-PL"/>
              </w:rPr>
              <w:t>Całkowita</w:t>
            </w:r>
          </w:p>
          <w:p w:rsidR="003A37E8" w:rsidRPr="003A37E8" w:rsidRDefault="003A37E8" w:rsidP="003A37E8">
            <w:pPr>
              <w:jc w:val="center"/>
              <w:rPr>
                <w:rFonts w:ascii="Arial" w:hAnsi="Arial"/>
                <w:b/>
                <w:lang w:eastAsia="pl-PL"/>
              </w:rPr>
            </w:pPr>
            <w:r w:rsidRPr="003A37E8">
              <w:rPr>
                <w:rFonts w:ascii="Arial" w:hAnsi="Arial"/>
                <w:b/>
                <w:lang w:eastAsia="pl-PL"/>
              </w:rPr>
              <w:t>wartość brutto</w:t>
            </w:r>
          </w:p>
        </w:tc>
        <w:tc>
          <w:tcPr>
            <w:tcW w:w="2126" w:type="dxa"/>
            <w:shd w:val="pct12" w:color="auto" w:fill="auto"/>
          </w:tcPr>
          <w:p w:rsidR="003A37E8" w:rsidRPr="003A37E8" w:rsidRDefault="003A37E8" w:rsidP="003A37E8">
            <w:pPr>
              <w:keepNext/>
              <w:jc w:val="center"/>
              <w:outlineLvl w:val="0"/>
              <w:rPr>
                <w:rFonts w:ascii="Arial" w:hAnsi="Arial"/>
                <w:b/>
                <w:lang w:eastAsia="pl-PL"/>
              </w:rPr>
            </w:pPr>
            <w:r w:rsidRPr="003A37E8">
              <w:rPr>
                <w:rFonts w:ascii="Arial" w:hAnsi="Arial"/>
                <w:b/>
                <w:lang w:eastAsia="pl-PL"/>
              </w:rPr>
              <w:t>Termin</w:t>
            </w:r>
          </w:p>
          <w:p w:rsidR="003A37E8" w:rsidRPr="003A37E8" w:rsidRDefault="003A37E8" w:rsidP="003A37E8">
            <w:pPr>
              <w:keepNext/>
              <w:jc w:val="center"/>
              <w:outlineLvl w:val="0"/>
              <w:rPr>
                <w:rFonts w:ascii="Arial" w:hAnsi="Arial"/>
                <w:b/>
                <w:lang w:eastAsia="pl-PL"/>
              </w:rPr>
            </w:pPr>
            <w:r w:rsidRPr="003A37E8">
              <w:rPr>
                <w:rFonts w:ascii="Arial" w:hAnsi="Arial"/>
                <w:b/>
                <w:lang w:eastAsia="pl-PL"/>
              </w:rPr>
              <w:t>i miejsce</w:t>
            </w:r>
            <w:r>
              <w:rPr>
                <w:rFonts w:ascii="Arial" w:hAnsi="Arial"/>
                <w:b/>
                <w:lang w:eastAsia="pl-PL"/>
              </w:rPr>
              <w:t xml:space="preserve"> </w:t>
            </w:r>
            <w:r w:rsidRPr="003A37E8">
              <w:rPr>
                <w:rFonts w:ascii="Arial" w:hAnsi="Arial"/>
                <w:b/>
                <w:lang w:eastAsia="pl-PL"/>
              </w:rPr>
              <w:t>realizacji</w:t>
            </w:r>
          </w:p>
        </w:tc>
        <w:tc>
          <w:tcPr>
            <w:tcW w:w="2126" w:type="dxa"/>
            <w:shd w:val="pct12" w:color="auto" w:fill="auto"/>
          </w:tcPr>
          <w:p w:rsidR="003A37E8" w:rsidRPr="003A37E8" w:rsidRDefault="003A37E8" w:rsidP="003A37E8">
            <w:pPr>
              <w:keepNext/>
              <w:jc w:val="center"/>
              <w:outlineLvl w:val="0"/>
              <w:rPr>
                <w:rFonts w:ascii="Arial" w:hAnsi="Arial"/>
                <w:b/>
                <w:bCs/>
                <w:lang w:eastAsia="pl-PL"/>
              </w:rPr>
            </w:pPr>
            <w:r w:rsidRPr="003A37E8">
              <w:rPr>
                <w:rFonts w:ascii="Arial" w:hAnsi="Arial"/>
                <w:b/>
                <w:bCs/>
                <w:lang w:eastAsia="pl-PL"/>
              </w:rPr>
              <w:t>Podmiot, na rzecz którego zamówienie zostało wykonane</w:t>
            </w:r>
          </w:p>
        </w:tc>
      </w:tr>
      <w:tr w:rsidR="003A37E8" w:rsidRPr="003A37E8" w:rsidTr="00813414">
        <w:trPr>
          <w:cantSplit/>
          <w:trHeight w:val="2552"/>
        </w:trPr>
        <w:tc>
          <w:tcPr>
            <w:tcW w:w="637" w:type="dxa"/>
          </w:tcPr>
          <w:p w:rsidR="003A37E8" w:rsidRPr="003A37E8" w:rsidRDefault="003A37E8" w:rsidP="003A37E8">
            <w:pPr>
              <w:jc w:val="center"/>
              <w:rPr>
                <w:rFonts w:ascii="Arial" w:hAnsi="Arial"/>
                <w:sz w:val="22"/>
                <w:lang w:eastAsia="pl-PL"/>
              </w:rPr>
            </w:pPr>
          </w:p>
        </w:tc>
        <w:tc>
          <w:tcPr>
            <w:tcW w:w="3261" w:type="dxa"/>
          </w:tcPr>
          <w:p w:rsidR="003A37E8" w:rsidRPr="003A37E8" w:rsidRDefault="003A37E8" w:rsidP="003A37E8">
            <w:pPr>
              <w:jc w:val="center"/>
              <w:rPr>
                <w:rFonts w:ascii="Arial" w:hAnsi="Arial"/>
                <w:sz w:val="22"/>
                <w:lang w:eastAsia="pl-PL"/>
              </w:rPr>
            </w:pPr>
          </w:p>
        </w:tc>
        <w:tc>
          <w:tcPr>
            <w:tcW w:w="1701" w:type="dxa"/>
          </w:tcPr>
          <w:p w:rsidR="003A37E8" w:rsidRPr="003A37E8" w:rsidRDefault="003A37E8" w:rsidP="003A37E8">
            <w:pPr>
              <w:jc w:val="center"/>
              <w:rPr>
                <w:rFonts w:ascii="Arial" w:hAnsi="Arial"/>
                <w:sz w:val="22"/>
                <w:lang w:eastAsia="pl-PL"/>
              </w:rPr>
            </w:pPr>
          </w:p>
          <w:p w:rsidR="003A37E8" w:rsidRPr="003A37E8" w:rsidRDefault="003A37E8" w:rsidP="003A37E8">
            <w:pPr>
              <w:jc w:val="center"/>
              <w:rPr>
                <w:rFonts w:ascii="Arial" w:hAnsi="Arial"/>
                <w:sz w:val="22"/>
                <w:lang w:eastAsia="pl-PL"/>
              </w:rPr>
            </w:pPr>
          </w:p>
        </w:tc>
        <w:tc>
          <w:tcPr>
            <w:tcW w:w="2126" w:type="dxa"/>
          </w:tcPr>
          <w:p w:rsidR="003A37E8" w:rsidRPr="003A37E8" w:rsidRDefault="003A37E8" w:rsidP="003A37E8">
            <w:pPr>
              <w:jc w:val="center"/>
              <w:rPr>
                <w:rFonts w:ascii="Arial" w:hAnsi="Arial"/>
                <w:sz w:val="22"/>
                <w:lang w:eastAsia="pl-PL"/>
              </w:rPr>
            </w:pPr>
          </w:p>
        </w:tc>
        <w:tc>
          <w:tcPr>
            <w:tcW w:w="2126" w:type="dxa"/>
          </w:tcPr>
          <w:p w:rsidR="003A37E8" w:rsidRPr="003A37E8" w:rsidRDefault="003A37E8" w:rsidP="003A37E8">
            <w:pPr>
              <w:jc w:val="center"/>
              <w:rPr>
                <w:rFonts w:ascii="Arial" w:hAnsi="Arial"/>
                <w:sz w:val="22"/>
                <w:lang w:eastAsia="pl-PL"/>
              </w:rPr>
            </w:pPr>
          </w:p>
          <w:p w:rsidR="003A37E8" w:rsidRPr="003A37E8" w:rsidRDefault="003A37E8" w:rsidP="003A37E8">
            <w:pPr>
              <w:jc w:val="center"/>
              <w:rPr>
                <w:rFonts w:ascii="Arial" w:hAnsi="Arial"/>
                <w:sz w:val="22"/>
                <w:lang w:eastAsia="pl-PL"/>
              </w:rPr>
            </w:pPr>
            <w:bookmarkStart w:id="17" w:name="_GoBack"/>
            <w:bookmarkEnd w:id="17"/>
          </w:p>
        </w:tc>
      </w:tr>
      <w:tr w:rsidR="003A37E8" w:rsidRPr="003A37E8" w:rsidTr="00813414">
        <w:trPr>
          <w:cantSplit/>
          <w:trHeight w:val="2552"/>
        </w:trPr>
        <w:tc>
          <w:tcPr>
            <w:tcW w:w="637" w:type="dxa"/>
          </w:tcPr>
          <w:p w:rsidR="003A37E8" w:rsidRPr="003A37E8" w:rsidRDefault="003A37E8" w:rsidP="003A37E8">
            <w:pPr>
              <w:jc w:val="center"/>
              <w:rPr>
                <w:rFonts w:ascii="Arial" w:hAnsi="Arial"/>
                <w:sz w:val="22"/>
                <w:lang w:eastAsia="pl-PL"/>
              </w:rPr>
            </w:pPr>
          </w:p>
        </w:tc>
        <w:tc>
          <w:tcPr>
            <w:tcW w:w="3261" w:type="dxa"/>
          </w:tcPr>
          <w:p w:rsidR="003A37E8" w:rsidRPr="003A37E8" w:rsidRDefault="003A37E8" w:rsidP="003A37E8">
            <w:pPr>
              <w:jc w:val="center"/>
              <w:rPr>
                <w:rFonts w:ascii="Arial" w:hAnsi="Arial"/>
                <w:sz w:val="22"/>
                <w:lang w:eastAsia="pl-PL"/>
              </w:rPr>
            </w:pPr>
          </w:p>
        </w:tc>
        <w:tc>
          <w:tcPr>
            <w:tcW w:w="1701" w:type="dxa"/>
          </w:tcPr>
          <w:p w:rsidR="003A37E8" w:rsidRPr="003A37E8" w:rsidRDefault="003A37E8" w:rsidP="003A37E8">
            <w:pPr>
              <w:jc w:val="center"/>
              <w:rPr>
                <w:rFonts w:ascii="Arial" w:hAnsi="Arial"/>
                <w:sz w:val="22"/>
                <w:lang w:eastAsia="pl-PL"/>
              </w:rPr>
            </w:pPr>
          </w:p>
        </w:tc>
        <w:tc>
          <w:tcPr>
            <w:tcW w:w="2126" w:type="dxa"/>
          </w:tcPr>
          <w:p w:rsidR="003A37E8" w:rsidRPr="003A37E8" w:rsidRDefault="003A37E8" w:rsidP="003A37E8">
            <w:pPr>
              <w:jc w:val="center"/>
              <w:rPr>
                <w:rFonts w:ascii="Arial" w:hAnsi="Arial"/>
                <w:sz w:val="22"/>
                <w:lang w:eastAsia="pl-PL"/>
              </w:rPr>
            </w:pPr>
          </w:p>
        </w:tc>
        <w:tc>
          <w:tcPr>
            <w:tcW w:w="2126" w:type="dxa"/>
          </w:tcPr>
          <w:p w:rsidR="003A37E8" w:rsidRPr="003A37E8" w:rsidRDefault="003A37E8" w:rsidP="003A37E8">
            <w:pPr>
              <w:jc w:val="center"/>
              <w:rPr>
                <w:rFonts w:ascii="Arial" w:hAnsi="Arial"/>
                <w:sz w:val="22"/>
                <w:lang w:eastAsia="pl-PL"/>
              </w:rPr>
            </w:pPr>
          </w:p>
        </w:tc>
      </w:tr>
    </w:tbl>
    <w:p w:rsidR="003A37E8" w:rsidRPr="003A37E8" w:rsidRDefault="003A37E8" w:rsidP="003A37E8">
      <w:pPr>
        <w:jc w:val="both"/>
        <w:rPr>
          <w:rFonts w:ascii="Arial" w:hAnsi="Arial"/>
          <w:sz w:val="22"/>
          <w:u w:val="single"/>
          <w:lang w:eastAsia="pl-PL"/>
        </w:rPr>
      </w:pPr>
      <w:r w:rsidRPr="003A37E8">
        <w:rPr>
          <w:rFonts w:ascii="Arial" w:hAnsi="Arial"/>
          <w:vertAlign w:val="superscript"/>
          <w:lang w:eastAsia="pl-PL"/>
        </w:rPr>
        <w:t xml:space="preserve">* </w:t>
      </w:r>
      <w:r w:rsidRPr="003A37E8">
        <w:rPr>
          <w:rFonts w:ascii="Arial" w:hAnsi="Arial"/>
          <w:lang w:eastAsia="pl-PL"/>
        </w:rPr>
        <w:t>przedmiot zamówienia powinien być opisany w taki sposób, aby sprawdzenie spełnienia wymagań stawianych przez Zamawiającego w tym względzie mogło być dokonane w sposób jednoznaczny.</w:t>
      </w: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pStyle w:val="Tekstpodstawowy"/>
      </w:pPr>
    </w:p>
    <w:p w:rsidR="003A37E8" w:rsidRDefault="003A37E8" w:rsidP="003A37E8">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A37E8" w:rsidRDefault="003A37E8" w:rsidP="003A37E8">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A37E8" w:rsidRPr="003A37E8" w:rsidRDefault="003A37E8" w:rsidP="003A37E8">
      <w:pPr>
        <w:pStyle w:val="Tekstpodstawowy"/>
      </w:pPr>
    </w:p>
    <w:sectPr w:rsidR="003A37E8" w:rsidRPr="003A37E8">
      <w:headerReference w:type="default" r:id="rId8"/>
      <w:footerReference w:type="default" r:id="rId9"/>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CE" w:rsidRDefault="00386FCE">
      <w:r>
        <w:separator/>
      </w:r>
    </w:p>
  </w:endnote>
  <w:endnote w:type="continuationSeparator" w:id="0">
    <w:p w:rsidR="00386FCE" w:rsidRDefault="0038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F3E" w:rsidRDefault="00142F3E">
    <w:pPr>
      <w:pStyle w:val="Stopka"/>
      <w:ind w:right="360"/>
    </w:pPr>
    <w:r>
      <w:rPr>
        <w:noProof/>
      </w:rPr>
      <mc:AlternateContent>
        <mc:Choice Requires="wps">
          <w:drawing>
            <wp:anchor distT="0" distB="0" distL="0" distR="0" simplePos="0" relativeHeight="251657728" behindDoc="0" locked="0" layoutInCell="1" allowOverlap="1">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F3E" w:rsidRDefault="00142F3E" w:rsidP="002B340B">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r>
                            <w:rPr>
                              <w:rStyle w:val="Numerstrony"/>
                            </w:rPr>
                            <w:t xml:space="preserve"> -</w:t>
                          </w:r>
                        </w:p>
                        <w:p w:rsidR="00142F3E" w:rsidRDefault="00142F3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1.85pt;margin-top:.05pt;width:29.05pt;height:2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" stroked="f">
              <v:fill opacity="0"/>
              <v:textbox inset="0,0,0,0">
                <w:txbxContent>
                  <w:p w:rsidR="00142F3E" w:rsidRDefault="00142F3E" w:rsidP="002B340B">
                    <w:pPr>
                      <w:pStyle w:val="Stopka"/>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r>
                      <w:rPr>
                        <w:rStyle w:val="Numerstrony"/>
                      </w:rPr>
                      <w:t xml:space="preserve"> -</w:t>
                    </w:r>
                  </w:p>
                  <w:p w:rsidR="00142F3E" w:rsidRDefault="00142F3E">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CE" w:rsidRDefault="00386FCE">
      <w:r>
        <w:separator/>
      </w:r>
    </w:p>
  </w:footnote>
  <w:footnote w:type="continuationSeparator" w:id="0">
    <w:p w:rsidR="00386FCE" w:rsidRDefault="0038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F3E" w:rsidRDefault="00142F3E">
    <w:pPr>
      <w:pStyle w:val="Nagwek"/>
    </w:pPr>
    <w:r>
      <w:t>Przedsiębiorstwo Komunalne „</w:t>
    </w:r>
    <w:proofErr w:type="spellStart"/>
    <w:r>
      <w:t>Pegimek</w:t>
    </w:r>
    <w:proofErr w:type="spellEnd"/>
    <w:r>
      <w:t xml:space="preserve">” Sp. z o.o. w Świdniku </w:t>
    </w:r>
  </w:p>
  <w:p w:rsidR="00142F3E" w:rsidRDefault="00142F3E">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FB186D6A"/>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353177"/>
    <w:multiLevelType w:val="hybridMultilevel"/>
    <w:tmpl w:val="47DE6420"/>
    <w:lvl w:ilvl="0" w:tplc="3EA499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7"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8" w15:restartNumberingAfterBreak="0">
    <w:nsid w:val="27E23E7E"/>
    <w:multiLevelType w:val="hybridMultilevel"/>
    <w:tmpl w:val="73447E4E"/>
    <w:lvl w:ilvl="0" w:tplc="306E3E7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E954CC"/>
    <w:multiLevelType w:val="hybridMultilevel"/>
    <w:tmpl w:val="C3E26CEE"/>
    <w:lvl w:ilvl="0" w:tplc="2C761D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E90D5A"/>
    <w:multiLevelType w:val="multilevel"/>
    <w:tmpl w:val="F13416AC"/>
    <w:lvl w:ilvl="0">
      <w:start w:val="5"/>
      <w:numFmt w:val="decimal"/>
      <w:lvlText w:val="%1."/>
      <w:lvlJc w:val="left"/>
      <w:pPr>
        <w:ind w:left="360" w:hanging="360"/>
      </w:pPr>
      <w:rPr>
        <w:rFonts w:hint="default"/>
        <w:b/>
        <w:color w:val="auto"/>
        <w:sz w:val="28"/>
        <w:szCs w:val="28"/>
      </w:rPr>
    </w:lvl>
    <w:lvl w:ilvl="1">
      <w:start w:val="1"/>
      <w:numFmt w:val="decimal"/>
      <w:lvlText w:val="%2."/>
      <w:lvlJc w:val="left"/>
      <w:pPr>
        <w:ind w:left="360" w:hanging="360"/>
      </w:pPr>
      <w:rPr>
        <w:rFonts w:ascii="Arial" w:eastAsia="Times New Roman" w:hAnsi="Arial" w:cs="Arial"/>
        <w:b w:val="0"/>
        <w:i w:val="0"/>
        <w:strike w:val="0"/>
        <w:color w:val="auto"/>
        <w:sz w:val="22"/>
        <w:szCs w:val="22"/>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21" w15:restartNumberingAfterBreak="0">
    <w:nsid w:val="32C86CF7"/>
    <w:multiLevelType w:val="multilevel"/>
    <w:tmpl w:val="2C84533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Arial" w:eastAsia="Calibri" w:hAnsi="Arial" w:cs="Aria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4" w15:restartNumberingAfterBreak="0">
    <w:nsid w:val="373D65FF"/>
    <w:multiLevelType w:val="multilevel"/>
    <w:tmpl w:val="9BD6E3A0"/>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Arial" w:eastAsia="Calibri"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6"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1A4409"/>
    <w:multiLevelType w:val="hybridMultilevel"/>
    <w:tmpl w:val="662E4F8C"/>
    <w:lvl w:ilvl="0" w:tplc="DB003F3E">
      <w:start w:val="1"/>
      <w:numFmt w:val="decimal"/>
      <w:lvlText w:val="%1)"/>
      <w:lvlJc w:val="left"/>
      <w:pPr>
        <w:tabs>
          <w:tab w:val="num" w:pos="720"/>
        </w:tabs>
        <w:ind w:left="720" w:hanging="360"/>
      </w:pPr>
      <w:rPr>
        <w:rFonts w:hint="default"/>
      </w:rPr>
    </w:lvl>
    <w:lvl w:ilvl="1" w:tplc="983A8FDE">
      <w:start w:val="1"/>
      <w:numFmt w:val="bullet"/>
      <w:lvlText w:val=""/>
      <w:lvlJc w:val="left"/>
      <w:pPr>
        <w:tabs>
          <w:tab w:val="num" w:pos="1440"/>
        </w:tabs>
        <w:ind w:left="1440" w:hanging="360"/>
      </w:pPr>
      <w:rPr>
        <w:rFonts w:ascii="Symbol" w:hAnsi="Symbol" w:hint="default"/>
      </w:rPr>
    </w:lvl>
    <w:lvl w:ilvl="2" w:tplc="A38A7E9A">
      <w:start w:val="1"/>
      <w:numFmt w:val="decimal"/>
      <w:lvlText w:val="%3."/>
      <w:lvlJc w:val="left"/>
      <w:pPr>
        <w:tabs>
          <w:tab w:val="num" w:pos="2340"/>
        </w:tabs>
        <w:ind w:left="2340" w:hanging="360"/>
      </w:pPr>
      <w:rPr>
        <w:rFonts w:hint="default"/>
      </w:rPr>
    </w:lvl>
    <w:lvl w:ilvl="3" w:tplc="7B6C7ECE" w:tentative="1">
      <w:start w:val="1"/>
      <w:numFmt w:val="decimal"/>
      <w:lvlText w:val="%4."/>
      <w:lvlJc w:val="left"/>
      <w:pPr>
        <w:tabs>
          <w:tab w:val="num" w:pos="2880"/>
        </w:tabs>
        <w:ind w:left="2880" w:hanging="360"/>
      </w:pPr>
    </w:lvl>
    <w:lvl w:ilvl="4" w:tplc="456CD48E" w:tentative="1">
      <w:start w:val="1"/>
      <w:numFmt w:val="lowerLetter"/>
      <w:lvlText w:val="%5."/>
      <w:lvlJc w:val="left"/>
      <w:pPr>
        <w:tabs>
          <w:tab w:val="num" w:pos="3600"/>
        </w:tabs>
        <w:ind w:left="3600" w:hanging="360"/>
      </w:pPr>
    </w:lvl>
    <w:lvl w:ilvl="5" w:tplc="DBFC0B4C" w:tentative="1">
      <w:start w:val="1"/>
      <w:numFmt w:val="lowerRoman"/>
      <w:lvlText w:val="%6."/>
      <w:lvlJc w:val="right"/>
      <w:pPr>
        <w:tabs>
          <w:tab w:val="num" w:pos="4320"/>
        </w:tabs>
        <w:ind w:left="4320" w:hanging="180"/>
      </w:pPr>
    </w:lvl>
    <w:lvl w:ilvl="6" w:tplc="B516B872" w:tentative="1">
      <w:start w:val="1"/>
      <w:numFmt w:val="decimal"/>
      <w:lvlText w:val="%7."/>
      <w:lvlJc w:val="left"/>
      <w:pPr>
        <w:tabs>
          <w:tab w:val="num" w:pos="5040"/>
        </w:tabs>
        <w:ind w:left="5040" w:hanging="360"/>
      </w:pPr>
    </w:lvl>
    <w:lvl w:ilvl="7" w:tplc="A2B43F46" w:tentative="1">
      <w:start w:val="1"/>
      <w:numFmt w:val="lowerLetter"/>
      <w:lvlText w:val="%8."/>
      <w:lvlJc w:val="left"/>
      <w:pPr>
        <w:tabs>
          <w:tab w:val="num" w:pos="5760"/>
        </w:tabs>
        <w:ind w:left="5760" w:hanging="360"/>
      </w:pPr>
    </w:lvl>
    <w:lvl w:ilvl="8" w:tplc="B8FE6816" w:tentative="1">
      <w:start w:val="1"/>
      <w:numFmt w:val="lowerRoman"/>
      <w:lvlText w:val="%9."/>
      <w:lvlJc w:val="right"/>
      <w:pPr>
        <w:tabs>
          <w:tab w:val="num" w:pos="6480"/>
        </w:tabs>
        <w:ind w:left="6480" w:hanging="180"/>
      </w:pPr>
    </w:lvl>
  </w:abstractNum>
  <w:abstractNum w:abstractNumId="30" w15:restartNumberingAfterBreak="0">
    <w:nsid w:val="47247103"/>
    <w:multiLevelType w:val="multilevel"/>
    <w:tmpl w:val="ADAAE6CE"/>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7CC2EE4"/>
    <w:multiLevelType w:val="multilevel"/>
    <w:tmpl w:val="2E1435D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C1A56F8"/>
    <w:multiLevelType w:val="multilevel"/>
    <w:tmpl w:val="5402351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D7A065F"/>
    <w:multiLevelType w:val="multilevel"/>
    <w:tmpl w:val="2E887BB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4EB83F10"/>
    <w:multiLevelType w:val="multilevel"/>
    <w:tmpl w:val="25F0F024"/>
    <w:lvl w:ilvl="0">
      <w:start w:val="1"/>
      <w:numFmt w:val="decimal"/>
      <w:lvlText w:val="%1."/>
      <w:lvlJc w:val="left"/>
      <w:pPr>
        <w:ind w:left="4187" w:hanging="360"/>
      </w:pPr>
      <w:rPr>
        <w:rFonts w:ascii="Arial" w:eastAsia="Calibri" w:hAnsi="Arial" w:cs="Arial"/>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8A455F"/>
    <w:multiLevelType w:val="hybridMultilevel"/>
    <w:tmpl w:val="0BAC217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584C2735"/>
    <w:multiLevelType w:val="hybridMultilevel"/>
    <w:tmpl w:val="687E12AE"/>
    <w:lvl w:ilvl="0" w:tplc="24C2A67C">
      <w:start w:val="1"/>
      <w:numFmt w:val="lowerLetter"/>
      <w:lvlText w:val="%1)"/>
      <w:lvlJc w:val="left"/>
      <w:pPr>
        <w:ind w:left="1009" w:hanging="360"/>
      </w:pPr>
      <w:rPr>
        <w:rFonts w:hint="default"/>
      </w:r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38" w15:restartNumberingAfterBreak="0">
    <w:nsid w:val="5A2A5062"/>
    <w:multiLevelType w:val="multilevel"/>
    <w:tmpl w:val="0A70C04C"/>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0" w15:restartNumberingAfterBreak="0">
    <w:nsid w:val="64987878"/>
    <w:multiLevelType w:val="multilevel"/>
    <w:tmpl w:val="C29EC830"/>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7F06CA"/>
    <w:multiLevelType w:val="hybridMultilevel"/>
    <w:tmpl w:val="655E4ED6"/>
    <w:lvl w:ilvl="0" w:tplc="04150017">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CDA2EB1"/>
    <w:multiLevelType w:val="hybridMultilevel"/>
    <w:tmpl w:val="F5849076"/>
    <w:lvl w:ilvl="0" w:tplc="3EA49994">
      <w:start w:val="1"/>
      <w:numFmt w:val="decimal"/>
      <w:lvlText w:val="%1."/>
      <w:lvlJc w:val="left"/>
      <w:pPr>
        <w:ind w:left="360" w:hanging="360"/>
      </w:pPr>
      <w:rPr>
        <w:rFonts w:hint="default"/>
        <w:b w:val="0"/>
      </w:rPr>
    </w:lvl>
    <w:lvl w:ilvl="1" w:tplc="FFFFFFFF">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2F655E"/>
    <w:multiLevelType w:val="multilevel"/>
    <w:tmpl w:val="2B48D4F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CD54BE7"/>
    <w:multiLevelType w:val="multilevel"/>
    <w:tmpl w:val="66D0B26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F117A04"/>
    <w:multiLevelType w:val="multilevel"/>
    <w:tmpl w:val="48CE93A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5"/>
  </w:num>
  <w:num w:numId="3">
    <w:abstractNumId w:val="35"/>
  </w:num>
  <w:num w:numId="4">
    <w:abstractNumId w:val="22"/>
  </w:num>
  <w:num w:numId="5">
    <w:abstractNumId w:val="36"/>
  </w:num>
  <w:num w:numId="6">
    <w:abstractNumId w:val="39"/>
  </w:num>
  <w:num w:numId="7">
    <w:abstractNumId w:val="16"/>
  </w:num>
  <w:num w:numId="8">
    <w:abstractNumId w:val="23"/>
  </w:num>
  <w:num w:numId="9">
    <w:abstractNumId w:val="37"/>
  </w:num>
  <w:num w:numId="10">
    <w:abstractNumId w:val="21"/>
  </w:num>
  <w:num w:numId="11">
    <w:abstractNumId w:val="24"/>
  </w:num>
  <w:num w:numId="12">
    <w:abstractNumId w:val="20"/>
  </w:num>
  <w:num w:numId="13">
    <w:abstractNumId w:val="32"/>
  </w:num>
  <w:num w:numId="14">
    <w:abstractNumId w:val="14"/>
  </w:num>
  <w:num w:numId="15">
    <w:abstractNumId w:val="34"/>
  </w:num>
  <w:num w:numId="16">
    <w:abstractNumId w:val="38"/>
  </w:num>
  <w:num w:numId="17">
    <w:abstractNumId w:val="43"/>
  </w:num>
  <w:num w:numId="18">
    <w:abstractNumId w:val="17"/>
  </w:num>
  <w:num w:numId="19">
    <w:abstractNumId w:val="33"/>
  </w:num>
  <w:num w:numId="20">
    <w:abstractNumId w:val="19"/>
  </w:num>
  <w:num w:numId="21">
    <w:abstractNumId w:val="15"/>
  </w:num>
  <w:num w:numId="22">
    <w:abstractNumId w:val="48"/>
  </w:num>
  <w:num w:numId="23">
    <w:abstractNumId w:val="44"/>
  </w:num>
  <w:num w:numId="24">
    <w:abstractNumId w:val="28"/>
  </w:num>
  <w:num w:numId="25">
    <w:abstractNumId w:val="26"/>
  </w:num>
  <w:num w:numId="26">
    <w:abstractNumId w:val="40"/>
  </w:num>
  <w:num w:numId="27">
    <w:abstractNumId w:val="13"/>
  </w:num>
  <w:num w:numId="28">
    <w:abstractNumId w:val="46"/>
  </w:num>
  <w:num w:numId="29">
    <w:abstractNumId w:val="27"/>
  </w:num>
  <w:num w:numId="30">
    <w:abstractNumId w:val="30"/>
  </w:num>
  <w:num w:numId="31">
    <w:abstractNumId w:val="18"/>
  </w:num>
  <w:num w:numId="32">
    <w:abstractNumId w:val="42"/>
  </w:num>
  <w:num w:numId="33">
    <w:abstractNumId w:val="31"/>
  </w:num>
  <w:num w:numId="34">
    <w:abstractNumId w:val="47"/>
  </w:num>
  <w:num w:numId="35">
    <w:abstractNumId w:val="25"/>
  </w:num>
  <w:num w:numId="36">
    <w:abstractNumId w:val="41"/>
  </w:num>
  <w:num w:numId="37">
    <w:abstractNumId w:val="45"/>
  </w:num>
  <w:num w:numId="3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B6"/>
    <w:rsid w:val="000028DC"/>
    <w:rsid w:val="000943E0"/>
    <w:rsid w:val="000D67A8"/>
    <w:rsid w:val="00142F3E"/>
    <w:rsid w:val="00144327"/>
    <w:rsid w:val="00173BF0"/>
    <w:rsid w:val="001D50D3"/>
    <w:rsid w:val="00234E7A"/>
    <w:rsid w:val="002A4D3F"/>
    <w:rsid w:val="002B340B"/>
    <w:rsid w:val="002D0FB0"/>
    <w:rsid w:val="00302AB6"/>
    <w:rsid w:val="00386FCE"/>
    <w:rsid w:val="003A37E8"/>
    <w:rsid w:val="003C1494"/>
    <w:rsid w:val="004826D7"/>
    <w:rsid w:val="0048566B"/>
    <w:rsid w:val="005614D8"/>
    <w:rsid w:val="0064557A"/>
    <w:rsid w:val="006A743A"/>
    <w:rsid w:val="006C7008"/>
    <w:rsid w:val="0071085C"/>
    <w:rsid w:val="007B1B0C"/>
    <w:rsid w:val="007D2257"/>
    <w:rsid w:val="007F44DD"/>
    <w:rsid w:val="0092359D"/>
    <w:rsid w:val="00936583"/>
    <w:rsid w:val="00951839"/>
    <w:rsid w:val="009B264A"/>
    <w:rsid w:val="009D46D8"/>
    <w:rsid w:val="00A354FD"/>
    <w:rsid w:val="00A36FAC"/>
    <w:rsid w:val="00A42D35"/>
    <w:rsid w:val="00A62E16"/>
    <w:rsid w:val="00A72A91"/>
    <w:rsid w:val="00AF4EBE"/>
    <w:rsid w:val="00AF6997"/>
    <w:rsid w:val="00B60583"/>
    <w:rsid w:val="00B768F0"/>
    <w:rsid w:val="00BD68F0"/>
    <w:rsid w:val="00C044E9"/>
    <w:rsid w:val="00C24164"/>
    <w:rsid w:val="00C271B7"/>
    <w:rsid w:val="00CC14AF"/>
    <w:rsid w:val="00CE000B"/>
    <w:rsid w:val="00D054C3"/>
    <w:rsid w:val="00D24AC1"/>
    <w:rsid w:val="00D438A6"/>
    <w:rsid w:val="00D50387"/>
    <w:rsid w:val="00D548C9"/>
    <w:rsid w:val="00D8674C"/>
    <w:rsid w:val="00DA114B"/>
    <w:rsid w:val="00DB4C63"/>
    <w:rsid w:val="00E26D03"/>
    <w:rsid w:val="00F94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BDD8E"/>
  <w15:chartTrackingRefBased/>
  <w15:docId w15:val="{45A6A618-3E70-46C1-9282-8A062663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uiPriority w:val="9"/>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uiPriority w:val="99"/>
    <w:semiHidden/>
    <w:rPr>
      <w:sz w:val="16"/>
    </w:rPr>
  </w:style>
  <w:style w:type="character" w:styleId="Numerstrony">
    <w:name w:val="page number"/>
    <w:basedOn w:val="Domylnaczcionkaakapitu"/>
    <w:semiHidden/>
  </w:style>
  <w:style w:type="character" w:styleId="Hipercze">
    <w:name w:val="Hyperlink"/>
    <w:uiPriority w:val="99"/>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uiPriority w:val="99"/>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link w:val="TekstprzypisudolnegoZnak"/>
    <w:uiPriority w:val="99"/>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link w:val="TekstpodstawowywcityZnak"/>
    <w:uiPriority w:val="99"/>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link w:val="TekstkomentarzaZnak1"/>
    <w:uiPriority w:val="99"/>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link w:val="StopkaZnak"/>
    <w:uiPriority w:val="99"/>
    <w:pPr>
      <w:tabs>
        <w:tab w:val="center" w:pos="4536"/>
        <w:tab w:val="right" w:pos="9072"/>
      </w:tabs>
    </w:pPr>
  </w:style>
  <w:style w:type="paragraph" w:styleId="NormalnyWeb">
    <w:name w:val="Normal (Web)"/>
    <w:basedOn w:val="Normalny"/>
    <w:link w:val="NormalnyWebZnak"/>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uiPriority w:val="9"/>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character" w:customStyle="1" w:styleId="system-pagebreak">
    <w:name w:val="system-pagebreak"/>
    <w:basedOn w:val="Domylnaczcionkaakapitu"/>
  </w:style>
  <w:style w:type="table" w:styleId="Tabela-Siatka">
    <w:name w:val="Table Grid"/>
    <w:basedOn w:val="Standardowy"/>
    <w:uiPriority w:val="39"/>
    <w:rsid w:val="00CC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24164"/>
    <w:pPr>
      <w:ind w:left="720"/>
      <w:contextualSpacing/>
    </w:pPr>
  </w:style>
  <w:style w:type="paragraph" w:styleId="Tekstdymka">
    <w:name w:val="Balloon Text"/>
    <w:basedOn w:val="Normalny"/>
    <w:link w:val="TekstdymkaZnak"/>
    <w:uiPriority w:val="99"/>
    <w:semiHidden/>
    <w:unhideWhenUsed/>
    <w:rsid w:val="00A72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A91"/>
    <w:rPr>
      <w:rFonts w:ascii="Segoe UI" w:hAnsi="Segoe UI" w:cs="Segoe UI"/>
      <w:sz w:val="18"/>
      <w:szCs w:val="18"/>
      <w:lang w:eastAsia="ar-SA"/>
    </w:rPr>
  </w:style>
  <w:style w:type="numbering" w:customStyle="1" w:styleId="Bezlisty1">
    <w:name w:val="Bez listy1"/>
    <w:next w:val="Bezlisty"/>
    <w:uiPriority w:val="99"/>
    <w:semiHidden/>
    <w:unhideWhenUsed/>
    <w:rsid w:val="00B768F0"/>
  </w:style>
  <w:style w:type="character" w:customStyle="1" w:styleId="TekstpodstawowyZnak">
    <w:name w:val="Tekst podstawowy Znak"/>
    <w:basedOn w:val="Domylnaczcionkaakapitu"/>
    <w:link w:val="Tekstpodstawowy"/>
    <w:uiPriority w:val="99"/>
    <w:rsid w:val="00B768F0"/>
    <w:rPr>
      <w:rFonts w:ascii="Arial" w:hAnsi="Arial" w:cs="Arial"/>
      <w:sz w:val="24"/>
      <w:lang w:eastAsia="ar-SA"/>
    </w:rPr>
  </w:style>
  <w:style w:type="character" w:customStyle="1" w:styleId="NagwekZnak">
    <w:name w:val="Nagłówek Znak"/>
    <w:basedOn w:val="Domylnaczcionkaakapitu"/>
    <w:link w:val="Nagwek"/>
    <w:uiPriority w:val="99"/>
    <w:rsid w:val="00B768F0"/>
    <w:rPr>
      <w:lang w:eastAsia="ar-SA"/>
    </w:rPr>
  </w:style>
  <w:style w:type="character" w:customStyle="1" w:styleId="StopkaZnak">
    <w:name w:val="Stopka Znak"/>
    <w:basedOn w:val="Domylnaczcionkaakapitu"/>
    <w:link w:val="Stopka"/>
    <w:uiPriority w:val="99"/>
    <w:rsid w:val="00B768F0"/>
    <w:rPr>
      <w:lang w:eastAsia="ar-SA"/>
    </w:rPr>
  </w:style>
  <w:style w:type="character" w:customStyle="1" w:styleId="TekstkomentarzaZnak">
    <w:name w:val="Tekst komentarza Znak"/>
    <w:basedOn w:val="Domylnaczcionkaakapitu"/>
    <w:uiPriority w:val="99"/>
    <w:rsid w:val="00B768F0"/>
    <w:rPr>
      <w:rFonts w:ascii="Times New Roman" w:eastAsia="Times New Roman" w:hAnsi="Times New Roman"/>
      <w:lang w:eastAsia="ar-SA"/>
    </w:rPr>
  </w:style>
  <w:style w:type="paragraph" w:customStyle="1" w:styleId="numerowanie">
    <w:name w:val="numerowanie"/>
    <w:basedOn w:val="Normalny"/>
    <w:autoRedefine/>
    <w:rsid w:val="00B768F0"/>
    <w:pPr>
      <w:numPr>
        <w:ilvl w:val="2"/>
        <w:numId w:val="4"/>
      </w:numPr>
      <w:tabs>
        <w:tab w:val="left" w:pos="851"/>
      </w:tabs>
      <w:spacing w:before="120" w:after="120" w:line="360" w:lineRule="auto"/>
      <w:jc w:val="both"/>
    </w:pPr>
    <w:rPr>
      <w:sz w:val="24"/>
      <w:szCs w:val="24"/>
      <w:lang w:eastAsia="pl-PL"/>
    </w:rPr>
  </w:style>
  <w:style w:type="character" w:customStyle="1" w:styleId="TekstpodstawowywcityZnak">
    <w:name w:val="Tekst podstawowy wcięty Znak"/>
    <w:basedOn w:val="Domylnaczcionkaakapitu"/>
    <w:link w:val="Tekstpodstawowywcity"/>
    <w:uiPriority w:val="99"/>
    <w:rsid w:val="00B768F0"/>
    <w:rPr>
      <w:rFonts w:ascii="Arial" w:hAnsi="Arial" w:cs="Arial"/>
      <w:sz w:val="24"/>
      <w:lang w:eastAsia="ar-SA"/>
    </w:rPr>
  </w:style>
  <w:style w:type="paragraph" w:styleId="Tematkomentarza">
    <w:name w:val="annotation subject"/>
    <w:basedOn w:val="Tekstkomentarza"/>
    <w:next w:val="Tekstkomentarza"/>
    <w:link w:val="TematkomentarzaZnak"/>
    <w:uiPriority w:val="99"/>
    <w:semiHidden/>
    <w:unhideWhenUsed/>
    <w:rsid w:val="00B768F0"/>
    <w:pPr>
      <w:spacing w:after="200"/>
    </w:pPr>
    <w:rPr>
      <w:rFonts w:ascii="Calibri" w:eastAsia="Calibri" w:hAnsi="Calibri"/>
      <w:b/>
      <w:bCs/>
      <w:lang w:eastAsia="en-US"/>
    </w:rPr>
  </w:style>
  <w:style w:type="character" w:customStyle="1" w:styleId="TekstkomentarzaZnak1">
    <w:name w:val="Tekst komentarza Znak1"/>
    <w:basedOn w:val="Domylnaczcionkaakapitu"/>
    <w:link w:val="Tekstkomentarza"/>
    <w:uiPriority w:val="99"/>
    <w:rsid w:val="00B768F0"/>
    <w:rPr>
      <w:lang w:eastAsia="ar-SA"/>
    </w:rPr>
  </w:style>
  <w:style w:type="character" w:customStyle="1" w:styleId="TematkomentarzaZnak">
    <w:name w:val="Temat komentarza Znak"/>
    <w:basedOn w:val="TekstkomentarzaZnak1"/>
    <w:link w:val="Tematkomentarza"/>
    <w:uiPriority w:val="99"/>
    <w:semiHidden/>
    <w:rsid w:val="00B768F0"/>
    <w:rPr>
      <w:rFonts w:ascii="Calibri" w:eastAsia="Calibri" w:hAnsi="Calibri"/>
      <w:b/>
      <w:bCs/>
      <w:lang w:eastAsia="en-US"/>
    </w:rPr>
  </w:style>
  <w:style w:type="paragraph" w:styleId="Poprawka">
    <w:name w:val="Revision"/>
    <w:hidden/>
    <w:uiPriority w:val="99"/>
    <w:semiHidden/>
    <w:rsid w:val="00B768F0"/>
    <w:rPr>
      <w:rFonts w:ascii="Calibri" w:eastAsia="Calibri" w:hAnsi="Calibri"/>
      <w:sz w:val="22"/>
      <w:szCs w:val="22"/>
      <w:lang w:eastAsia="en-US"/>
    </w:rPr>
  </w:style>
  <w:style w:type="paragraph" w:customStyle="1" w:styleId="tekstost">
    <w:name w:val="tekst ost"/>
    <w:basedOn w:val="Normalny"/>
    <w:rsid w:val="00B768F0"/>
    <w:pPr>
      <w:overflowPunct w:val="0"/>
      <w:autoSpaceDE w:val="0"/>
      <w:autoSpaceDN w:val="0"/>
      <w:adjustRightInd w:val="0"/>
      <w:jc w:val="both"/>
      <w:textAlignment w:val="baseline"/>
    </w:pPr>
    <w:rPr>
      <w:lang w:eastAsia="pl-PL"/>
    </w:rPr>
  </w:style>
  <w:style w:type="character" w:customStyle="1" w:styleId="NormalnyWebZnak">
    <w:name w:val="Normalny (Web) Znak"/>
    <w:link w:val="NormalnyWeb"/>
    <w:locked/>
    <w:rsid w:val="00B768F0"/>
    <w:rPr>
      <w:rFonts w:ascii="Arial Unicode MS" w:eastAsia="Arial Unicode MS" w:hAnsi="Arial Unicode MS" w:cs="Arial Unicode MS"/>
      <w:sz w:val="24"/>
      <w:szCs w:val="24"/>
      <w:lang w:eastAsia="ar-SA"/>
    </w:rPr>
  </w:style>
  <w:style w:type="character" w:customStyle="1" w:styleId="TekstprzypisudolnegoZnak">
    <w:name w:val="Tekst przypisu dolnego Znak"/>
    <w:basedOn w:val="Domylnaczcionkaakapitu"/>
    <w:link w:val="Tekstprzypisudolnego"/>
    <w:uiPriority w:val="99"/>
    <w:semiHidden/>
    <w:rsid w:val="00B768F0"/>
    <w:rPr>
      <w:lang w:eastAsia="ar-SA"/>
    </w:rPr>
  </w:style>
  <w:style w:type="character" w:styleId="Odwoanieprzypisudolnego">
    <w:name w:val="footnote reference"/>
    <w:basedOn w:val="Domylnaczcionkaakapitu"/>
    <w:uiPriority w:val="99"/>
    <w:semiHidden/>
    <w:unhideWhenUsed/>
    <w:rsid w:val="00B768F0"/>
    <w:rPr>
      <w:vertAlign w:val="superscript"/>
    </w:rPr>
  </w:style>
  <w:style w:type="paragraph" w:customStyle="1" w:styleId="Plandokumentu">
    <w:name w:val="Plan dokumentu"/>
    <w:basedOn w:val="Normalny"/>
    <w:link w:val="PlandokumentuZnak"/>
    <w:uiPriority w:val="99"/>
    <w:semiHidden/>
    <w:unhideWhenUsed/>
    <w:rsid w:val="00B768F0"/>
    <w:rPr>
      <w:rFonts w:ascii="Tahoma" w:eastAsia="Calibri" w:hAnsi="Tahoma" w:cs="Tahoma"/>
      <w:sz w:val="16"/>
      <w:szCs w:val="16"/>
      <w:lang w:eastAsia="en-US"/>
    </w:rPr>
  </w:style>
  <w:style w:type="character" w:customStyle="1" w:styleId="PlandokumentuZnak">
    <w:name w:val="Plan dokumentu Znak"/>
    <w:basedOn w:val="Domylnaczcionkaakapitu"/>
    <w:link w:val="Plandokumentu"/>
    <w:uiPriority w:val="99"/>
    <w:semiHidden/>
    <w:rsid w:val="00B768F0"/>
    <w:rPr>
      <w:rFonts w:ascii="Tahoma" w:eastAsia="Calibri" w:hAnsi="Tahoma" w:cs="Tahoma"/>
      <w:sz w:val="16"/>
      <w:szCs w:val="16"/>
      <w:lang w:eastAsia="en-US"/>
    </w:rPr>
  </w:style>
  <w:style w:type="paragraph" w:styleId="Nagwekspisutreci">
    <w:name w:val="TOC Heading"/>
    <w:basedOn w:val="Nagwek1"/>
    <w:next w:val="Normalny"/>
    <w:uiPriority w:val="39"/>
    <w:semiHidden/>
    <w:unhideWhenUsed/>
    <w:qFormat/>
    <w:rsid w:val="00B768F0"/>
    <w:pPr>
      <w:keepLines/>
      <w:numPr>
        <w:numId w:val="0"/>
      </w:numPr>
      <w:spacing w:before="480" w:line="276" w:lineRule="auto"/>
      <w:outlineLvl w:val="9"/>
    </w:pPr>
    <w:rPr>
      <w:rFonts w:ascii="Cambria" w:hAnsi="Cambria" w:cs="Times New Roman"/>
      <w:bCs/>
      <w:color w:val="365F91"/>
      <w:sz w:val="28"/>
      <w:szCs w:val="28"/>
      <w:lang w:eastAsia="en-US"/>
    </w:rPr>
  </w:style>
  <w:style w:type="paragraph" w:styleId="Spistreci1">
    <w:name w:val="toc 1"/>
    <w:basedOn w:val="Normalny"/>
    <w:next w:val="Normalny"/>
    <w:autoRedefine/>
    <w:uiPriority w:val="39"/>
    <w:unhideWhenUsed/>
    <w:qFormat/>
    <w:rsid w:val="00B768F0"/>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B768F0"/>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B768F0"/>
    <w:rPr>
      <w:rFonts w:ascii="Calibri" w:eastAsia="Calibri" w:hAnsi="Calibri"/>
      <w:lang w:eastAsia="en-US"/>
    </w:rPr>
  </w:style>
  <w:style w:type="character" w:styleId="Odwoanieprzypisukocowego">
    <w:name w:val="endnote reference"/>
    <w:basedOn w:val="Domylnaczcionkaakapitu"/>
    <w:uiPriority w:val="99"/>
    <w:semiHidden/>
    <w:unhideWhenUsed/>
    <w:rsid w:val="00B768F0"/>
    <w:rPr>
      <w:vertAlign w:val="superscript"/>
    </w:rPr>
  </w:style>
  <w:style w:type="paragraph" w:customStyle="1" w:styleId="WW-NormalnyWeb">
    <w:name w:val="WW-Normalny (Web)"/>
    <w:basedOn w:val="Normalny"/>
    <w:rsid w:val="00B768F0"/>
    <w:pPr>
      <w:suppressAutoHyphens/>
      <w:spacing w:before="100" w:after="119"/>
    </w:pPr>
    <w:rPr>
      <w:rFonts w:ascii="Arial Unicode MS" w:eastAsia="Arial Unicode MS" w:hAnsi="Arial Unicode MS"/>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9210-DB9F-4E81-9FCF-993185CA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5742</Words>
  <Characters>34452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mgospodarek</cp:lastModifiedBy>
  <cp:revision>11</cp:revision>
  <cp:lastPrinted>2019-08-05T11:11:00Z</cp:lastPrinted>
  <dcterms:created xsi:type="dcterms:W3CDTF">2019-07-15T10:00:00Z</dcterms:created>
  <dcterms:modified xsi:type="dcterms:W3CDTF">2019-08-05T11:16:00Z</dcterms:modified>
</cp:coreProperties>
</file>