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638A" w:rsidRDefault="001149BE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BC638A" w:rsidRDefault="00BC638A">
      <w:pPr>
        <w:spacing w:line="360" w:lineRule="atLeast"/>
        <w:jc w:val="right"/>
        <w:rPr>
          <w:rFonts w:ascii="Arial" w:hAnsi="Arial" w:cs="Arial"/>
          <w:i/>
        </w:rPr>
      </w:pPr>
    </w:p>
    <w:p w:rsidR="00BC638A" w:rsidRDefault="00BC638A">
      <w:pPr>
        <w:spacing w:line="360" w:lineRule="atLeast"/>
        <w:jc w:val="right"/>
        <w:rPr>
          <w:rFonts w:ascii="Arial" w:hAnsi="Arial" w:cs="Arial"/>
          <w:i/>
        </w:rPr>
      </w:pPr>
    </w:p>
    <w:p w:rsidR="00BC638A" w:rsidRDefault="00BC638A">
      <w:pPr>
        <w:spacing w:line="360" w:lineRule="atLeast"/>
        <w:jc w:val="right"/>
        <w:rPr>
          <w:rFonts w:ascii="Arial" w:hAnsi="Arial" w:cs="Arial"/>
          <w:i/>
        </w:rPr>
      </w:pPr>
    </w:p>
    <w:p w:rsidR="00BC638A" w:rsidRDefault="00BC638A">
      <w:pPr>
        <w:spacing w:line="360" w:lineRule="atLeast"/>
        <w:jc w:val="right"/>
        <w:rPr>
          <w:rFonts w:ascii="Arial" w:hAnsi="Arial" w:cs="Arial"/>
          <w:i/>
        </w:rPr>
      </w:pPr>
    </w:p>
    <w:p w:rsidR="00BC638A" w:rsidRDefault="001149BE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.................................................................................................................................………………………………………….</w:t>
      </w:r>
    </w:p>
    <w:p w:rsidR="00BC638A" w:rsidRDefault="001149BE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BC638A" w:rsidRDefault="00BC638A">
      <w:pPr>
        <w:rPr>
          <w:rFonts w:ascii="Arial" w:hAnsi="Arial"/>
          <w:i/>
          <w:iCs/>
          <w:sz w:val="21"/>
          <w:szCs w:val="21"/>
        </w:rPr>
      </w:pPr>
    </w:p>
    <w:p w:rsidR="00BC638A" w:rsidRDefault="00BC638A">
      <w:pPr>
        <w:rPr>
          <w:rFonts w:ascii="Arial" w:hAnsi="Arial"/>
          <w:i/>
          <w:iCs/>
          <w:sz w:val="21"/>
          <w:szCs w:val="21"/>
        </w:rPr>
      </w:pPr>
    </w:p>
    <w:p w:rsidR="00BC638A" w:rsidRDefault="001149BE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NIP ..............</w:t>
      </w:r>
      <w:r w:rsidR="00114C37">
        <w:rPr>
          <w:rFonts w:ascii="Arial" w:hAnsi="Arial"/>
          <w:i/>
          <w:iCs/>
          <w:sz w:val="21"/>
          <w:szCs w:val="21"/>
        </w:rPr>
        <w:t>...........</w:t>
      </w:r>
      <w:r>
        <w:rPr>
          <w:rFonts w:ascii="Arial" w:hAnsi="Arial"/>
          <w:i/>
          <w:iCs/>
          <w:sz w:val="21"/>
          <w:szCs w:val="21"/>
        </w:rPr>
        <w:t xml:space="preserve">........................................     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BC638A" w:rsidRDefault="00BC638A">
      <w:pPr>
        <w:jc w:val="both"/>
        <w:rPr>
          <w:rFonts w:ascii="Arial" w:hAnsi="Arial" w:cs="Arial"/>
          <w:i/>
          <w:sz w:val="18"/>
        </w:rPr>
      </w:pPr>
    </w:p>
    <w:p w:rsidR="00BC638A" w:rsidRDefault="00BC638A">
      <w:pPr>
        <w:jc w:val="both"/>
        <w:rPr>
          <w:rFonts w:ascii="Arial" w:hAnsi="Arial" w:cs="Arial"/>
          <w:i/>
          <w:sz w:val="18"/>
        </w:rPr>
      </w:pPr>
    </w:p>
    <w:p w:rsidR="00BC638A" w:rsidRDefault="001149BE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BC638A" w:rsidRDefault="001149BE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BC638A" w:rsidRDefault="00BC638A">
      <w:pPr>
        <w:rPr>
          <w:rFonts w:ascii="Arial" w:hAnsi="Arial" w:cs="Arial"/>
          <w:b/>
          <w:lang w:val="de-DE"/>
        </w:rPr>
      </w:pPr>
    </w:p>
    <w:p w:rsidR="00BC638A" w:rsidRDefault="001149BE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BC638A" w:rsidRDefault="001149BE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BC638A" w:rsidRDefault="00BC638A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BC638A" w:rsidRDefault="00BC638A">
      <w:pPr>
        <w:rPr>
          <w:rFonts w:ascii="Arial" w:hAnsi="Arial" w:cs="Arial"/>
          <w:b/>
          <w:lang w:val="de-DE"/>
        </w:rPr>
      </w:pPr>
    </w:p>
    <w:p w:rsidR="00BC638A" w:rsidRDefault="00BC638A">
      <w:pPr>
        <w:jc w:val="center"/>
        <w:rPr>
          <w:rFonts w:ascii="Arial" w:hAnsi="Arial" w:cs="Arial"/>
          <w:b/>
          <w:sz w:val="28"/>
          <w:lang w:val="de-DE"/>
        </w:rPr>
      </w:pPr>
    </w:p>
    <w:p w:rsidR="00BC638A" w:rsidRDefault="001149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BC638A" w:rsidRDefault="00BC638A">
      <w:pPr>
        <w:jc w:val="both"/>
        <w:rPr>
          <w:rFonts w:ascii="Arial" w:hAnsi="Arial" w:cs="Arial"/>
          <w:b/>
        </w:rPr>
      </w:pPr>
    </w:p>
    <w:p w:rsidR="00BC638A" w:rsidRDefault="00BC638A">
      <w:pPr>
        <w:jc w:val="both"/>
        <w:rPr>
          <w:rFonts w:ascii="Arial" w:hAnsi="Arial" w:cs="Arial"/>
          <w:b/>
        </w:rPr>
      </w:pPr>
    </w:p>
    <w:p w:rsidR="00BC638A" w:rsidRDefault="001149BE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BC638A" w:rsidRDefault="001149BE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:rsidR="00BC638A" w:rsidRDefault="001149BE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:rsidR="00BC638A" w:rsidRDefault="001149BE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pStyle w:val="Tekstpodstawowy2"/>
        <w:jc w:val="both"/>
        <w:rPr>
          <w:b w:val="0"/>
          <w:sz w:val="20"/>
        </w:rPr>
      </w:pPr>
    </w:p>
    <w:p w:rsidR="00BC638A" w:rsidRDefault="001149BE">
      <w:pPr>
        <w:pStyle w:val="Tekstpodstawowy2"/>
        <w:jc w:val="both"/>
        <w:rPr>
          <w:b w:val="0"/>
          <w:sz w:val="20"/>
        </w:rPr>
      </w:pPr>
      <w:r>
        <w:rPr>
          <w:b w:val="0"/>
          <w:sz w:val="20"/>
        </w:rPr>
        <w:t xml:space="preserve">Odpowiadając na ogłoszenie o przetargu pisemnym na: </w:t>
      </w:r>
    </w:p>
    <w:p w:rsidR="00BC638A" w:rsidRDefault="00BC638A">
      <w:pPr>
        <w:pStyle w:val="Tekstpodstawowy2"/>
        <w:jc w:val="both"/>
        <w:rPr>
          <w:bCs/>
          <w:sz w:val="20"/>
        </w:rPr>
      </w:pPr>
    </w:p>
    <w:p w:rsidR="00BC638A" w:rsidRDefault="00BC638A">
      <w:pPr>
        <w:pStyle w:val="Tekstpodstawowy2"/>
        <w:jc w:val="both"/>
        <w:rPr>
          <w:bCs/>
          <w:sz w:val="20"/>
        </w:rPr>
      </w:pPr>
    </w:p>
    <w:p w:rsidR="00C66418" w:rsidRPr="00C66418" w:rsidRDefault="00C66418" w:rsidP="00C66418">
      <w:pPr>
        <w:suppressAutoHyphens/>
        <w:overflowPunct w:val="0"/>
        <w:autoSpaceDE w:val="0"/>
        <w:ind w:left="360" w:right="-1" w:hanging="360"/>
        <w:textAlignment w:val="baseline"/>
        <w:rPr>
          <w:rFonts w:ascii="Arial" w:eastAsia="SimSun" w:hAnsi="Arial" w:cs="Tahoma"/>
          <w:b/>
          <w:bCs/>
          <w:i/>
          <w:iCs/>
          <w:color w:val="000000"/>
          <w:kern w:val="1"/>
          <w:sz w:val="32"/>
          <w:szCs w:val="26"/>
          <w:lang w:eastAsia="hi-IN"/>
        </w:rPr>
      </w:pPr>
      <w:bookmarkStart w:id="0" w:name="_Hlk22111181"/>
      <w:r w:rsidRPr="00C66418">
        <w:rPr>
          <w:rFonts w:ascii="Arial" w:eastAsia="SimSun" w:hAnsi="Arial" w:cs="Tahoma"/>
          <w:b/>
          <w:bCs/>
          <w:i/>
          <w:iCs/>
          <w:color w:val="000000"/>
          <w:kern w:val="1"/>
          <w:sz w:val="32"/>
          <w:szCs w:val="26"/>
          <w:lang w:eastAsia="hi-IN"/>
        </w:rPr>
        <w:t>WYKONANIE DOKUMENTACJI PROJEKTOWEJ NA BUDOWĘ INSTALACJI FOTOWOLTAICZNEJ ZASILAJĄCEJ OBIEKTY ZAKŁADU WODOCIĄGÓW I KANALIZACJI W ŚWIDNIKU</w:t>
      </w:r>
    </w:p>
    <w:bookmarkEnd w:id="0"/>
    <w:p w:rsidR="00BC638A" w:rsidRDefault="00BC638A">
      <w:pPr>
        <w:pStyle w:val="Tekstpodstawowy2"/>
        <w:jc w:val="center"/>
        <w:rPr>
          <w:b w:val="0"/>
          <w:sz w:val="20"/>
        </w:rPr>
      </w:pPr>
    </w:p>
    <w:p w:rsidR="00BC638A" w:rsidRDefault="00BC638A">
      <w:pPr>
        <w:pStyle w:val="Tekstpodstawowy2"/>
        <w:jc w:val="center"/>
        <w:rPr>
          <w:b w:val="0"/>
          <w:sz w:val="20"/>
        </w:rPr>
      </w:pPr>
    </w:p>
    <w:p w:rsidR="00BC638A" w:rsidRDefault="001149BE">
      <w:pPr>
        <w:pStyle w:val="Tekstpodstawowy2"/>
        <w:jc w:val="both"/>
        <w:rPr>
          <w:b w:val="0"/>
          <w:sz w:val="20"/>
        </w:rPr>
      </w:pPr>
      <w:r>
        <w:rPr>
          <w:b w:val="0"/>
          <w:sz w:val="20"/>
        </w:rPr>
        <w:t>zgodnie z wymaganiami określonymi w SIWZ: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114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Oferujemy wykonanie przedmiotu zamówienia za cenę: 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114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.................................................. zł  + podatek VAT .............% w kwocie ..........................................zł, 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114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......................................................... zł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1149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(słownie: ..........................................................................................................................................................)</w:t>
      </w:r>
    </w:p>
    <w:p w:rsidR="00241530" w:rsidRDefault="00241530">
      <w:pPr>
        <w:jc w:val="both"/>
        <w:rPr>
          <w:rFonts w:ascii="Arial" w:hAnsi="Arial" w:cs="Arial"/>
        </w:rPr>
      </w:pPr>
    </w:p>
    <w:p w:rsidR="00BC638A" w:rsidRPr="00241530" w:rsidRDefault="00241530">
      <w:pPr>
        <w:jc w:val="both"/>
        <w:rPr>
          <w:rFonts w:ascii="Arial" w:hAnsi="Arial" w:cs="Arial"/>
        </w:rPr>
      </w:pPr>
      <w:r w:rsidRPr="00241530">
        <w:rPr>
          <w:rFonts w:ascii="Arial" w:hAnsi="Arial" w:cs="Arial"/>
        </w:rPr>
        <w:t>zgodnie z poniższym zestawieniem:</w:t>
      </w:r>
    </w:p>
    <w:p w:rsidR="00241530" w:rsidRDefault="00241530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241530" w:rsidTr="00241530">
        <w:tc>
          <w:tcPr>
            <w:tcW w:w="562" w:type="dxa"/>
          </w:tcPr>
          <w:p w:rsidR="00241530" w:rsidRDefault="00241530" w:rsidP="002415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856" w:type="dxa"/>
          </w:tcPr>
          <w:p w:rsidR="00241530" w:rsidRDefault="00241530" w:rsidP="002415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3210" w:type="dxa"/>
          </w:tcPr>
          <w:p w:rsidR="00241530" w:rsidRDefault="00241530" w:rsidP="002415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 netto [zł]</w:t>
            </w:r>
          </w:p>
        </w:tc>
      </w:tr>
      <w:tr w:rsidR="00241530" w:rsidTr="00241530">
        <w:tc>
          <w:tcPr>
            <w:tcW w:w="562" w:type="dxa"/>
            <w:vAlign w:val="center"/>
          </w:tcPr>
          <w:p w:rsidR="00241530" w:rsidRPr="00241530" w:rsidRDefault="00241530" w:rsidP="00241530">
            <w:pPr>
              <w:jc w:val="center"/>
              <w:rPr>
                <w:rFonts w:ascii="Arial" w:hAnsi="Arial" w:cs="Arial"/>
              </w:rPr>
            </w:pPr>
            <w:r w:rsidRPr="00241530">
              <w:rPr>
                <w:rFonts w:ascii="Arial" w:hAnsi="Arial" w:cs="Arial"/>
              </w:rPr>
              <w:t>1</w:t>
            </w:r>
          </w:p>
        </w:tc>
        <w:tc>
          <w:tcPr>
            <w:tcW w:w="5856" w:type="dxa"/>
          </w:tcPr>
          <w:p w:rsidR="00241530" w:rsidRPr="00241530" w:rsidRDefault="00241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22192774"/>
            <w:r w:rsidRPr="00241530">
              <w:rPr>
                <w:rFonts w:ascii="Arial" w:hAnsi="Arial" w:cs="Arial"/>
                <w:sz w:val="22"/>
                <w:szCs w:val="22"/>
              </w:rPr>
              <w:t xml:space="preserve">Wykonanie dokumentacji projektowo-kosztorysowej dla obiektu </w:t>
            </w:r>
            <w:r w:rsidRPr="00241530">
              <w:rPr>
                <w:rFonts w:ascii="Arial" w:hAnsi="Arial" w:cs="Arial"/>
                <w:sz w:val="22"/>
                <w:szCs w:val="22"/>
              </w:rPr>
              <w:t>Ujęcie wody dz. nr 121/5</w:t>
            </w:r>
            <w:bookmarkEnd w:id="1"/>
          </w:p>
        </w:tc>
        <w:tc>
          <w:tcPr>
            <w:tcW w:w="3210" w:type="dxa"/>
          </w:tcPr>
          <w:p w:rsidR="00241530" w:rsidRPr="00241530" w:rsidRDefault="00241530">
            <w:pPr>
              <w:jc w:val="both"/>
              <w:rPr>
                <w:rFonts w:ascii="Arial" w:hAnsi="Arial" w:cs="Arial"/>
              </w:rPr>
            </w:pPr>
          </w:p>
        </w:tc>
      </w:tr>
      <w:tr w:rsidR="00241530" w:rsidTr="00241530">
        <w:tc>
          <w:tcPr>
            <w:tcW w:w="562" w:type="dxa"/>
            <w:vAlign w:val="center"/>
          </w:tcPr>
          <w:p w:rsidR="00241530" w:rsidRPr="00241530" w:rsidRDefault="00241530" w:rsidP="00241530">
            <w:pPr>
              <w:jc w:val="center"/>
              <w:rPr>
                <w:rFonts w:ascii="Arial" w:hAnsi="Arial" w:cs="Arial"/>
              </w:rPr>
            </w:pPr>
            <w:r w:rsidRPr="00241530">
              <w:rPr>
                <w:rFonts w:ascii="Arial" w:hAnsi="Arial" w:cs="Arial"/>
              </w:rPr>
              <w:t>2</w:t>
            </w:r>
          </w:p>
        </w:tc>
        <w:tc>
          <w:tcPr>
            <w:tcW w:w="5856" w:type="dxa"/>
            <w:vAlign w:val="center"/>
          </w:tcPr>
          <w:p w:rsidR="00241530" w:rsidRPr="00241530" w:rsidRDefault="00241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22192811"/>
            <w:r w:rsidRPr="00241530">
              <w:rPr>
                <w:rFonts w:ascii="Arial" w:hAnsi="Arial" w:cs="Arial"/>
                <w:sz w:val="22"/>
                <w:szCs w:val="22"/>
              </w:rPr>
              <w:t xml:space="preserve">Wykonanie ekspertyzy </w:t>
            </w:r>
            <w:r w:rsidR="00E730AB">
              <w:rPr>
                <w:rFonts w:ascii="Arial" w:hAnsi="Arial" w:cs="Arial"/>
                <w:sz w:val="22"/>
                <w:szCs w:val="22"/>
              </w:rPr>
              <w:t xml:space="preserve">stanu technicznego </w:t>
            </w:r>
            <w:r w:rsidRPr="00241530">
              <w:rPr>
                <w:rFonts w:ascii="Arial" w:hAnsi="Arial" w:cs="Arial"/>
                <w:sz w:val="22"/>
                <w:szCs w:val="22"/>
              </w:rPr>
              <w:t xml:space="preserve">obiektu </w:t>
            </w:r>
            <w:r w:rsidRPr="00241530">
              <w:rPr>
                <w:rFonts w:ascii="Arial" w:hAnsi="Arial" w:cs="Arial"/>
                <w:sz w:val="22"/>
                <w:szCs w:val="22"/>
              </w:rPr>
              <w:t>Ujęcie wody dz. nr 121/5</w:t>
            </w:r>
            <w:bookmarkEnd w:id="2"/>
          </w:p>
        </w:tc>
        <w:tc>
          <w:tcPr>
            <w:tcW w:w="3210" w:type="dxa"/>
          </w:tcPr>
          <w:p w:rsidR="00241530" w:rsidRDefault="00241530">
            <w:pPr>
              <w:jc w:val="both"/>
              <w:rPr>
                <w:rFonts w:ascii="Arial" w:hAnsi="Arial" w:cs="Arial"/>
              </w:rPr>
            </w:pPr>
          </w:p>
          <w:p w:rsidR="00241530" w:rsidRPr="00241530" w:rsidRDefault="00241530">
            <w:pPr>
              <w:jc w:val="both"/>
              <w:rPr>
                <w:rFonts w:ascii="Arial" w:hAnsi="Arial" w:cs="Arial"/>
              </w:rPr>
            </w:pPr>
          </w:p>
        </w:tc>
      </w:tr>
      <w:tr w:rsidR="00241530" w:rsidTr="00241530">
        <w:tc>
          <w:tcPr>
            <w:tcW w:w="562" w:type="dxa"/>
            <w:vAlign w:val="center"/>
          </w:tcPr>
          <w:p w:rsidR="00241530" w:rsidRPr="00241530" w:rsidRDefault="00241530" w:rsidP="00241530">
            <w:pPr>
              <w:jc w:val="center"/>
              <w:rPr>
                <w:rFonts w:ascii="Arial" w:hAnsi="Arial" w:cs="Arial"/>
              </w:rPr>
            </w:pPr>
            <w:r w:rsidRPr="0024153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856" w:type="dxa"/>
          </w:tcPr>
          <w:p w:rsidR="00241530" w:rsidRDefault="00241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Hlk22192843"/>
            <w:r w:rsidRPr="00241530">
              <w:rPr>
                <w:rFonts w:ascii="Arial" w:hAnsi="Arial" w:cs="Arial"/>
                <w:sz w:val="22"/>
                <w:szCs w:val="22"/>
              </w:rPr>
              <w:t>Wykonanie dokumentacji projektowo-kosztorysowej dla obiektu</w:t>
            </w:r>
            <w:r w:rsidRPr="002415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530">
              <w:rPr>
                <w:rFonts w:ascii="Arial" w:hAnsi="Arial" w:cs="Arial"/>
                <w:sz w:val="22"/>
                <w:szCs w:val="22"/>
              </w:rPr>
              <w:t>Studnia głębinowa dz. nr 188/1</w:t>
            </w:r>
            <w:r w:rsidRPr="002415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1530" w:rsidRPr="00241530" w:rsidRDefault="00241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1530">
              <w:rPr>
                <w:rFonts w:ascii="Arial" w:hAnsi="Arial" w:cs="Arial"/>
                <w:sz w:val="22"/>
                <w:szCs w:val="22"/>
              </w:rPr>
              <w:t>(zamówienie z prawem opcji)</w:t>
            </w:r>
            <w:bookmarkEnd w:id="3"/>
          </w:p>
        </w:tc>
        <w:tc>
          <w:tcPr>
            <w:tcW w:w="3210" w:type="dxa"/>
          </w:tcPr>
          <w:p w:rsidR="00241530" w:rsidRPr="00241530" w:rsidRDefault="00241530">
            <w:pPr>
              <w:jc w:val="both"/>
              <w:rPr>
                <w:rFonts w:ascii="Arial" w:hAnsi="Arial" w:cs="Arial"/>
              </w:rPr>
            </w:pPr>
          </w:p>
        </w:tc>
      </w:tr>
      <w:tr w:rsidR="00241530" w:rsidTr="00241530">
        <w:trPr>
          <w:trHeight w:val="567"/>
        </w:trPr>
        <w:tc>
          <w:tcPr>
            <w:tcW w:w="562" w:type="dxa"/>
          </w:tcPr>
          <w:p w:rsidR="00241530" w:rsidRDefault="0024153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6" w:type="dxa"/>
            <w:vAlign w:val="center"/>
          </w:tcPr>
          <w:p w:rsidR="00241530" w:rsidRDefault="00241530" w:rsidP="0024153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3210" w:type="dxa"/>
          </w:tcPr>
          <w:p w:rsidR="00241530" w:rsidRDefault="0024153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41530" w:rsidRDefault="00241530">
      <w:pPr>
        <w:jc w:val="both"/>
        <w:rPr>
          <w:rFonts w:ascii="Arial" w:hAnsi="Arial" w:cs="Arial"/>
          <w:b/>
          <w:bCs/>
        </w:rPr>
      </w:pPr>
    </w:p>
    <w:p w:rsidR="00104709" w:rsidRDefault="001149BE" w:rsidP="00104709">
      <w:pPr>
        <w:numPr>
          <w:ilvl w:val="0"/>
          <w:numId w:val="6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 w:rsidR="00C66418">
        <w:rPr>
          <w:rFonts w:ascii="Arial" w:hAnsi="Arial" w:cs="Arial"/>
          <w:b/>
          <w:bCs/>
        </w:rPr>
        <w:t>7 tygodni</w:t>
      </w:r>
      <w:r w:rsidR="00DD4579">
        <w:rPr>
          <w:rFonts w:ascii="Arial" w:hAnsi="Arial" w:cs="Arial"/>
          <w:b/>
          <w:bCs/>
        </w:rPr>
        <w:t xml:space="preserve"> od dnia zawarcia umowy</w:t>
      </w:r>
      <w:r w:rsidR="00C66418">
        <w:rPr>
          <w:rFonts w:ascii="Arial" w:hAnsi="Arial" w:cs="Arial"/>
          <w:b/>
          <w:bCs/>
        </w:rPr>
        <w:t>.</w:t>
      </w:r>
    </w:p>
    <w:p w:rsidR="00104709" w:rsidRDefault="001149BE" w:rsidP="00104709">
      <w:pPr>
        <w:numPr>
          <w:ilvl w:val="0"/>
          <w:numId w:val="6"/>
        </w:numPr>
        <w:spacing w:before="120"/>
        <w:jc w:val="both"/>
        <w:rPr>
          <w:rFonts w:ascii="Arial" w:hAnsi="Arial" w:cs="Arial"/>
          <w:b/>
          <w:bCs/>
        </w:rPr>
      </w:pPr>
      <w:r w:rsidRPr="00104709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BC638A" w:rsidRPr="00104709" w:rsidRDefault="001149BE" w:rsidP="00104709">
      <w:pPr>
        <w:numPr>
          <w:ilvl w:val="0"/>
          <w:numId w:val="6"/>
        </w:numPr>
        <w:spacing w:before="120"/>
        <w:jc w:val="both"/>
        <w:rPr>
          <w:rFonts w:ascii="Arial" w:hAnsi="Arial" w:cs="Arial"/>
          <w:b/>
          <w:bCs/>
        </w:rPr>
      </w:pPr>
      <w:r w:rsidRPr="00104709">
        <w:rPr>
          <w:rFonts w:ascii="Arial" w:hAnsi="Arial" w:cs="Arial"/>
        </w:rPr>
        <w:t>Oświadczamy, że uważamy się za związanych niniejszą ofertą na czas wskazany w SIWZ .</w:t>
      </w:r>
    </w:p>
    <w:p w:rsidR="00BC638A" w:rsidRPr="00104709" w:rsidRDefault="001149BE" w:rsidP="00104709">
      <w:pPr>
        <w:pStyle w:val="Akapitzlist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104709">
        <w:rPr>
          <w:rFonts w:ascii="Arial" w:hAnsi="Arial" w:cs="Arial"/>
        </w:rPr>
        <w:t>Zamówienie zamierzamy wykonać sami.*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1149BE" w:rsidP="00104709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BC638A" w:rsidRDefault="00114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BC638A" w:rsidRDefault="00114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BC638A" w:rsidRDefault="001149BE" w:rsidP="00104709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BC638A" w:rsidRDefault="001149B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BC638A" w:rsidRDefault="00114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BC638A" w:rsidRDefault="001149BE" w:rsidP="00104709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BC638A" w:rsidRDefault="001149BE" w:rsidP="00104709">
      <w:pPr>
        <w:numPr>
          <w:ilvl w:val="0"/>
          <w:numId w:val="6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BC638A" w:rsidRDefault="001149BE" w:rsidP="00104709">
      <w:pPr>
        <w:numPr>
          <w:ilvl w:val="0"/>
          <w:numId w:val="6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BC638A" w:rsidRDefault="001149BE">
      <w:pPr>
        <w:tabs>
          <w:tab w:val="left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BC638A" w:rsidRDefault="001149BE">
      <w:pPr>
        <w:tabs>
          <w:tab w:val="left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ind w:left="360"/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/>
          <w:i/>
          <w:iCs/>
          <w:sz w:val="18"/>
        </w:rPr>
      </w:pPr>
    </w:p>
    <w:p w:rsidR="00BC638A" w:rsidRDefault="001149BE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1149BE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BC638A" w:rsidRDefault="001149B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1149BE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BC638A" w:rsidRDefault="001149BE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BC638A" w:rsidRDefault="00BC638A">
      <w:pPr>
        <w:rPr>
          <w:rFonts w:ascii="Arial" w:hAnsi="Arial" w:cs="Arial"/>
        </w:rPr>
      </w:pPr>
    </w:p>
    <w:p w:rsidR="00BC638A" w:rsidRDefault="00BC638A">
      <w:pPr>
        <w:rPr>
          <w:rFonts w:ascii="Arial" w:hAnsi="Arial" w:cs="Arial"/>
        </w:rPr>
      </w:pPr>
    </w:p>
    <w:p w:rsidR="00BC638A" w:rsidRDefault="00BC638A">
      <w:pPr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jc w:val="both"/>
        <w:rPr>
          <w:rFonts w:ascii="Arial" w:hAnsi="Arial" w:cs="Arial"/>
        </w:rPr>
      </w:pPr>
    </w:p>
    <w:p w:rsidR="00BC638A" w:rsidRDefault="00BC638A">
      <w:pPr>
        <w:rPr>
          <w:rFonts w:ascii="Arial" w:hAnsi="Arial" w:cs="Arial"/>
        </w:rPr>
      </w:pPr>
    </w:p>
    <w:p w:rsidR="00BC638A" w:rsidRDefault="00BC638A">
      <w:pPr>
        <w:rPr>
          <w:rFonts w:ascii="Arial" w:hAnsi="Arial" w:cs="Arial"/>
        </w:rPr>
      </w:pPr>
    </w:p>
    <w:p w:rsidR="00BC638A" w:rsidRDefault="00BC638A">
      <w:pPr>
        <w:rPr>
          <w:rFonts w:ascii="Arial" w:hAnsi="Arial" w:cs="Arial"/>
        </w:rPr>
      </w:pPr>
    </w:p>
    <w:p w:rsidR="00BC638A" w:rsidRDefault="00BC638A">
      <w:pPr>
        <w:rPr>
          <w:rFonts w:ascii="Arial" w:hAnsi="Arial" w:cs="Arial"/>
        </w:rPr>
      </w:pPr>
    </w:p>
    <w:p w:rsidR="00BC638A" w:rsidRDefault="00BC638A">
      <w:pPr>
        <w:jc w:val="right"/>
        <w:rPr>
          <w:rFonts w:ascii="Arial" w:hAnsi="Arial" w:cs="Arial"/>
          <w:i/>
          <w:sz w:val="22"/>
        </w:rPr>
      </w:pPr>
    </w:p>
    <w:p w:rsidR="003F177C" w:rsidRPr="003F177C" w:rsidRDefault="003F177C" w:rsidP="003F177C">
      <w:pPr>
        <w:jc w:val="right"/>
        <w:rPr>
          <w:rFonts w:ascii="Arial" w:hAnsi="Arial"/>
          <w:i/>
          <w:iCs/>
          <w:lang w:eastAsia="pl-PL"/>
        </w:rPr>
      </w:pPr>
      <w:r w:rsidRPr="003F177C">
        <w:rPr>
          <w:rFonts w:ascii="Arial" w:hAnsi="Arial"/>
          <w:i/>
          <w:iCs/>
          <w:lang w:eastAsia="pl-PL"/>
        </w:rPr>
        <w:lastRenderedPageBreak/>
        <w:t>Załącznik nr 2</w:t>
      </w:r>
    </w:p>
    <w:p w:rsidR="003F177C" w:rsidRPr="003F177C" w:rsidRDefault="003F177C" w:rsidP="003F177C">
      <w:pPr>
        <w:rPr>
          <w:rFonts w:ascii="Arial" w:hAnsi="Arial" w:cs="Arial"/>
          <w:b/>
          <w:bCs/>
          <w:lang w:eastAsia="pl-PL"/>
        </w:rPr>
      </w:pPr>
    </w:p>
    <w:p w:rsidR="003F177C" w:rsidRPr="003F177C" w:rsidRDefault="003F177C" w:rsidP="003F177C">
      <w:pPr>
        <w:rPr>
          <w:rFonts w:ascii="Arial" w:hAnsi="Arial" w:cs="Arial"/>
          <w:b/>
          <w:bCs/>
          <w:lang w:eastAsia="pl-PL"/>
        </w:rPr>
      </w:pPr>
      <w:r w:rsidRPr="003F177C">
        <w:rPr>
          <w:rFonts w:ascii="Arial" w:hAnsi="Arial" w:cs="Arial"/>
          <w:b/>
          <w:bCs/>
          <w:lang w:eastAsia="pl-PL"/>
        </w:rPr>
        <w:t>Nazwa i adres Wykonawcy:</w:t>
      </w:r>
      <w:r w:rsidRPr="003F177C">
        <w:rPr>
          <w:rFonts w:ascii="Arial" w:hAnsi="Arial" w:cs="Arial"/>
          <w:b/>
          <w:bCs/>
          <w:lang w:eastAsia="pl-PL"/>
        </w:rPr>
        <w:tab/>
      </w:r>
      <w:r w:rsidRPr="003F177C">
        <w:rPr>
          <w:rFonts w:ascii="Arial" w:hAnsi="Arial" w:cs="Arial"/>
          <w:b/>
          <w:bCs/>
          <w:lang w:eastAsia="pl-PL"/>
        </w:rPr>
        <w:tab/>
      </w:r>
      <w:r w:rsidRPr="003F177C">
        <w:rPr>
          <w:rFonts w:ascii="Arial" w:hAnsi="Arial" w:cs="Arial"/>
          <w:b/>
          <w:bCs/>
          <w:lang w:eastAsia="pl-PL"/>
        </w:rPr>
        <w:tab/>
      </w:r>
      <w:r w:rsidRPr="003F177C">
        <w:rPr>
          <w:rFonts w:ascii="Arial" w:hAnsi="Arial" w:cs="Arial"/>
          <w:b/>
          <w:bCs/>
          <w:lang w:eastAsia="pl-PL"/>
        </w:rPr>
        <w:tab/>
      </w:r>
      <w:r w:rsidRPr="003F177C">
        <w:rPr>
          <w:rFonts w:ascii="Arial" w:hAnsi="Arial" w:cs="Arial"/>
          <w:b/>
          <w:bCs/>
          <w:lang w:eastAsia="pl-PL"/>
        </w:rPr>
        <w:tab/>
      </w:r>
      <w:r w:rsidRPr="003F177C">
        <w:rPr>
          <w:rFonts w:ascii="Arial" w:hAnsi="Arial" w:cs="Arial"/>
          <w:b/>
          <w:bCs/>
          <w:lang w:eastAsia="pl-PL"/>
        </w:rPr>
        <w:tab/>
      </w:r>
      <w:r w:rsidRPr="003F177C">
        <w:rPr>
          <w:rFonts w:ascii="Arial" w:hAnsi="Arial" w:cs="Arial"/>
          <w:b/>
          <w:bCs/>
          <w:lang w:eastAsia="pl-PL"/>
        </w:rPr>
        <w:tab/>
      </w:r>
    </w:p>
    <w:p w:rsidR="003F177C" w:rsidRPr="003F177C" w:rsidRDefault="003F177C" w:rsidP="003F177C">
      <w:pPr>
        <w:rPr>
          <w:rFonts w:ascii="Arial" w:hAnsi="Arial" w:cs="Arial"/>
          <w:lang w:eastAsia="pl-PL"/>
        </w:rPr>
      </w:pPr>
    </w:p>
    <w:p w:rsidR="003F177C" w:rsidRPr="003F177C" w:rsidRDefault="003F177C" w:rsidP="003F177C">
      <w:pPr>
        <w:rPr>
          <w:rFonts w:ascii="Arial" w:hAnsi="Arial" w:cs="Arial"/>
          <w:lang w:eastAsia="pl-PL"/>
        </w:rPr>
      </w:pPr>
      <w:r w:rsidRPr="003F177C">
        <w:rPr>
          <w:rFonts w:ascii="Arial" w:hAnsi="Arial" w:cs="Arial"/>
          <w:lang w:eastAsia="pl-PL"/>
        </w:rPr>
        <w:t>.............................................................</w:t>
      </w:r>
    </w:p>
    <w:p w:rsidR="003F177C" w:rsidRPr="003F177C" w:rsidRDefault="003F177C" w:rsidP="003F177C">
      <w:pPr>
        <w:rPr>
          <w:rFonts w:ascii="Arial" w:hAnsi="Arial" w:cs="Arial"/>
          <w:lang w:eastAsia="pl-PL"/>
        </w:rPr>
      </w:pPr>
      <w:r w:rsidRPr="003F177C">
        <w:rPr>
          <w:rFonts w:ascii="Arial" w:hAnsi="Arial" w:cs="Arial"/>
          <w:lang w:eastAsia="pl-PL"/>
        </w:rPr>
        <w:t>.............................................................</w:t>
      </w:r>
    </w:p>
    <w:p w:rsidR="003F177C" w:rsidRPr="003F177C" w:rsidRDefault="003F177C" w:rsidP="003F177C">
      <w:pPr>
        <w:rPr>
          <w:rFonts w:ascii="Arial" w:hAnsi="Arial" w:cs="Arial"/>
          <w:lang w:eastAsia="pl-PL"/>
        </w:rPr>
      </w:pPr>
      <w:r w:rsidRPr="003F177C">
        <w:rPr>
          <w:rFonts w:ascii="Arial" w:hAnsi="Arial" w:cs="Arial"/>
          <w:lang w:eastAsia="pl-PL"/>
        </w:rPr>
        <w:t>.............................................................</w:t>
      </w:r>
    </w:p>
    <w:p w:rsidR="003F177C" w:rsidRPr="003F177C" w:rsidRDefault="003F177C" w:rsidP="003F177C">
      <w:pPr>
        <w:rPr>
          <w:rFonts w:ascii="Arial" w:hAnsi="Arial" w:cs="Arial"/>
          <w:i/>
          <w:iCs/>
          <w:szCs w:val="21"/>
          <w:lang w:eastAsia="pl-PL"/>
        </w:rPr>
      </w:pPr>
      <w:r w:rsidRPr="003F177C">
        <w:rPr>
          <w:rFonts w:ascii="Arial" w:hAnsi="Arial" w:cs="Arial"/>
          <w:i/>
          <w:iCs/>
          <w:szCs w:val="21"/>
          <w:lang w:eastAsia="pl-PL"/>
        </w:rPr>
        <w:t>reprezentowany przez:</w:t>
      </w:r>
    </w:p>
    <w:p w:rsidR="003F177C" w:rsidRPr="003F177C" w:rsidRDefault="003F177C" w:rsidP="003F177C">
      <w:pPr>
        <w:rPr>
          <w:rFonts w:ascii="Arial" w:hAnsi="Arial" w:cs="Arial"/>
          <w:i/>
          <w:iCs/>
          <w:szCs w:val="21"/>
          <w:lang w:eastAsia="pl-PL"/>
        </w:rPr>
      </w:pPr>
    </w:p>
    <w:p w:rsidR="003F177C" w:rsidRPr="003F177C" w:rsidRDefault="003F177C" w:rsidP="003F177C">
      <w:pPr>
        <w:rPr>
          <w:rFonts w:ascii="Arial" w:hAnsi="Arial" w:cs="Arial"/>
          <w:i/>
          <w:iCs/>
          <w:szCs w:val="21"/>
          <w:lang w:eastAsia="pl-PL"/>
        </w:rPr>
      </w:pPr>
      <w:r w:rsidRPr="003F177C">
        <w:rPr>
          <w:rFonts w:ascii="Arial" w:hAnsi="Arial" w:cs="Arial"/>
          <w:i/>
          <w:iCs/>
          <w:szCs w:val="21"/>
          <w:lang w:eastAsia="pl-PL"/>
        </w:rPr>
        <w:t>..................................................................</w:t>
      </w:r>
    </w:p>
    <w:p w:rsidR="003F177C" w:rsidRPr="003F177C" w:rsidRDefault="003F177C" w:rsidP="003F177C">
      <w:pPr>
        <w:rPr>
          <w:rFonts w:ascii="Arial" w:hAnsi="Arial" w:cs="Arial"/>
          <w:i/>
          <w:iCs/>
          <w:szCs w:val="21"/>
          <w:lang w:eastAsia="pl-PL"/>
        </w:rPr>
      </w:pPr>
      <w:r w:rsidRPr="003F177C">
        <w:rPr>
          <w:rFonts w:ascii="Arial" w:hAnsi="Arial" w:cs="Arial"/>
          <w:i/>
          <w:iCs/>
          <w:szCs w:val="21"/>
          <w:lang w:eastAsia="pl-PL"/>
        </w:rPr>
        <w:t>..................................................................</w:t>
      </w:r>
    </w:p>
    <w:p w:rsidR="003F177C" w:rsidRPr="003F177C" w:rsidRDefault="003F177C" w:rsidP="003F177C">
      <w:pPr>
        <w:rPr>
          <w:rFonts w:ascii="Arial" w:hAnsi="Arial" w:cs="Arial"/>
          <w:i/>
          <w:iCs/>
          <w:szCs w:val="21"/>
          <w:lang w:eastAsia="pl-PL"/>
        </w:rPr>
      </w:pPr>
      <w:r w:rsidRPr="003F177C">
        <w:rPr>
          <w:rFonts w:ascii="Arial" w:hAnsi="Arial" w:cs="Arial"/>
          <w:i/>
          <w:iCs/>
          <w:szCs w:val="21"/>
          <w:lang w:eastAsia="pl-PL"/>
        </w:rPr>
        <w:t>(imię i nazwisko oraz stanowisko)</w:t>
      </w:r>
    </w:p>
    <w:p w:rsidR="003F177C" w:rsidRPr="003F177C" w:rsidRDefault="003F177C" w:rsidP="003F177C">
      <w:pPr>
        <w:rPr>
          <w:rFonts w:ascii="Arial" w:hAnsi="Arial"/>
          <w:i/>
          <w:iCs/>
          <w:sz w:val="21"/>
          <w:szCs w:val="21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b/>
          <w:bCs/>
          <w:color w:val="000000"/>
          <w:lang w:eastAsia="pl-PL"/>
        </w:rPr>
      </w:pPr>
      <w:r w:rsidRPr="003F177C">
        <w:rPr>
          <w:rFonts w:ascii="Arial" w:hAnsi="Arial"/>
          <w:b/>
          <w:bCs/>
          <w:color w:val="000000"/>
          <w:lang w:eastAsia="pl-PL"/>
        </w:rPr>
        <w:tab/>
      </w:r>
      <w:r w:rsidRPr="003F177C">
        <w:rPr>
          <w:rFonts w:ascii="Arial" w:hAnsi="Arial"/>
          <w:b/>
          <w:bCs/>
          <w:color w:val="000000"/>
          <w:lang w:eastAsia="pl-PL"/>
        </w:rPr>
        <w:tab/>
      </w:r>
      <w:r w:rsidRPr="003F177C">
        <w:rPr>
          <w:rFonts w:ascii="Arial" w:hAnsi="Arial"/>
          <w:b/>
          <w:bCs/>
          <w:color w:val="000000"/>
          <w:lang w:eastAsia="pl-PL"/>
        </w:rPr>
        <w:tab/>
      </w:r>
      <w:r w:rsidRPr="003F177C">
        <w:rPr>
          <w:rFonts w:ascii="Arial" w:hAnsi="Arial"/>
          <w:b/>
          <w:bCs/>
          <w:color w:val="000000"/>
          <w:lang w:eastAsia="pl-PL"/>
        </w:rPr>
        <w:tab/>
      </w:r>
    </w:p>
    <w:p w:rsidR="003F177C" w:rsidRPr="003F177C" w:rsidRDefault="003F177C" w:rsidP="003F177C">
      <w:pPr>
        <w:jc w:val="both"/>
        <w:rPr>
          <w:rFonts w:ascii="Arial" w:hAnsi="Arial"/>
          <w:b/>
          <w:bCs/>
          <w:color w:val="000000"/>
          <w:lang w:eastAsia="pl-PL"/>
        </w:rPr>
      </w:pPr>
      <w:r w:rsidRPr="003F177C">
        <w:rPr>
          <w:rFonts w:ascii="Arial" w:hAnsi="Arial"/>
          <w:b/>
          <w:bCs/>
          <w:color w:val="000000"/>
          <w:lang w:eastAsia="pl-PL"/>
        </w:rPr>
        <w:t xml:space="preserve">Zamawiający: Przedsiębiorstwo Komunalne </w:t>
      </w:r>
    </w:p>
    <w:p w:rsidR="003F177C" w:rsidRPr="003F177C" w:rsidRDefault="003F177C" w:rsidP="003F177C">
      <w:pPr>
        <w:ind w:left="1134"/>
        <w:jc w:val="both"/>
        <w:rPr>
          <w:rFonts w:ascii="Arial" w:hAnsi="Arial"/>
          <w:b/>
          <w:bCs/>
          <w:color w:val="000000"/>
          <w:lang w:eastAsia="pl-PL"/>
        </w:rPr>
      </w:pPr>
      <w:r w:rsidRPr="003F177C">
        <w:rPr>
          <w:rFonts w:ascii="Arial" w:hAnsi="Arial"/>
          <w:b/>
          <w:bCs/>
          <w:color w:val="000000"/>
          <w:lang w:eastAsia="pl-PL"/>
        </w:rPr>
        <w:t xml:space="preserve">   PEGIMEK Sp. z o.o.</w:t>
      </w:r>
    </w:p>
    <w:p w:rsidR="003F177C" w:rsidRPr="003F177C" w:rsidRDefault="003F177C" w:rsidP="003F177C">
      <w:pPr>
        <w:jc w:val="both"/>
        <w:rPr>
          <w:rFonts w:ascii="Arial" w:hAnsi="Arial"/>
          <w:b/>
          <w:bCs/>
          <w:lang w:eastAsia="pl-PL"/>
        </w:rPr>
      </w:pPr>
      <w:r w:rsidRPr="003F177C">
        <w:rPr>
          <w:rFonts w:ascii="Arial" w:hAnsi="Arial"/>
          <w:b/>
          <w:bCs/>
          <w:color w:val="000000"/>
          <w:lang w:eastAsia="pl-PL"/>
        </w:rPr>
        <w:tab/>
      </w:r>
      <w:r w:rsidRPr="003F177C">
        <w:rPr>
          <w:rFonts w:ascii="Arial" w:hAnsi="Arial"/>
          <w:b/>
          <w:bCs/>
          <w:color w:val="000000"/>
          <w:lang w:eastAsia="pl-PL"/>
        </w:rPr>
        <w:tab/>
        <w:t xml:space="preserve">   ul. Konopnickiej 3, 21-040 Świdnik </w:t>
      </w:r>
    </w:p>
    <w:p w:rsidR="003F177C" w:rsidRPr="003F177C" w:rsidRDefault="003F177C" w:rsidP="003F177C">
      <w:pPr>
        <w:jc w:val="both"/>
        <w:rPr>
          <w:rFonts w:ascii="Arial" w:hAnsi="Arial"/>
          <w:b/>
          <w:bCs/>
          <w:color w:val="000000"/>
          <w:lang w:eastAsia="pl-PL"/>
        </w:rPr>
      </w:pPr>
      <w:r w:rsidRPr="003F177C">
        <w:rPr>
          <w:rFonts w:ascii="Arial" w:hAnsi="Arial"/>
          <w:b/>
          <w:bCs/>
          <w:color w:val="000000"/>
          <w:lang w:eastAsia="pl-PL"/>
        </w:rPr>
        <w:tab/>
      </w:r>
      <w:r w:rsidRPr="003F177C">
        <w:rPr>
          <w:rFonts w:ascii="Arial" w:hAnsi="Arial"/>
          <w:b/>
          <w:bCs/>
          <w:color w:val="000000"/>
          <w:lang w:eastAsia="pl-PL"/>
        </w:rPr>
        <w:tab/>
      </w:r>
      <w:r w:rsidRPr="003F177C">
        <w:rPr>
          <w:rFonts w:ascii="Arial" w:hAnsi="Arial"/>
          <w:b/>
          <w:bCs/>
          <w:color w:val="000000"/>
          <w:lang w:eastAsia="pl-PL"/>
        </w:rPr>
        <w:tab/>
      </w:r>
      <w:r w:rsidRPr="003F177C">
        <w:rPr>
          <w:rFonts w:ascii="Arial" w:hAnsi="Arial"/>
          <w:b/>
          <w:bCs/>
          <w:color w:val="000000"/>
          <w:lang w:eastAsia="pl-PL"/>
        </w:rPr>
        <w:tab/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ab/>
      </w:r>
      <w:r w:rsidRPr="003F177C">
        <w:rPr>
          <w:rFonts w:ascii="Arial" w:hAnsi="Arial"/>
          <w:color w:val="000000"/>
          <w:lang w:eastAsia="pl-PL"/>
        </w:rPr>
        <w:tab/>
      </w:r>
      <w:r w:rsidRPr="003F177C">
        <w:rPr>
          <w:rFonts w:ascii="Arial" w:hAnsi="Arial"/>
          <w:color w:val="000000"/>
          <w:lang w:eastAsia="pl-PL"/>
        </w:rPr>
        <w:tab/>
      </w:r>
      <w:r w:rsidRPr="003F177C">
        <w:rPr>
          <w:rFonts w:ascii="Arial" w:hAnsi="Arial"/>
          <w:color w:val="000000"/>
          <w:lang w:eastAsia="pl-PL"/>
        </w:rPr>
        <w:tab/>
      </w:r>
      <w:r w:rsidRPr="003F177C">
        <w:rPr>
          <w:rFonts w:ascii="Arial" w:hAnsi="Arial"/>
          <w:color w:val="000000"/>
          <w:lang w:eastAsia="pl-PL"/>
        </w:rPr>
        <w:tab/>
      </w:r>
    </w:p>
    <w:p w:rsidR="003F177C" w:rsidRPr="003F177C" w:rsidRDefault="003F177C" w:rsidP="003F177C">
      <w:pPr>
        <w:jc w:val="center"/>
        <w:rPr>
          <w:rFonts w:ascii="Arial" w:hAnsi="Arial"/>
          <w:color w:val="000000"/>
          <w:sz w:val="22"/>
          <w:szCs w:val="26"/>
          <w:lang w:eastAsia="pl-PL"/>
        </w:rPr>
      </w:pPr>
      <w:r w:rsidRPr="003F177C">
        <w:rPr>
          <w:rFonts w:ascii="Arial" w:hAnsi="Arial"/>
          <w:color w:val="000000"/>
          <w:sz w:val="22"/>
          <w:szCs w:val="26"/>
          <w:lang w:eastAsia="pl-PL"/>
        </w:rPr>
        <w:t>dotyczy postępowania o udzielenie zamówienia na:</w:t>
      </w:r>
    </w:p>
    <w:p w:rsidR="003F177C" w:rsidRPr="003F177C" w:rsidRDefault="003F177C" w:rsidP="003F177C">
      <w:pPr>
        <w:widowControl w:val="0"/>
        <w:suppressAutoHyphens/>
        <w:spacing w:after="113" w:line="100" w:lineRule="atLeast"/>
        <w:jc w:val="center"/>
        <w:rPr>
          <w:rFonts w:ascii="Arial" w:eastAsia="SimSun" w:hAnsi="Arial" w:cs="Tahoma"/>
          <w:b/>
          <w:bCs/>
          <w:color w:val="000000"/>
          <w:kern w:val="1"/>
          <w:sz w:val="26"/>
          <w:szCs w:val="26"/>
          <w:lang w:eastAsia="hi-IN"/>
        </w:rPr>
      </w:pPr>
    </w:p>
    <w:p w:rsidR="003F177C" w:rsidRPr="00241530" w:rsidRDefault="003F177C" w:rsidP="00241530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eastAsia="SimSun" w:hAnsi="Arial" w:cs="Tahoma"/>
          <w:b/>
          <w:bCs/>
          <w:i/>
          <w:iCs/>
          <w:color w:val="000000"/>
          <w:kern w:val="1"/>
          <w:sz w:val="28"/>
          <w:szCs w:val="28"/>
          <w:lang w:eastAsia="hi-IN"/>
        </w:rPr>
      </w:pPr>
      <w:r w:rsidRPr="00241530">
        <w:rPr>
          <w:rFonts w:ascii="Arial" w:eastAsia="SimSun" w:hAnsi="Arial" w:cs="Tahoma"/>
          <w:b/>
          <w:bCs/>
          <w:i/>
          <w:iCs/>
          <w:color w:val="000000"/>
          <w:kern w:val="1"/>
          <w:sz w:val="28"/>
          <w:szCs w:val="28"/>
          <w:lang w:eastAsia="hi-IN"/>
        </w:rPr>
        <w:t>WYKONANIE DOKUMENTACJI PROJEKTOWEJ NA BUDOWĘ INSTALACJI FOTOWOLTAICZNEJ ZASILAJĄCEJ OBIEKTY ZAKŁADU WODOCIĄGÓW I KANALIZACJI W ŚWIDNIKU</w:t>
      </w:r>
    </w:p>
    <w:p w:rsidR="003F177C" w:rsidRPr="00241530" w:rsidRDefault="003F177C" w:rsidP="003F177C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  <w:lang w:eastAsia="pl-PL"/>
        </w:rPr>
      </w:pPr>
    </w:p>
    <w:p w:rsidR="003F177C" w:rsidRPr="003F177C" w:rsidRDefault="003F177C" w:rsidP="003F177C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  <w:lang w:eastAsia="pl-PL"/>
        </w:rPr>
      </w:pPr>
      <w:r w:rsidRPr="003F177C">
        <w:rPr>
          <w:rFonts w:ascii="Arial" w:hAnsi="Arial"/>
          <w:b/>
          <w:bCs/>
          <w:color w:val="000000"/>
          <w:sz w:val="24"/>
          <w:szCs w:val="28"/>
          <w:u w:val="single"/>
          <w:lang w:eastAsia="pl-PL"/>
        </w:rPr>
        <w:t>Oświadczenie wykonawcy</w:t>
      </w:r>
    </w:p>
    <w:p w:rsidR="003F177C" w:rsidRPr="003F177C" w:rsidRDefault="003F177C" w:rsidP="003F177C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sz w:val="22"/>
          <w:lang w:eastAsia="pl-PL"/>
        </w:rPr>
      </w:pPr>
      <w:r w:rsidRPr="003F177C">
        <w:rPr>
          <w:rFonts w:ascii="Arial" w:hAnsi="Arial"/>
          <w:color w:val="000000"/>
          <w:sz w:val="22"/>
          <w:lang w:eastAsia="pl-PL"/>
        </w:rPr>
        <w:t xml:space="preserve">składane na podstawie </w:t>
      </w:r>
      <w:r w:rsidRPr="003F177C">
        <w:rPr>
          <w:rFonts w:ascii="Arial" w:hAnsi="Arial" w:cs="Arial"/>
          <w:color w:val="000000"/>
          <w:sz w:val="22"/>
          <w:lang w:eastAsia="pl-PL"/>
        </w:rPr>
        <w:t>§</w:t>
      </w:r>
      <w:r w:rsidRPr="003F177C">
        <w:rPr>
          <w:rFonts w:ascii="Arial" w:hAnsi="Arial"/>
          <w:color w:val="000000"/>
          <w:sz w:val="22"/>
          <w:lang w:eastAsia="pl-PL"/>
        </w:rPr>
        <w:t xml:space="preserve"> 29 ust. 1 Regulaminu udzielania zamówień w PK </w:t>
      </w:r>
      <w:proofErr w:type="spellStart"/>
      <w:r w:rsidRPr="003F177C">
        <w:rPr>
          <w:rFonts w:ascii="Arial" w:hAnsi="Arial"/>
          <w:color w:val="000000"/>
          <w:sz w:val="22"/>
          <w:lang w:eastAsia="pl-PL"/>
        </w:rPr>
        <w:t>Pegimek</w:t>
      </w:r>
      <w:proofErr w:type="spellEnd"/>
      <w:r w:rsidRPr="003F177C">
        <w:rPr>
          <w:rFonts w:ascii="Arial" w:hAnsi="Arial"/>
          <w:color w:val="000000"/>
          <w:sz w:val="22"/>
          <w:lang w:eastAsia="pl-PL"/>
        </w:rPr>
        <w:t xml:space="preserve"> Sp. z o.o. na potrzeby w/w postępowania.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b/>
          <w:bCs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b/>
          <w:bCs/>
          <w:color w:val="000000"/>
          <w:u w:val="single"/>
          <w:lang w:eastAsia="pl-PL"/>
        </w:rPr>
      </w:pPr>
      <w:r w:rsidRPr="003F177C">
        <w:rPr>
          <w:rFonts w:ascii="Arial" w:hAnsi="Arial"/>
          <w:b/>
          <w:bCs/>
          <w:color w:val="000000"/>
          <w:u w:val="single"/>
          <w:lang w:eastAsia="pl-PL"/>
        </w:rPr>
        <w:t>I. DOTYCZĄCE SPEŁNIANIA WARUNKÓW UDZIAŁU W POSTĘPOWANIU: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Oświadczam, co następuje: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3F177C" w:rsidRPr="003F177C" w:rsidTr="00980C38">
        <w:tc>
          <w:tcPr>
            <w:tcW w:w="9630" w:type="dxa"/>
            <w:shd w:val="clear" w:color="auto" w:fill="CCCCCC"/>
          </w:tcPr>
          <w:p w:rsidR="003F177C" w:rsidRPr="003F177C" w:rsidRDefault="003F177C" w:rsidP="003F177C">
            <w:pPr>
              <w:jc w:val="both"/>
              <w:rPr>
                <w:rFonts w:ascii="Arial" w:hAnsi="Arial"/>
                <w:b/>
                <w:bCs/>
                <w:color w:val="000000"/>
                <w:lang w:eastAsia="pl-PL"/>
              </w:rPr>
            </w:pPr>
            <w:r w:rsidRPr="003F177C">
              <w:rPr>
                <w:rFonts w:ascii="Arial" w:hAnsi="Arial"/>
                <w:b/>
                <w:bCs/>
                <w:color w:val="000000"/>
                <w:lang w:eastAsia="pl-PL"/>
              </w:rPr>
              <w:t>INFORMACJA DOTYCZĄCA WYKONAWCY:</w:t>
            </w:r>
          </w:p>
        </w:tc>
      </w:tr>
    </w:tbl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rPr>
          <w:rFonts w:ascii="Arial" w:hAnsi="Arial"/>
          <w:b/>
          <w:sz w:val="22"/>
          <w:lang w:eastAsia="pl-PL"/>
        </w:rPr>
      </w:pPr>
      <w:r w:rsidRPr="003F177C">
        <w:rPr>
          <w:rFonts w:ascii="Arial" w:hAnsi="Arial"/>
          <w:b/>
          <w:sz w:val="22"/>
          <w:lang w:eastAsia="pl-PL"/>
        </w:rPr>
        <w:t>Oświadczam, że spełniam warunki udziału w postępowaniu określone przez Zamawiającego w pkt  3.1. SIWZ.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.................................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>(miejscowość), dnia ..............................r.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(podpis)</w:t>
      </w: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F177C" w:rsidRPr="003F177C" w:rsidTr="00980C38">
        <w:tc>
          <w:tcPr>
            <w:tcW w:w="9638" w:type="dxa"/>
            <w:shd w:val="clear" w:color="auto" w:fill="CCCCCC"/>
          </w:tcPr>
          <w:p w:rsidR="003F177C" w:rsidRPr="003F177C" w:rsidRDefault="003F177C" w:rsidP="003F177C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3F177C">
              <w:rPr>
                <w:rFonts w:ascii="Arial" w:hAnsi="Arial" w:cs="Arial"/>
                <w:b/>
                <w:bCs/>
                <w:color w:val="000000"/>
                <w:lang w:eastAsia="pl-PL"/>
              </w:rPr>
              <w:t>OŚWIADCZENIE DOTYCZĄCE PODANYCH INFORMACJI:</w:t>
            </w:r>
          </w:p>
        </w:tc>
      </w:tr>
    </w:tbl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  <w:r w:rsidRPr="003F177C">
        <w:rPr>
          <w:rFonts w:ascii="Arial" w:hAnsi="Arial" w:cs="Arial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.................................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>(miejscowość), dnia ..............................r.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  <w:t>(podpis)</w:t>
      </w:r>
    </w:p>
    <w:p w:rsidR="003F177C" w:rsidRPr="003F177C" w:rsidRDefault="003F177C" w:rsidP="003F177C">
      <w:pPr>
        <w:jc w:val="both"/>
        <w:rPr>
          <w:rFonts w:ascii="Arial" w:hAnsi="Arial"/>
          <w:i/>
          <w:iCs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b/>
          <w:bCs/>
          <w:color w:val="000000"/>
          <w:u w:val="single"/>
          <w:lang w:eastAsia="pl-PL"/>
        </w:rPr>
      </w:pPr>
      <w:r w:rsidRPr="003F177C">
        <w:rPr>
          <w:rFonts w:ascii="Arial" w:hAnsi="Arial"/>
          <w:b/>
          <w:bCs/>
          <w:color w:val="000000"/>
          <w:u w:val="single"/>
          <w:lang w:eastAsia="pl-PL"/>
        </w:rPr>
        <w:lastRenderedPageBreak/>
        <w:t>II. DOTYCZĄCE PRZESŁANEK WYKLUCZENIA Z POSTĘPOWANIA</w:t>
      </w:r>
    </w:p>
    <w:p w:rsidR="003F177C" w:rsidRPr="003F177C" w:rsidRDefault="003F177C" w:rsidP="003F177C">
      <w:pPr>
        <w:jc w:val="both"/>
        <w:rPr>
          <w:rFonts w:ascii="Arial" w:hAnsi="Arial"/>
          <w:b/>
          <w:bCs/>
          <w:color w:val="000000"/>
          <w:u w:val="single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Oświadczam co następuje: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F177C" w:rsidRPr="003F177C" w:rsidTr="00980C38">
        <w:tc>
          <w:tcPr>
            <w:tcW w:w="9638" w:type="dxa"/>
            <w:shd w:val="clear" w:color="auto" w:fill="CCCCCC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b/>
                <w:bCs/>
                <w:color w:val="000000"/>
                <w:lang w:eastAsia="pl-PL"/>
              </w:rPr>
            </w:pPr>
            <w:r w:rsidRPr="003F177C">
              <w:rPr>
                <w:rFonts w:ascii="Arial" w:hAnsi="Arial"/>
                <w:b/>
                <w:bCs/>
                <w:color w:val="000000"/>
                <w:lang w:eastAsia="pl-PL"/>
              </w:rPr>
              <w:t>OŚWIADCZENIA DOTYCZĄCE WYKONAWCY:</w:t>
            </w:r>
          </w:p>
        </w:tc>
      </w:tr>
    </w:tbl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Oświadczam, że nie podlegam wykluczeniu z postępowania na podstawie pkt 3.2. SIWZ.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bookmarkStart w:id="4" w:name="_Hlk5179547"/>
      <w:r w:rsidRPr="003F177C">
        <w:rPr>
          <w:rFonts w:ascii="Arial" w:hAnsi="Arial"/>
          <w:color w:val="000000"/>
          <w:lang w:eastAsia="pl-PL"/>
        </w:rPr>
        <w:t>.................................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>(miejscowość), dnia ..............................r.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(podpis)</w:t>
      </w:r>
    </w:p>
    <w:bookmarkEnd w:id="4"/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 xml:space="preserve">**Oświadczam, że zachodzą w stosunku do mnie podstawy wykluczenia z postępowania na podstawie pkt ....................... SIWZ </w:t>
      </w:r>
      <w:r w:rsidRPr="003F177C">
        <w:rPr>
          <w:rFonts w:ascii="Arial" w:hAnsi="Arial"/>
          <w:i/>
          <w:iCs/>
          <w:color w:val="000000"/>
          <w:sz w:val="22"/>
          <w:szCs w:val="22"/>
          <w:lang w:eastAsia="pl-PL"/>
        </w:rPr>
        <w:t xml:space="preserve">(podać mającą zastosowanie podstawę wykluczenia spośród wymienionych w pkt 3.2. SIWZ </w:t>
      </w:r>
      <w:proofErr w:type="spellStart"/>
      <w:r w:rsidRPr="003F177C">
        <w:rPr>
          <w:rFonts w:ascii="Arial" w:hAnsi="Arial"/>
          <w:i/>
          <w:iCs/>
          <w:color w:val="000000"/>
          <w:sz w:val="22"/>
          <w:szCs w:val="22"/>
          <w:lang w:eastAsia="pl-PL"/>
        </w:rPr>
        <w:t>ppkt</w:t>
      </w:r>
      <w:proofErr w:type="spellEnd"/>
      <w:r w:rsidRPr="003F177C">
        <w:rPr>
          <w:rFonts w:ascii="Arial" w:hAnsi="Arial"/>
          <w:i/>
          <w:iCs/>
          <w:color w:val="000000"/>
          <w:sz w:val="22"/>
          <w:szCs w:val="22"/>
          <w:lang w:eastAsia="pl-PL"/>
        </w:rPr>
        <w:t xml:space="preserve"> 2-3, 5-9)</w:t>
      </w:r>
      <w:r w:rsidRPr="003F177C">
        <w:rPr>
          <w:rFonts w:ascii="Arial" w:hAnsi="Arial"/>
          <w:color w:val="000000"/>
          <w:sz w:val="22"/>
          <w:szCs w:val="22"/>
          <w:lang w:eastAsia="pl-PL"/>
        </w:rPr>
        <w:t>.</w:t>
      </w:r>
      <w:r w:rsidRPr="003F177C">
        <w:rPr>
          <w:rFonts w:ascii="Arial" w:hAnsi="Arial"/>
          <w:color w:val="000000"/>
          <w:lang w:eastAsia="pl-PL"/>
        </w:rPr>
        <w:t xml:space="preserve"> Jednocześnie oświadczam, że w związku z ww. okolicznością, na podstawie </w:t>
      </w:r>
      <w:r w:rsidRPr="003F177C">
        <w:rPr>
          <w:rFonts w:ascii="Arial" w:hAnsi="Arial" w:cs="Arial"/>
          <w:color w:val="000000"/>
          <w:lang w:eastAsia="pl-PL"/>
        </w:rPr>
        <w:t>§</w:t>
      </w:r>
      <w:r w:rsidRPr="003F177C">
        <w:rPr>
          <w:rFonts w:ascii="Arial" w:hAnsi="Arial"/>
          <w:color w:val="000000"/>
          <w:lang w:eastAsia="pl-PL"/>
        </w:rPr>
        <w:t xml:space="preserve"> 14 ust. 2a Regulaminu udzielania zamówień w PK </w:t>
      </w:r>
      <w:proofErr w:type="spellStart"/>
      <w:r w:rsidRPr="003F177C">
        <w:rPr>
          <w:rFonts w:ascii="Arial" w:hAnsi="Arial"/>
          <w:color w:val="000000"/>
          <w:lang w:eastAsia="pl-PL"/>
        </w:rPr>
        <w:t>Pegimek</w:t>
      </w:r>
      <w:proofErr w:type="spellEnd"/>
      <w:r w:rsidRPr="003F177C">
        <w:rPr>
          <w:rFonts w:ascii="Arial" w:hAnsi="Arial"/>
          <w:color w:val="000000"/>
          <w:lang w:eastAsia="pl-PL"/>
        </w:rPr>
        <w:t xml:space="preserve"> sp. z o.o. podjąłem następujące środki naprawcze: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.................................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>(miejscowość), dnia ..............................r.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(podpis)</w:t>
      </w:r>
    </w:p>
    <w:p w:rsidR="003F177C" w:rsidRPr="003F177C" w:rsidRDefault="003F177C" w:rsidP="003F177C">
      <w:pPr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>** nie wypełniać jeżeli nie dotyczy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F177C" w:rsidRPr="003F177C" w:rsidTr="00980C38">
        <w:tc>
          <w:tcPr>
            <w:tcW w:w="9638" w:type="dxa"/>
            <w:shd w:val="clear" w:color="auto" w:fill="CCCCCC"/>
          </w:tcPr>
          <w:p w:rsidR="003F177C" w:rsidRPr="003F177C" w:rsidRDefault="003F177C" w:rsidP="003F177C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3F177C">
              <w:rPr>
                <w:rFonts w:ascii="Arial" w:hAnsi="Arial" w:cs="Arial"/>
                <w:b/>
                <w:bCs/>
                <w:color w:val="000000"/>
                <w:lang w:eastAsia="pl-PL"/>
              </w:rPr>
              <w:t>OŚWIADCZENIE DOTYCZĄCE PODANYCH INFORMACJI:</w:t>
            </w:r>
          </w:p>
        </w:tc>
      </w:tr>
    </w:tbl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  <w:r w:rsidRPr="003F177C">
        <w:rPr>
          <w:rFonts w:ascii="Arial" w:hAnsi="Arial" w:cs="Arial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color w:val="000000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.................................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>(miejscowość), dnia ..............................r.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  <w:t>(podpis)</w:t>
      </w: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 w:cs="Arial"/>
          <w:i/>
          <w:iCs/>
          <w:sz w:val="18"/>
          <w:lang w:eastAsia="pl-PL"/>
        </w:rPr>
      </w:pPr>
      <w:r w:rsidRPr="003F177C">
        <w:rPr>
          <w:rFonts w:ascii="Arial" w:hAnsi="Arial" w:cs="Arial"/>
          <w:i/>
          <w:iCs/>
          <w:sz w:val="18"/>
          <w:lang w:eastAsia="pl-PL"/>
        </w:rPr>
        <w:t>UWAGA! w przypadku składania oferty przez wykonawców wspólnie ubiegających się o udzielenie zamówienia (np. konsorcjum, spółka cywilna), powyższe oświadczenie składa każdy z nich odrębnie.</w:t>
      </w:r>
    </w:p>
    <w:p w:rsidR="003F177C" w:rsidRPr="003F177C" w:rsidRDefault="003F177C" w:rsidP="003F177C">
      <w:pPr>
        <w:jc w:val="both"/>
        <w:rPr>
          <w:rFonts w:ascii="Arial" w:hAnsi="Arial"/>
          <w:b/>
          <w:bCs/>
          <w:color w:val="000000"/>
          <w:lang w:eastAsia="pl-PL"/>
        </w:rPr>
      </w:pPr>
    </w:p>
    <w:p w:rsidR="003F177C" w:rsidRPr="003F177C" w:rsidRDefault="003F177C" w:rsidP="003F177C">
      <w:pPr>
        <w:jc w:val="right"/>
        <w:rPr>
          <w:rFonts w:ascii="Arial" w:hAnsi="Arial"/>
          <w:i/>
          <w:sz w:val="22"/>
          <w:szCs w:val="22"/>
          <w:lang w:eastAsia="pl-PL"/>
        </w:rPr>
      </w:pPr>
    </w:p>
    <w:p w:rsidR="00241530" w:rsidRDefault="00241530" w:rsidP="003F177C">
      <w:pPr>
        <w:jc w:val="right"/>
        <w:rPr>
          <w:rFonts w:ascii="Arial" w:hAnsi="Arial"/>
          <w:i/>
          <w:sz w:val="22"/>
          <w:szCs w:val="22"/>
          <w:lang w:eastAsia="pl-PL"/>
        </w:rPr>
      </w:pPr>
    </w:p>
    <w:p w:rsidR="003F177C" w:rsidRPr="003F177C" w:rsidRDefault="003F177C" w:rsidP="003F177C">
      <w:pPr>
        <w:jc w:val="right"/>
        <w:rPr>
          <w:rFonts w:ascii="Arial" w:hAnsi="Arial"/>
          <w:i/>
          <w:sz w:val="22"/>
          <w:szCs w:val="22"/>
          <w:lang w:eastAsia="pl-PL"/>
        </w:rPr>
      </w:pPr>
      <w:r w:rsidRPr="003F177C">
        <w:rPr>
          <w:rFonts w:ascii="Arial" w:hAnsi="Arial"/>
          <w:i/>
          <w:sz w:val="22"/>
          <w:szCs w:val="22"/>
          <w:lang w:eastAsia="pl-PL"/>
        </w:rPr>
        <w:lastRenderedPageBreak/>
        <w:t>Załącznik nr 3</w:t>
      </w:r>
    </w:p>
    <w:p w:rsidR="003F177C" w:rsidRPr="003F177C" w:rsidRDefault="003F177C" w:rsidP="003F177C">
      <w:pPr>
        <w:jc w:val="right"/>
        <w:rPr>
          <w:rFonts w:ascii="Arial" w:hAnsi="Arial"/>
          <w:i/>
          <w:sz w:val="22"/>
          <w:lang w:eastAsia="pl-PL"/>
        </w:rPr>
      </w:pPr>
    </w:p>
    <w:p w:rsidR="003F177C" w:rsidRPr="003F177C" w:rsidRDefault="003F177C" w:rsidP="003F177C">
      <w:pPr>
        <w:rPr>
          <w:rFonts w:ascii="Arial" w:hAnsi="Arial"/>
          <w:i/>
          <w:sz w:val="22"/>
          <w:lang w:eastAsia="pl-PL"/>
        </w:rPr>
      </w:pPr>
    </w:p>
    <w:p w:rsidR="003F177C" w:rsidRPr="003F177C" w:rsidRDefault="003F177C" w:rsidP="003F177C">
      <w:pPr>
        <w:keepNext/>
        <w:jc w:val="center"/>
        <w:outlineLvl w:val="0"/>
        <w:rPr>
          <w:rFonts w:ascii="Arial" w:hAnsi="Arial"/>
          <w:b/>
          <w:sz w:val="24"/>
          <w:lang w:eastAsia="pl-PL"/>
        </w:rPr>
      </w:pPr>
      <w:r w:rsidRPr="003F177C">
        <w:rPr>
          <w:rFonts w:ascii="Arial" w:hAnsi="Arial"/>
          <w:b/>
          <w:sz w:val="24"/>
          <w:lang w:eastAsia="pl-PL"/>
        </w:rPr>
        <w:t>WYKAZ  ZAMÓWIEŃ  ZREALIZOWANYCH W  CIĄGU  OSTATNICH  3 LAT PRZED UPŁYWEM TERMINU SKŁADANIA OFERT</w:t>
      </w:r>
    </w:p>
    <w:p w:rsidR="003F177C" w:rsidRPr="003F177C" w:rsidRDefault="003F177C" w:rsidP="003F177C">
      <w:pPr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  <w:r w:rsidRPr="003F177C">
        <w:rPr>
          <w:rFonts w:ascii="Arial" w:hAnsi="Arial"/>
          <w:sz w:val="22"/>
          <w:lang w:eastAsia="pl-PL"/>
        </w:rPr>
        <w:t>Nazwa i adres Wykonawcy ..................................................................................................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  <w:r w:rsidRPr="003F177C">
        <w:rPr>
          <w:rFonts w:ascii="Arial" w:hAnsi="Arial"/>
          <w:sz w:val="22"/>
          <w:lang w:eastAsia="pl-PL"/>
        </w:rPr>
        <w:t>..............................................................................................................................................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F177C" w:rsidRPr="003F177C" w:rsidTr="00980C38">
        <w:tc>
          <w:tcPr>
            <w:tcW w:w="637" w:type="dxa"/>
            <w:shd w:val="pct12" w:color="auto" w:fill="auto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b/>
                <w:lang w:eastAsia="pl-PL"/>
              </w:rPr>
            </w:pPr>
            <w:r w:rsidRPr="003F177C">
              <w:rPr>
                <w:rFonts w:ascii="Arial" w:hAnsi="Arial"/>
                <w:b/>
                <w:lang w:eastAsia="pl-PL"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F177C" w:rsidRPr="003F177C" w:rsidRDefault="003F177C" w:rsidP="003F177C">
            <w:pPr>
              <w:keepNext/>
              <w:jc w:val="center"/>
              <w:outlineLvl w:val="0"/>
              <w:rPr>
                <w:rFonts w:ascii="Arial" w:hAnsi="Arial"/>
                <w:b/>
                <w:lang w:eastAsia="pl-PL"/>
              </w:rPr>
            </w:pPr>
            <w:r w:rsidRPr="003F177C">
              <w:rPr>
                <w:rFonts w:ascii="Arial" w:hAnsi="Arial"/>
                <w:b/>
                <w:lang w:eastAsia="pl-PL"/>
              </w:rPr>
              <w:t>Przedmiot</w:t>
            </w:r>
          </w:p>
          <w:p w:rsidR="003F177C" w:rsidRPr="003F177C" w:rsidRDefault="003F177C" w:rsidP="003F177C">
            <w:pPr>
              <w:keepNext/>
              <w:jc w:val="center"/>
              <w:outlineLvl w:val="1"/>
              <w:rPr>
                <w:rFonts w:ascii="Arial" w:hAnsi="Arial"/>
                <w:b/>
                <w:lang w:eastAsia="pl-PL"/>
              </w:rPr>
            </w:pPr>
            <w:r w:rsidRPr="003F177C">
              <w:rPr>
                <w:rFonts w:ascii="Arial" w:hAnsi="Arial"/>
                <w:b/>
                <w:lang w:eastAsia="pl-PL"/>
              </w:rPr>
              <w:t>zamówienia</w:t>
            </w:r>
            <w:r w:rsidRPr="003F177C">
              <w:rPr>
                <w:rFonts w:ascii="Arial" w:hAnsi="Arial"/>
                <w:b/>
                <w:vertAlign w:val="superscript"/>
                <w:lang w:eastAsia="pl-PL"/>
              </w:rPr>
              <w:t>*</w:t>
            </w:r>
          </w:p>
        </w:tc>
        <w:tc>
          <w:tcPr>
            <w:tcW w:w="1701" w:type="dxa"/>
            <w:shd w:val="pct12" w:color="auto" w:fill="auto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b/>
                <w:lang w:eastAsia="pl-PL"/>
              </w:rPr>
            </w:pPr>
            <w:r w:rsidRPr="003F177C">
              <w:rPr>
                <w:rFonts w:ascii="Arial" w:hAnsi="Arial"/>
                <w:b/>
                <w:lang w:eastAsia="pl-PL"/>
              </w:rPr>
              <w:t>Całkowita</w:t>
            </w:r>
          </w:p>
          <w:p w:rsidR="003F177C" w:rsidRPr="003F177C" w:rsidRDefault="003F177C" w:rsidP="003F177C">
            <w:pPr>
              <w:jc w:val="center"/>
              <w:rPr>
                <w:rFonts w:ascii="Arial" w:hAnsi="Arial"/>
                <w:b/>
                <w:lang w:eastAsia="pl-PL"/>
              </w:rPr>
            </w:pPr>
            <w:r w:rsidRPr="003F177C">
              <w:rPr>
                <w:rFonts w:ascii="Arial" w:hAnsi="Arial"/>
                <w:b/>
                <w:lang w:eastAsia="pl-PL"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F177C" w:rsidRPr="003F177C" w:rsidRDefault="003F177C" w:rsidP="003F177C">
            <w:pPr>
              <w:keepNext/>
              <w:jc w:val="center"/>
              <w:outlineLvl w:val="0"/>
              <w:rPr>
                <w:rFonts w:ascii="Arial" w:hAnsi="Arial"/>
                <w:b/>
                <w:lang w:eastAsia="pl-PL"/>
              </w:rPr>
            </w:pPr>
            <w:r w:rsidRPr="003F177C">
              <w:rPr>
                <w:rFonts w:ascii="Arial" w:hAnsi="Arial"/>
                <w:b/>
                <w:lang w:eastAsia="pl-PL"/>
              </w:rPr>
              <w:t>Termin</w:t>
            </w:r>
          </w:p>
          <w:p w:rsidR="003F177C" w:rsidRPr="003F177C" w:rsidRDefault="003F177C" w:rsidP="003F177C">
            <w:pPr>
              <w:jc w:val="center"/>
              <w:rPr>
                <w:rFonts w:ascii="Arial" w:hAnsi="Arial"/>
                <w:b/>
                <w:lang w:eastAsia="pl-PL"/>
              </w:rPr>
            </w:pPr>
            <w:r w:rsidRPr="003F177C">
              <w:rPr>
                <w:rFonts w:ascii="Arial" w:hAnsi="Arial"/>
                <w:b/>
                <w:lang w:eastAsia="pl-PL"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3F177C" w:rsidRPr="003F177C" w:rsidRDefault="003F177C" w:rsidP="003F177C">
            <w:pPr>
              <w:keepNext/>
              <w:outlineLvl w:val="0"/>
              <w:rPr>
                <w:rFonts w:ascii="Arial" w:hAnsi="Arial"/>
                <w:b/>
                <w:bCs/>
                <w:lang w:eastAsia="pl-PL"/>
              </w:rPr>
            </w:pPr>
            <w:r w:rsidRPr="003F177C">
              <w:rPr>
                <w:rFonts w:ascii="Arial" w:hAnsi="Arial"/>
                <w:b/>
                <w:bCs/>
                <w:lang w:eastAsia="pl-PL"/>
              </w:rPr>
              <w:t>Podmiot, na rzecz którego zamówienie zostało wykonane</w:t>
            </w:r>
          </w:p>
        </w:tc>
      </w:tr>
      <w:tr w:rsidR="003F177C" w:rsidRPr="003F177C" w:rsidTr="00980C38">
        <w:trPr>
          <w:cantSplit/>
          <w:trHeight w:val="2552"/>
        </w:trPr>
        <w:tc>
          <w:tcPr>
            <w:tcW w:w="637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  <w:tc>
          <w:tcPr>
            <w:tcW w:w="3261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  <w:tc>
          <w:tcPr>
            <w:tcW w:w="1701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  <w:tc>
          <w:tcPr>
            <w:tcW w:w="2126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  <w:tc>
          <w:tcPr>
            <w:tcW w:w="2126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</w:tr>
      <w:tr w:rsidR="003F177C" w:rsidRPr="003F177C" w:rsidTr="00980C38">
        <w:trPr>
          <w:cantSplit/>
          <w:trHeight w:val="2552"/>
        </w:trPr>
        <w:tc>
          <w:tcPr>
            <w:tcW w:w="637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  <w:tc>
          <w:tcPr>
            <w:tcW w:w="3261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  <w:tc>
          <w:tcPr>
            <w:tcW w:w="1701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  <w:tc>
          <w:tcPr>
            <w:tcW w:w="2126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  <w:tc>
          <w:tcPr>
            <w:tcW w:w="2126" w:type="dxa"/>
          </w:tcPr>
          <w:p w:rsidR="003F177C" w:rsidRPr="003F177C" w:rsidRDefault="003F177C" w:rsidP="003F177C">
            <w:pPr>
              <w:jc w:val="center"/>
              <w:rPr>
                <w:rFonts w:ascii="Arial" w:hAnsi="Arial"/>
                <w:sz w:val="22"/>
                <w:lang w:eastAsia="pl-PL"/>
              </w:rPr>
            </w:pPr>
          </w:p>
        </w:tc>
      </w:tr>
    </w:tbl>
    <w:p w:rsidR="003F177C" w:rsidRPr="003F177C" w:rsidRDefault="003F177C" w:rsidP="003F177C">
      <w:pPr>
        <w:jc w:val="both"/>
        <w:rPr>
          <w:rFonts w:ascii="Arial" w:hAnsi="Arial"/>
          <w:sz w:val="22"/>
          <w:u w:val="single"/>
          <w:lang w:eastAsia="pl-PL"/>
        </w:rPr>
      </w:pPr>
      <w:r w:rsidRPr="003F177C">
        <w:rPr>
          <w:rFonts w:ascii="Arial" w:hAnsi="Arial"/>
          <w:lang w:eastAsia="pl-PL"/>
        </w:rPr>
        <w:t>*Przedmiot zamówienia powinien być opisany w taki sposób, aby sprawdzenie spełnienia wymagań stawianych przez Zamawiającego w tym względzie mogło być dokonane w sposób jednoznaczny.</w:t>
      </w: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color w:val="000000"/>
          <w:lang w:eastAsia="pl-PL"/>
        </w:rPr>
        <w:t>.................................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>(miejscowość), dnia ..............................r.</w:t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.......................................................</w:t>
      </w:r>
    </w:p>
    <w:p w:rsidR="003F177C" w:rsidRPr="003F177C" w:rsidRDefault="003F177C" w:rsidP="003F177C">
      <w:pPr>
        <w:jc w:val="both"/>
        <w:rPr>
          <w:rFonts w:ascii="Arial" w:hAnsi="Arial"/>
          <w:i/>
          <w:iCs/>
          <w:color w:val="000000"/>
          <w:sz w:val="18"/>
          <w:szCs w:val="18"/>
          <w:lang w:eastAsia="pl-PL"/>
        </w:rPr>
      </w:pP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</w:r>
      <w:r w:rsidRPr="003F177C">
        <w:rPr>
          <w:rFonts w:ascii="Arial" w:hAnsi="Arial"/>
          <w:i/>
          <w:iCs/>
          <w:color w:val="000000"/>
          <w:sz w:val="18"/>
          <w:szCs w:val="18"/>
          <w:lang w:eastAsia="pl-PL"/>
        </w:rPr>
        <w:tab/>
        <w:t>(podpis)</w:t>
      </w:r>
    </w:p>
    <w:p w:rsidR="003F177C" w:rsidRPr="003F177C" w:rsidRDefault="003F177C" w:rsidP="003F177C">
      <w:pPr>
        <w:ind w:left="5670"/>
        <w:jc w:val="both"/>
        <w:rPr>
          <w:rFonts w:ascii="Arial" w:hAnsi="Arial"/>
          <w:sz w:val="22"/>
          <w:lang w:eastAsia="pl-PL"/>
        </w:rPr>
      </w:pPr>
    </w:p>
    <w:p w:rsidR="003F177C" w:rsidRPr="003F177C" w:rsidRDefault="003F177C" w:rsidP="003F177C">
      <w:pPr>
        <w:jc w:val="center"/>
        <w:rPr>
          <w:rFonts w:ascii="Arial" w:hAnsi="Arial"/>
          <w:i/>
          <w:sz w:val="22"/>
          <w:lang w:eastAsia="pl-PL"/>
        </w:rPr>
        <w:sectPr w:rsidR="003F177C" w:rsidRPr="003F177C" w:rsidSect="003F177C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BC638A" w:rsidRDefault="001149BE">
      <w:pPr>
        <w:pStyle w:val="Tytu"/>
        <w:ind w:left="2124" w:firstLine="708"/>
        <w:jc w:val="right"/>
        <w:rPr>
          <w:b/>
          <w:bCs/>
          <w:sz w:val="22"/>
        </w:rPr>
      </w:pPr>
      <w:r>
        <w:rPr>
          <w:i/>
          <w:iCs/>
          <w:sz w:val="22"/>
        </w:rPr>
        <w:lastRenderedPageBreak/>
        <w:t>Załącznik nr 4</w:t>
      </w:r>
    </w:p>
    <w:p w:rsidR="00F12611" w:rsidRPr="00F12611" w:rsidRDefault="00F12611" w:rsidP="00F12611">
      <w:pPr>
        <w:rPr>
          <w:lang w:eastAsia="pl-PL"/>
        </w:rPr>
      </w:pPr>
    </w:p>
    <w:p w:rsidR="00F12611" w:rsidRPr="00F12611" w:rsidRDefault="00F12611" w:rsidP="00F12611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F12611">
        <w:rPr>
          <w:rFonts w:ascii="Arial" w:hAnsi="Arial" w:cs="Arial"/>
          <w:b/>
          <w:bCs/>
          <w:sz w:val="22"/>
          <w:szCs w:val="22"/>
          <w:lang w:eastAsia="pl-PL"/>
        </w:rPr>
        <w:t xml:space="preserve">Umowa nr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……</w:t>
      </w:r>
      <w:r w:rsidRPr="00F12611">
        <w:rPr>
          <w:rFonts w:ascii="Arial" w:hAnsi="Arial" w:cs="Arial"/>
          <w:b/>
          <w:bCs/>
          <w:sz w:val="22"/>
          <w:szCs w:val="22"/>
          <w:lang w:eastAsia="pl-PL"/>
        </w:rPr>
        <w:t>/201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9</w:t>
      </w:r>
      <w:r w:rsidRPr="00F12611">
        <w:rPr>
          <w:rFonts w:ascii="Arial" w:hAnsi="Arial" w:cs="Arial"/>
          <w:b/>
          <w:bCs/>
          <w:sz w:val="22"/>
          <w:szCs w:val="22"/>
          <w:lang w:eastAsia="pl-PL"/>
        </w:rPr>
        <w:t xml:space="preserve">  - wzór</w:t>
      </w:r>
    </w:p>
    <w:p w:rsidR="00F12611" w:rsidRPr="00F12611" w:rsidRDefault="00F12611" w:rsidP="00F12611">
      <w:pPr>
        <w:rPr>
          <w:rFonts w:ascii="Arial" w:hAnsi="Arial" w:cs="Arial"/>
          <w:i/>
          <w:iCs/>
          <w:sz w:val="22"/>
          <w:szCs w:val="22"/>
          <w:lang w:eastAsia="pl-PL"/>
        </w:rPr>
      </w:pPr>
    </w:p>
    <w:p w:rsidR="00F12611" w:rsidRPr="00F12611" w:rsidRDefault="00F12611" w:rsidP="00F12611">
      <w:pPr>
        <w:rPr>
          <w:rFonts w:ascii="Arial" w:hAnsi="Arial" w:cs="Arial"/>
          <w:sz w:val="22"/>
          <w:szCs w:val="22"/>
          <w:lang w:eastAsia="pl-PL"/>
        </w:rPr>
      </w:pPr>
      <w:r w:rsidRPr="00F12611">
        <w:rPr>
          <w:rFonts w:ascii="Arial" w:hAnsi="Arial" w:cs="Arial"/>
          <w:sz w:val="22"/>
          <w:szCs w:val="22"/>
          <w:lang w:eastAsia="pl-PL"/>
        </w:rPr>
        <w:t>zawarta w dniu …………………….. r. w Świdniku pomiędzy:</w:t>
      </w:r>
    </w:p>
    <w:p w:rsidR="00F12611" w:rsidRPr="00F12611" w:rsidRDefault="00F12611" w:rsidP="00F1261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eastAsia="pl-PL"/>
        </w:rPr>
      </w:pPr>
      <w:r w:rsidRPr="00F12611">
        <w:rPr>
          <w:rFonts w:ascii="Arial" w:hAnsi="Arial" w:cs="Arial"/>
          <w:b/>
          <w:bCs/>
          <w:spacing w:val="-2"/>
          <w:sz w:val="22"/>
          <w:szCs w:val="22"/>
          <w:lang w:eastAsia="pl-PL"/>
        </w:rPr>
        <w:t xml:space="preserve">Przedsiębiorstwem Komunalnym „PEGIMEK” Sp. z o. o. </w:t>
      </w:r>
      <w:r w:rsidRPr="00F12611">
        <w:rPr>
          <w:rFonts w:ascii="Arial" w:hAnsi="Arial" w:cs="Arial"/>
          <w:spacing w:val="-2"/>
          <w:sz w:val="22"/>
          <w:szCs w:val="22"/>
          <w:lang w:eastAsia="pl-PL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F12611">
        <w:rPr>
          <w:rFonts w:ascii="Arial" w:hAnsi="Arial" w:cs="Arial"/>
          <w:sz w:val="22"/>
          <w:szCs w:val="22"/>
          <w:lang w:eastAsia="pl-PL"/>
        </w:rPr>
        <w:t xml:space="preserve">REGON: 430121305, </w:t>
      </w:r>
      <w:r w:rsidRPr="00F12611">
        <w:rPr>
          <w:rFonts w:ascii="Arial" w:hAnsi="Arial" w:cs="Arial"/>
          <w:spacing w:val="-2"/>
          <w:sz w:val="22"/>
          <w:szCs w:val="22"/>
          <w:lang w:eastAsia="pl-PL"/>
        </w:rPr>
        <w:t>wysokość kapitału zakładowego 22 881 500,00 zł, reprezentowana przez:</w:t>
      </w:r>
    </w:p>
    <w:p w:rsidR="00F12611" w:rsidRPr="00F12611" w:rsidRDefault="00F12611" w:rsidP="00F1261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  <w:lang w:eastAsia="pl-PL"/>
        </w:rPr>
      </w:pPr>
      <w:r w:rsidRPr="00F12611">
        <w:rPr>
          <w:rFonts w:ascii="Arial" w:hAnsi="Arial" w:cs="Arial"/>
          <w:spacing w:val="-2"/>
          <w:sz w:val="22"/>
          <w:szCs w:val="22"/>
          <w:lang w:eastAsia="pl-PL"/>
        </w:rPr>
        <w:t xml:space="preserve">1. </w:t>
      </w:r>
      <w:r>
        <w:rPr>
          <w:rFonts w:ascii="Arial" w:hAnsi="Arial" w:cs="Arial"/>
          <w:spacing w:val="-2"/>
          <w:sz w:val="22"/>
          <w:szCs w:val="22"/>
          <w:lang w:eastAsia="pl-PL"/>
        </w:rPr>
        <w:t>………………………………………………………</w:t>
      </w:r>
    </w:p>
    <w:p w:rsidR="00F12611" w:rsidRPr="00F12611" w:rsidRDefault="00F12611" w:rsidP="00F12611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F12611">
        <w:rPr>
          <w:rFonts w:ascii="Arial" w:hAnsi="Arial" w:cs="Arial"/>
          <w:sz w:val="22"/>
          <w:szCs w:val="22"/>
          <w:lang w:eastAsia="pl-PL"/>
        </w:rPr>
        <w:t>zwanym dalej Zamawiającym,</w:t>
      </w:r>
    </w:p>
    <w:p w:rsidR="00F12611" w:rsidRPr="00F12611" w:rsidRDefault="00F12611" w:rsidP="00F12611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F12611">
        <w:rPr>
          <w:rFonts w:ascii="Arial" w:hAnsi="Arial" w:cs="Arial"/>
          <w:sz w:val="22"/>
          <w:szCs w:val="22"/>
          <w:lang w:eastAsia="pl-PL"/>
        </w:rPr>
        <w:t>a ……………………………………………………………………………….</w:t>
      </w:r>
    </w:p>
    <w:p w:rsidR="00F12611" w:rsidRPr="00F12611" w:rsidRDefault="00F12611" w:rsidP="00F12611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F12611">
        <w:rPr>
          <w:rFonts w:ascii="Arial" w:hAnsi="Arial" w:cs="Arial"/>
          <w:sz w:val="22"/>
          <w:szCs w:val="22"/>
          <w:lang w:eastAsia="pl-PL"/>
        </w:rPr>
        <w:t>zwanym dalej Wykonawcą,</w:t>
      </w:r>
    </w:p>
    <w:p w:rsidR="00F12611" w:rsidRPr="00F12611" w:rsidRDefault="00F12611" w:rsidP="00F12611">
      <w:pPr>
        <w:rPr>
          <w:rFonts w:ascii="Arial" w:hAnsi="Arial" w:cs="Arial"/>
          <w:sz w:val="22"/>
          <w:szCs w:val="22"/>
          <w:lang w:eastAsia="pl-PL"/>
        </w:rPr>
      </w:pPr>
      <w:r w:rsidRPr="00F12611">
        <w:rPr>
          <w:rFonts w:ascii="Arial" w:hAnsi="Arial" w:cs="Arial"/>
          <w:sz w:val="22"/>
          <w:szCs w:val="22"/>
          <w:lang w:eastAsia="pl-PL"/>
        </w:rPr>
        <w:t>o następującej treści:</w:t>
      </w:r>
    </w:p>
    <w:p w:rsidR="00F12611" w:rsidRPr="00F12611" w:rsidRDefault="00F12611" w:rsidP="00F12611">
      <w:pPr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1</w:t>
      </w:r>
    </w:p>
    <w:p w:rsidR="000761CB" w:rsidRPr="000761CB" w:rsidRDefault="00F12611" w:rsidP="000761CB">
      <w:pPr>
        <w:numPr>
          <w:ilvl w:val="0"/>
          <w:numId w:val="24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Przedmiotem zamówienia jest</w:t>
      </w:r>
      <w:r w:rsidR="000761CB">
        <w:rPr>
          <w:rFonts w:ascii="Arial" w:hAnsi="Arial" w:cs="Arial"/>
          <w:sz w:val="22"/>
          <w:lang w:eastAsia="pl-PL"/>
        </w:rPr>
        <w:t xml:space="preserve"> </w:t>
      </w:r>
      <w:r w:rsidRPr="000761CB">
        <w:rPr>
          <w:rFonts w:ascii="Arial" w:hAnsi="Arial" w:cs="Arial"/>
          <w:b/>
          <w:bCs/>
          <w:sz w:val="22"/>
          <w:lang w:eastAsia="pl-PL"/>
        </w:rPr>
        <w:t xml:space="preserve">wykonanie dokumentacji projektowej wykonawczej oraz kosztorysowej wraz z przedmiarami robót </w:t>
      </w:r>
      <w:r w:rsidR="000761CB" w:rsidRPr="000761CB">
        <w:rPr>
          <w:rFonts w:ascii="Arial" w:hAnsi="Arial" w:cs="Arial"/>
          <w:b/>
          <w:bCs/>
          <w:sz w:val="22"/>
          <w:lang w:eastAsia="pl-PL"/>
        </w:rPr>
        <w:t>oraz pełnienie nadzoru autorskiego w czasie realizacji inwestycji</w:t>
      </w:r>
      <w:r w:rsidR="000761CB">
        <w:rPr>
          <w:rFonts w:ascii="Arial" w:hAnsi="Arial" w:cs="Arial"/>
          <w:b/>
          <w:bCs/>
          <w:sz w:val="22"/>
          <w:lang w:eastAsia="pl-PL"/>
        </w:rPr>
        <w:t xml:space="preserve"> obejmując</w:t>
      </w:r>
      <w:r w:rsidR="00EB3DBD">
        <w:rPr>
          <w:rFonts w:ascii="Arial" w:hAnsi="Arial" w:cs="Arial"/>
          <w:b/>
          <w:bCs/>
          <w:sz w:val="22"/>
          <w:lang w:eastAsia="pl-PL"/>
        </w:rPr>
        <w:t>ej</w:t>
      </w:r>
      <w:r w:rsidR="000761CB">
        <w:rPr>
          <w:rFonts w:ascii="Arial" w:hAnsi="Arial" w:cs="Arial"/>
          <w:b/>
          <w:bCs/>
          <w:sz w:val="22"/>
          <w:lang w:eastAsia="pl-PL"/>
        </w:rPr>
        <w:t>:</w:t>
      </w:r>
    </w:p>
    <w:p w:rsidR="000761CB" w:rsidRPr="000761CB" w:rsidRDefault="00F12611" w:rsidP="000761CB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lang w:eastAsia="pl-PL"/>
        </w:rPr>
      </w:pPr>
      <w:r w:rsidRPr="000761CB">
        <w:rPr>
          <w:rFonts w:ascii="Arial" w:hAnsi="Arial" w:cs="Arial"/>
          <w:b/>
          <w:bCs/>
          <w:sz w:val="22"/>
          <w:lang w:eastAsia="pl-PL"/>
        </w:rPr>
        <w:t xml:space="preserve">instalację fotowoltaiczną zlokalizowaną na terenie ujęcia wody obręb Krępiec Gmina Mełgiew dz. nr </w:t>
      </w:r>
      <w:proofErr w:type="spellStart"/>
      <w:r w:rsidRPr="000761CB">
        <w:rPr>
          <w:rFonts w:ascii="Arial" w:hAnsi="Arial" w:cs="Arial"/>
          <w:b/>
          <w:bCs/>
          <w:sz w:val="22"/>
          <w:lang w:eastAsia="pl-PL"/>
        </w:rPr>
        <w:t>ewid</w:t>
      </w:r>
      <w:proofErr w:type="spellEnd"/>
      <w:r w:rsidRPr="000761CB">
        <w:rPr>
          <w:rFonts w:ascii="Arial" w:hAnsi="Arial" w:cs="Arial"/>
          <w:b/>
          <w:bCs/>
          <w:sz w:val="22"/>
          <w:lang w:eastAsia="pl-PL"/>
        </w:rPr>
        <w:t>. 121/5</w:t>
      </w:r>
      <w:r w:rsidR="000761CB">
        <w:rPr>
          <w:rFonts w:ascii="Arial" w:hAnsi="Arial" w:cs="Arial"/>
          <w:b/>
          <w:bCs/>
          <w:sz w:val="22"/>
          <w:lang w:eastAsia="pl-PL"/>
        </w:rPr>
        <w:t>;</w:t>
      </w:r>
    </w:p>
    <w:p w:rsidR="00F12611" w:rsidRPr="000761CB" w:rsidRDefault="000761CB" w:rsidP="000761CB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b/>
          <w:bCs/>
          <w:sz w:val="22"/>
          <w:lang w:eastAsia="pl-PL"/>
        </w:rPr>
        <w:t>instalację fotowoltaiczną zlokalizowaną</w:t>
      </w:r>
      <w:r w:rsidR="00F12611" w:rsidRPr="000761CB">
        <w:rPr>
          <w:rFonts w:ascii="Arial" w:hAnsi="Arial" w:cs="Arial"/>
          <w:b/>
          <w:bCs/>
          <w:sz w:val="22"/>
          <w:lang w:eastAsia="pl-PL"/>
        </w:rPr>
        <w:t xml:space="preserve"> na terenie studni głębinowej dz. nr </w:t>
      </w:r>
      <w:proofErr w:type="spellStart"/>
      <w:r w:rsidR="00F12611" w:rsidRPr="000761CB">
        <w:rPr>
          <w:rFonts w:ascii="Arial" w:hAnsi="Arial" w:cs="Arial"/>
          <w:b/>
          <w:bCs/>
          <w:sz w:val="22"/>
          <w:lang w:eastAsia="pl-PL"/>
        </w:rPr>
        <w:t>ewid</w:t>
      </w:r>
      <w:proofErr w:type="spellEnd"/>
      <w:r w:rsidR="00F12611" w:rsidRPr="000761CB">
        <w:rPr>
          <w:rFonts w:ascii="Arial" w:hAnsi="Arial" w:cs="Arial"/>
          <w:b/>
          <w:bCs/>
          <w:sz w:val="22"/>
          <w:lang w:eastAsia="pl-PL"/>
        </w:rPr>
        <w:t xml:space="preserve">. 188/1 obręb Kolonia Krępiec Gmina Świdnik </w:t>
      </w:r>
      <w:r>
        <w:rPr>
          <w:rFonts w:ascii="Arial" w:hAnsi="Arial" w:cs="Arial"/>
          <w:b/>
          <w:bCs/>
          <w:sz w:val="22"/>
          <w:lang w:eastAsia="pl-PL"/>
        </w:rPr>
        <w:t>– zamówienie z prawem opcji.</w:t>
      </w:r>
    </w:p>
    <w:p w:rsidR="00F12611" w:rsidRPr="00F12611" w:rsidRDefault="00F12611" w:rsidP="00F12611">
      <w:pPr>
        <w:numPr>
          <w:ilvl w:val="0"/>
          <w:numId w:val="24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Zakres zamówienia został szczegółowo opisany w </w:t>
      </w:r>
      <w:r>
        <w:rPr>
          <w:rFonts w:ascii="Arial" w:hAnsi="Arial" w:cs="Arial"/>
          <w:sz w:val="22"/>
          <w:lang w:eastAsia="pl-PL"/>
        </w:rPr>
        <w:t>„Opisie przedmiotu zamówienia” w pkt 1 SIWZ</w:t>
      </w:r>
      <w:r w:rsidR="00EB3DBD">
        <w:rPr>
          <w:rFonts w:ascii="Arial" w:hAnsi="Arial" w:cs="Arial"/>
          <w:sz w:val="22"/>
          <w:lang w:eastAsia="pl-PL"/>
        </w:rPr>
        <w:t xml:space="preserve"> stanowiącym załącznik do niniejszej umowy</w:t>
      </w:r>
      <w:r w:rsidRPr="00F12611">
        <w:rPr>
          <w:rFonts w:ascii="Arial" w:hAnsi="Arial" w:cs="Arial"/>
          <w:sz w:val="22"/>
          <w:lang w:eastAsia="pl-PL"/>
        </w:rPr>
        <w:t>.</w:t>
      </w:r>
    </w:p>
    <w:p w:rsidR="00F12611" w:rsidRPr="00F12611" w:rsidRDefault="00F12611" w:rsidP="00F12611">
      <w:pPr>
        <w:numPr>
          <w:ilvl w:val="0"/>
          <w:numId w:val="24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Wykonawca jest zobowiązany do wykonania dokumentacji projektowo-kosztorysowej w zakresie wymaganym do zrealizowania przedmiotu zamówienia oraz umożliwiającym dokonanie na jej podstawie wyboru przez Zamawiającego wykonawców inwestycji.</w:t>
      </w:r>
    </w:p>
    <w:p w:rsidR="00F12611" w:rsidRPr="00F12611" w:rsidRDefault="00F12611" w:rsidP="00F12611">
      <w:pPr>
        <w:numPr>
          <w:ilvl w:val="0"/>
          <w:numId w:val="24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Projektant oświadcza, że prace  projektowe  zostaną wydane w stanie kompletnym z punktu widzenia celu, któremu mają służyć. </w:t>
      </w:r>
    </w:p>
    <w:p w:rsidR="000761CB" w:rsidRDefault="000761CB" w:rsidP="000761CB">
      <w:pPr>
        <w:pStyle w:val="Tekstpodstawowywcity3"/>
        <w:numPr>
          <w:ilvl w:val="0"/>
          <w:numId w:val="24"/>
        </w:numPr>
        <w:tabs>
          <w:tab w:val="left" w:pos="142"/>
        </w:tabs>
        <w:jc w:val="both"/>
      </w:pPr>
      <w:r>
        <w:t>Zamówienie</w:t>
      </w:r>
      <w:r w:rsidR="00E1200B">
        <w:t xml:space="preserve">, o którym mowa w ust. 1 </w:t>
      </w:r>
      <w:proofErr w:type="spellStart"/>
      <w:r w:rsidR="00E1200B">
        <w:t>ppkt</w:t>
      </w:r>
      <w:proofErr w:type="spellEnd"/>
      <w:r w:rsidR="00E1200B">
        <w:t xml:space="preserve"> 1.2. j</w:t>
      </w:r>
      <w:r>
        <w:t xml:space="preserve">est </w:t>
      </w:r>
      <w:r w:rsidR="00E1200B">
        <w:t>objęte p</w:t>
      </w:r>
      <w:r>
        <w:t xml:space="preserve">rawem opcji:  </w:t>
      </w:r>
    </w:p>
    <w:p w:rsidR="00E1200B" w:rsidRDefault="000761CB" w:rsidP="00E1200B">
      <w:pPr>
        <w:pStyle w:val="Tekstpodstawowywcity3"/>
        <w:numPr>
          <w:ilvl w:val="1"/>
          <w:numId w:val="35"/>
        </w:numPr>
        <w:tabs>
          <w:tab w:val="left" w:pos="142"/>
        </w:tabs>
        <w:jc w:val="both"/>
      </w:pPr>
      <w:r>
        <w:t xml:space="preserve">Zamawiający przewiduje możliwość skorzystania z prawa opcji w czasie całego okresu trwania umowy tj. do dnia </w:t>
      </w:r>
      <w:r w:rsidR="00E1200B">
        <w:t>………………………..</w:t>
      </w:r>
      <w:r>
        <w:t>.</w:t>
      </w:r>
    </w:p>
    <w:p w:rsidR="00E1200B" w:rsidRDefault="000761CB" w:rsidP="00E1200B">
      <w:pPr>
        <w:pStyle w:val="Tekstpodstawowywcity3"/>
        <w:numPr>
          <w:ilvl w:val="1"/>
          <w:numId w:val="35"/>
        </w:numPr>
        <w:tabs>
          <w:tab w:val="left" w:pos="142"/>
        </w:tabs>
        <w:jc w:val="both"/>
      </w:pPr>
      <w:r>
        <w:t>W przypadku skorzystania przez Zamawiającego z prawa opcji, zamówieni</w:t>
      </w:r>
      <w:r w:rsidR="00E1200B">
        <w:t>e</w:t>
      </w:r>
      <w:r>
        <w:t>, o który</w:t>
      </w:r>
      <w:r w:rsidR="00E1200B">
        <w:t>m</w:t>
      </w:r>
      <w:r>
        <w:t xml:space="preserve"> mowa w ust. 1 </w:t>
      </w:r>
      <w:proofErr w:type="spellStart"/>
      <w:r w:rsidR="00E1200B">
        <w:t>ppkt</w:t>
      </w:r>
      <w:proofErr w:type="spellEnd"/>
      <w:r w:rsidR="00E1200B">
        <w:t xml:space="preserve"> 1.2.</w:t>
      </w:r>
      <w:r>
        <w:t xml:space="preserve"> zostan</w:t>
      </w:r>
      <w:r w:rsidR="00E1200B">
        <w:t xml:space="preserve">ie </w:t>
      </w:r>
      <w:r>
        <w:t>udzielone Wykonawcy na podstawie pisemnego zlecenia. Wyk</w:t>
      </w:r>
      <w:r>
        <w:t>o</w:t>
      </w:r>
      <w:r>
        <w:t>nawca zobowiązuje się do wykonania t</w:t>
      </w:r>
      <w:r w:rsidR="00E1200B">
        <w:t xml:space="preserve">ego </w:t>
      </w:r>
      <w:r>
        <w:t>zamówie</w:t>
      </w:r>
      <w:r w:rsidR="00E1200B">
        <w:t>nia</w:t>
      </w:r>
      <w:r>
        <w:t xml:space="preserve"> na zasadach okr</w:t>
      </w:r>
      <w:r>
        <w:t>e</w:t>
      </w:r>
      <w:r>
        <w:t>ślonych w niniejszej umowie</w:t>
      </w:r>
      <w:r w:rsidR="00E1200B">
        <w:t xml:space="preserve"> w ciągu 7 tygodni od przekazania pisemnego zgłoszenia na adres Wykonawcy.</w:t>
      </w:r>
    </w:p>
    <w:p w:rsidR="00E1200B" w:rsidRDefault="000761CB" w:rsidP="00E1200B">
      <w:pPr>
        <w:pStyle w:val="Tekstpodstawowywcity3"/>
        <w:numPr>
          <w:ilvl w:val="1"/>
          <w:numId w:val="35"/>
        </w:numPr>
        <w:tabs>
          <w:tab w:val="left" w:pos="142"/>
        </w:tabs>
        <w:jc w:val="both"/>
      </w:pPr>
      <w:r>
        <w:t>Wynagrodzenie za dodatkowe zamówieni</w:t>
      </w:r>
      <w:r w:rsidR="00E1200B">
        <w:t>e</w:t>
      </w:r>
      <w:r>
        <w:t xml:space="preserve"> udzielone Wykonawcy w ramach prawa opcji b</w:t>
      </w:r>
      <w:r>
        <w:t>ę</w:t>
      </w:r>
      <w:r>
        <w:t xml:space="preserve">dzie płatne </w:t>
      </w:r>
      <w:r w:rsidR="00E1200B">
        <w:t>po wykonaniu zamówienia zgodnie z zasadami określonymi w niniejszej umowie.</w:t>
      </w:r>
    </w:p>
    <w:p w:rsidR="000761CB" w:rsidRDefault="000761CB" w:rsidP="00E1200B">
      <w:pPr>
        <w:pStyle w:val="Tekstpodstawowywcity3"/>
        <w:numPr>
          <w:ilvl w:val="1"/>
          <w:numId w:val="35"/>
        </w:numPr>
        <w:tabs>
          <w:tab w:val="left" w:pos="142"/>
        </w:tabs>
        <w:jc w:val="both"/>
      </w:pPr>
      <w:r>
        <w:t>Zamawiający nie jest zobowiązany do udzielenia dodatk</w:t>
      </w:r>
      <w:r>
        <w:t>o</w:t>
      </w:r>
      <w:r>
        <w:t>wego zamówienia w ramach prawa opcji. W przypadku nie udzielenia takiego zamówienia Wykonawca nie ma prawa do jakichkolwiek ros</w:t>
      </w:r>
      <w:r>
        <w:t>z</w:t>
      </w:r>
      <w:r>
        <w:t>czeń z tego tytułu.</w:t>
      </w:r>
    </w:p>
    <w:p w:rsidR="00F12611" w:rsidRPr="00F12611" w:rsidRDefault="00F12611" w:rsidP="000761CB">
      <w:pPr>
        <w:rPr>
          <w:b/>
          <w:sz w:val="24"/>
          <w:lang w:eastAsia="pl-PL"/>
        </w:rPr>
      </w:pP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2</w:t>
      </w:r>
    </w:p>
    <w:p w:rsidR="00F12611" w:rsidRPr="00E1200B" w:rsidRDefault="00F12611" w:rsidP="00E1200B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E1200B">
        <w:rPr>
          <w:rFonts w:ascii="Arial" w:hAnsi="Arial" w:cs="Arial"/>
          <w:sz w:val="22"/>
          <w:lang w:eastAsia="pl-PL"/>
        </w:rPr>
        <w:t xml:space="preserve">Termin wykonania przedmiotu zamówienia: w ciągu 7 tygodni od dnia zawarcia umowy tj. </w:t>
      </w:r>
      <w:r w:rsidRPr="00E1200B">
        <w:rPr>
          <w:rFonts w:ascii="Arial" w:hAnsi="Arial" w:cs="Arial"/>
          <w:b/>
          <w:bCs/>
          <w:sz w:val="22"/>
          <w:lang w:eastAsia="pl-PL"/>
        </w:rPr>
        <w:t>do</w:t>
      </w:r>
      <w:r w:rsidRPr="00E1200B">
        <w:rPr>
          <w:rFonts w:ascii="Arial" w:hAnsi="Arial" w:cs="Arial"/>
          <w:sz w:val="22"/>
          <w:lang w:eastAsia="pl-PL"/>
        </w:rPr>
        <w:t xml:space="preserve"> </w:t>
      </w:r>
      <w:r w:rsidRPr="00E1200B">
        <w:rPr>
          <w:rFonts w:ascii="Arial" w:hAnsi="Arial" w:cs="Arial"/>
          <w:b/>
          <w:bCs/>
          <w:sz w:val="22"/>
          <w:lang w:eastAsia="pl-PL"/>
        </w:rPr>
        <w:t>dnia</w:t>
      </w:r>
      <w:r w:rsidRPr="00E1200B">
        <w:rPr>
          <w:rFonts w:ascii="Arial" w:hAnsi="Arial" w:cs="Arial"/>
          <w:sz w:val="22"/>
          <w:lang w:eastAsia="pl-PL"/>
        </w:rPr>
        <w:t xml:space="preserve"> </w:t>
      </w:r>
      <w:r w:rsidRPr="00E1200B">
        <w:rPr>
          <w:rFonts w:ascii="Arial" w:hAnsi="Arial" w:cs="Arial"/>
          <w:b/>
          <w:sz w:val="22"/>
          <w:lang w:eastAsia="pl-PL"/>
        </w:rPr>
        <w:t>………………………………..</w:t>
      </w:r>
    </w:p>
    <w:p w:rsidR="00F12611" w:rsidRPr="00F12611" w:rsidRDefault="00F12611" w:rsidP="00F12611">
      <w:pPr>
        <w:jc w:val="center"/>
        <w:rPr>
          <w:b/>
          <w:lang w:eastAsia="pl-PL"/>
        </w:rPr>
      </w:pP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3</w:t>
      </w:r>
    </w:p>
    <w:p w:rsidR="00F12611" w:rsidRPr="00F12611" w:rsidRDefault="00F12611" w:rsidP="00F12611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1. Wynagrodzenie Wykonawcy za wykonanie </w:t>
      </w:r>
      <w:r>
        <w:rPr>
          <w:rFonts w:ascii="Arial" w:hAnsi="Arial" w:cs="Arial"/>
          <w:sz w:val="22"/>
          <w:lang w:eastAsia="pl-PL"/>
        </w:rPr>
        <w:t>przedmiotu zamówienia</w:t>
      </w:r>
      <w:r w:rsidRPr="00F12611">
        <w:rPr>
          <w:rFonts w:ascii="Arial" w:hAnsi="Arial" w:cs="Arial"/>
          <w:sz w:val="22"/>
          <w:lang w:eastAsia="pl-PL"/>
        </w:rPr>
        <w:t xml:space="preserve"> ustala się </w:t>
      </w:r>
      <w:r w:rsidRPr="00F12611">
        <w:rPr>
          <w:rFonts w:ascii="Arial" w:hAnsi="Arial" w:cs="Arial"/>
          <w:b/>
          <w:bCs/>
          <w:sz w:val="22"/>
          <w:lang w:eastAsia="pl-PL"/>
        </w:rPr>
        <w:t>ryczałtowo</w:t>
      </w:r>
      <w:r w:rsidRPr="00F12611">
        <w:rPr>
          <w:rFonts w:ascii="Arial" w:hAnsi="Arial" w:cs="Arial"/>
          <w:sz w:val="22"/>
          <w:lang w:eastAsia="pl-PL"/>
        </w:rPr>
        <w:t xml:space="preserve"> w wysokości:</w:t>
      </w:r>
    </w:p>
    <w:p w:rsidR="00F12611" w:rsidRPr="00F12611" w:rsidRDefault="00F12611" w:rsidP="00F12611">
      <w:pPr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netto: .............................. zł, + obowiązujący podatek VAT ...... % w kwocie: ................................ zł,</w:t>
      </w:r>
    </w:p>
    <w:p w:rsidR="00F12611" w:rsidRDefault="00F12611" w:rsidP="00F12611">
      <w:pPr>
        <w:jc w:val="both"/>
        <w:rPr>
          <w:rFonts w:ascii="Arial" w:hAnsi="Arial" w:cs="Arial"/>
          <w:b/>
          <w:bCs/>
          <w:sz w:val="22"/>
          <w:lang w:eastAsia="pl-PL"/>
        </w:rPr>
      </w:pPr>
      <w:r w:rsidRPr="00F12611">
        <w:rPr>
          <w:rFonts w:ascii="Arial" w:hAnsi="Arial" w:cs="Arial"/>
          <w:b/>
          <w:bCs/>
          <w:sz w:val="22"/>
          <w:lang w:eastAsia="pl-PL"/>
        </w:rPr>
        <w:t>brutto: ............................ zł</w:t>
      </w:r>
      <w:r w:rsidRPr="00F12611">
        <w:rPr>
          <w:rFonts w:ascii="Arial" w:hAnsi="Arial" w:cs="Arial"/>
          <w:sz w:val="22"/>
          <w:lang w:eastAsia="pl-PL"/>
        </w:rPr>
        <w:t xml:space="preserve">  </w:t>
      </w:r>
      <w:r w:rsidRPr="00F12611">
        <w:rPr>
          <w:rFonts w:ascii="Arial" w:hAnsi="Arial" w:cs="Arial"/>
          <w:b/>
          <w:bCs/>
          <w:sz w:val="22"/>
          <w:lang w:eastAsia="pl-PL"/>
        </w:rPr>
        <w:t>(słownie: ..................................................................................... zł),</w:t>
      </w:r>
    </w:p>
    <w:p w:rsidR="00E1200B" w:rsidRPr="00E1200B" w:rsidRDefault="00E1200B" w:rsidP="00F12611">
      <w:pPr>
        <w:jc w:val="both"/>
        <w:rPr>
          <w:rFonts w:ascii="Arial" w:hAnsi="Arial" w:cs="Arial"/>
          <w:sz w:val="22"/>
          <w:lang w:eastAsia="pl-PL"/>
        </w:rPr>
      </w:pPr>
      <w:r w:rsidRPr="00E1200B">
        <w:rPr>
          <w:rFonts w:ascii="Arial" w:hAnsi="Arial" w:cs="Arial"/>
          <w:sz w:val="22"/>
          <w:lang w:eastAsia="pl-PL"/>
        </w:rPr>
        <w:t>w tym:</w:t>
      </w:r>
    </w:p>
    <w:p w:rsidR="00E1200B" w:rsidRDefault="00E1200B" w:rsidP="00E1200B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00B">
        <w:rPr>
          <w:rFonts w:ascii="Arial" w:hAnsi="Arial" w:cs="Arial"/>
          <w:sz w:val="22"/>
          <w:lang w:eastAsia="pl-PL"/>
        </w:rPr>
        <w:t>za</w:t>
      </w:r>
      <w:r w:rsidRPr="00E1200B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Pr="00E1200B">
        <w:rPr>
          <w:rFonts w:ascii="Arial" w:hAnsi="Arial" w:cs="Arial"/>
          <w:sz w:val="22"/>
          <w:szCs w:val="22"/>
        </w:rPr>
        <w:t>w</w:t>
      </w:r>
      <w:r w:rsidRPr="00E1200B">
        <w:rPr>
          <w:rFonts w:ascii="Arial" w:hAnsi="Arial" w:cs="Arial"/>
          <w:sz w:val="22"/>
          <w:szCs w:val="22"/>
        </w:rPr>
        <w:t>ykonanie dokumentacji projektowo-kosztorysowej dla obiektu Ujęcie wody dz. nr 121/5</w:t>
      </w:r>
      <w:r w:rsidRPr="00E1200B">
        <w:rPr>
          <w:rFonts w:ascii="Arial" w:hAnsi="Arial" w:cs="Arial"/>
          <w:sz w:val="22"/>
          <w:szCs w:val="22"/>
        </w:rPr>
        <w:t>:</w:t>
      </w:r>
    </w:p>
    <w:p w:rsidR="00E1200B" w:rsidRPr="00E1200B" w:rsidRDefault="00E1200B" w:rsidP="00E1200B">
      <w:pPr>
        <w:pStyle w:val="Akapitzlist"/>
        <w:jc w:val="both"/>
        <w:rPr>
          <w:rFonts w:ascii="Arial" w:hAnsi="Arial" w:cs="Arial"/>
          <w:sz w:val="22"/>
          <w:szCs w:val="22"/>
        </w:rPr>
      </w:pPr>
      <w:bookmarkStart w:id="5" w:name="_Hlk22192935"/>
      <w:r>
        <w:rPr>
          <w:rFonts w:ascii="Arial" w:hAnsi="Arial" w:cs="Arial"/>
          <w:sz w:val="22"/>
          <w:szCs w:val="22"/>
        </w:rPr>
        <w:lastRenderedPageBreak/>
        <w:t>…………………………………</w:t>
      </w:r>
      <w:r w:rsidR="005344CF">
        <w:rPr>
          <w:rFonts w:ascii="Arial" w:hAnsi="Arial" w:cs="Arial"/>
          <w:sz w:val="22"/>
          <w:szCs w:val="22"/>
        </w:rPr>
        <w:t xml:space="preserve"> zł (słownie: </w:t>
      </w:r>
      <w:r>
        <w:rPr>
          <w:rFonts w:ascii="Arial" w:hAnsi="Arial" w:cs="Arial"/>
          <w:sz w:val="22"/>
          <w:szCs w:val="22"/>
        </w:rPr>
        <w:t>…………………………………………..</w:t>
      </w:r>
      <w:r w:rsidR="005344CF">
        <w:rPr>
          <w:rFonts w:ascii="Arial" w:hAnsi="Arial" w:cs="Arial"/>
          <w:sz w:val="22"/>
          <w:szCs w:val="22"/>
        </w:rPr>
        <w:t>)</w:t>
      </w:r>
    </w:p>
    <w:bookmarkEnd w:id="5"/>
    <w:p w:rsidR="00E1200B" w:rsidRPr="00E1200B" w:rsidRDefault="00E1200B" w:rsidP="00E1200B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b/>
          <w:bCs/>
          <w:sz w:val="22"/>
          <w:lang w:eastAsia="pl-PL"/>
        </w:rPr>
      </w:pPr>
      <w:r w:rsidRPr="00E1200B">
        <w:rPr>
          <w:rFonts w:ascii="Arial" w:hAnsi="Arial" w:cs="Arial"/>
          <w:sz w:val="22"/>
          <w:lang w:eastAsia="pl-PL"/>
        </w:rPr>
        <w:t>za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241530">
        <w:rPr>
          <w:rFonts w:ascii="Arial" w:hAnsi="Arial" w:cs="Arial"/>
          <w:sz w:val="22"/>
          <w:szCs w:val="22"/>
        </w:rPr>
        <w:t xml:space="preserve">ykonanie ekspertyzy </w:t>
      </w:r>
      <w:r w:rsidR="00E730AB">
        <w:rPr>
          <w:rFonts w:ascii="Arial" w:hAnsi="Arial" w:cs="Arial"/>
          <w:sz w:val="22"/>
          <w:szCs w:val="22"/>
        </w:rPr>
        <w:t xml:space="preserve">stanu technicznego </w:t>
      </w:r>
      <w:r w:rsidRPr="00241530">
        <w:rPr>
          <w:rFonts w:ascii="Arial" w:hAnsi="Arial" w:cs="Arial"/>
          <w:sz w:val="22"/>
          <w:szCs w:val="22"/>
        </w:rPr>
        <w:t>obiektu Ujęcie wody dz. nr 121/5</w:t>
      </w:r>
      <w:r>
        <w:rPr>
          <w:rFonts w:ascii="Arial" w:hAnsi="Arial" w:cs="Arial"/>
          <w:sz w:val="22"/>
          <w:szCs w:val="22"/>
        </w:rPr>
        <w:t xml:space="preserve">: </w:t>
      </w:r>
    </w:p>
    <w:p w:rsidR="005344CF" w:rsidRPr="00E1200B" w:rsidRDefault="005344CF" w:rsidP="005344CF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 zł (słownie: …………………………………………..)</w:t>
      </w:r>
    </w:p>
    <w:p w:rsidR="00E1200B" w:rsidRDefault="00E1200B" w:rsidP="00E1200B">
      <w:pPr>
        <w:pStyle w:val="Akapitzlist"/>
        <w:numPr>
          <w:ilvl w:val="1"/>
          <w:numId w:val="36"/>
        </w:numPr>
        <w:rPr>
          <w:rFonts w:ascii="Arial" w:hAnsi="Arial" w:cs="Arial"/>
          <w:sz w:val="22"/>
          <w:lang w:eastAsia="pl-PL"/>
        </w:rPr>
      </w:pPr>
      <w:r w:rsidRPr="00E1200B">
        <w:rPr>
          <w:rFonts w:ascii="Arial" w:hAnsi="Arial" w:cs="Arial"/>
          <w:sz w:val="22"/>
          <w:lang w:eastAsia="pl-PL"/>
        </w:rPr>
        <w:t>za w</w:t>
      </w:r>
      <w:r w:rsidRPr="00E1200B">
        <w:rPr>
          <w:rFonts w:ascii="Arial" w:hAnsi="Arial" w:cs="Arial"/>
          <w:sz w:val="22"/>
          <w:lang w:eastAsia="pl-PL"/>
        </w:rPr>
        <w:t>ykonanie dokumentacji projektowo-kosztorysowej dla obiektu Studnia głębinowa dz. nr 188/1 (zamówienie z prawem opcji)</w:t>
      </w:r>
      <w:r w:rsidR="005344CF">
        <w:rPr>
          <w:rFonts w:ascii="Arial" w:hAnsi="Arial" w:cs="Arial"/>
          <w:sz w:val="22"/>
          <w:lang w:eastAsia="pl-PL"/>
        </w:rPr>
        <w:t>:</w:t>
      </w:r>
    </w:p>
    <w:p w:rsidR="005344CF" w:rsidRPr="00E1200B" w:rsidRDefault="005344CF" w:rsidP="005344CF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 zł (słownie: …………………………………………..)</w:t>
      </w:r>
    </w:p>
    <w:p w:rsidR="00F12611" w:rsidRPr="00F12611" w:rsidRDefault="00F12611" w:rsidP="00F12611">
      <w:pPr>
        <w:tabs>
          <w:tab w:val="num" w:pos="360"/>
        </w:tabs>
        <w:suppressAutoHyphens/>
        <w:ind w:left="360" w:right="-1" w:hanging="360"/>
        <w:jc w:val="both"/>
        <w:rPr>
          <w:rFonts w:ascii="Arial" w:hAnsi="Arial" w:cs="Arial"/>
          <w:sz w:val="22"/>
          <w:szCs w:val="24"/>
          <w:lang w:eastAsia="pl-PL"/>
        </w:rPr>
      </w:pPr>
      <w:r w:rsidRPr="00F12611">
        <w:rPr>
          <w:rFonts w:ascii="Arial" w:hAnsi="Arial" w:cs="Arial"/>
          <w:sz w:val="22"/>
          <w:szCs w:val="24"/>
          <w:lang w:eastAsia="pl-PL"/>
        </w:rPr>
        <w:t>2. Ww. wynagrodzenie zawiera wszelkie koszty niezbędne do zrealizowania zamówienia, wynikające wprost z opisu przedmiotu zamówienia i umowy, jak również w nich nieujęte, a bez których nie można wykonać zamówienia.</w:t>
      </w:r>
    </w:p>
    <w:p w:rsidR="00F12611" w:rsidRPr="00F12611" w:rsidRDefault="00F12611" w:rsidP="00F12611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3. Strony niniejszej umowy nie mogą zmienić ceny wykonania zamówienia przedstawionej w ust. 1 (z zastrzeżeniem przypadków określonych w § 13</w:t>
      </w:r>
      <w:r w:rsidRPr="00F12611">
        <w:rPr>
          <w:rFonts w:ascii="Arial" w:hAnsi="Arial" w:cs="Arial"/>
          <w:b/>
          <w:sz w:val="22"/>
          <w:lang w:eastAsia="pl-PL"/>
        </w:rPr>
        <w:t xml:space="preserve"> </w:t>
      </w:r>
      <w:r w:rsidRPr="00F12611">
        <w:rPr>
          <w:rFonts w:ascii="Arial" w:hAnsi="Arial" w:cs="Arial"/>
          <w:sz w:val="22"/>
          <w:lang w:eastAsia="pl-PL"/>
        </w:rPr>
        <w:t>ust. 2). Jeżeli jednak wskutek zmiany stosunków, której nie można było przewidzieć wykonanie dzieła groziłoby wykonawcy rażącą stratą, sąd może podwyższyć ryczałt lub rozwiązać niniejszą umowę.</w:t>
      </w:r>
    </w:p>
    <w:p w:rsidR="00F12611" w:rsidRPr="00F12611" w:rsidRDefault="00F12611" w:rsidP="00F12611">
      <w:pPr>
        <w:jc w:val="both"/>
        <w:rPr>
          <w:rFonts w:ascii="Arial" w:hAnsi="Arial" w:cs="Arial"/>
          <w:b/>
          <w:sz w:val="22"/>
          <w:lang w:eastAsia="pl-PL"/>
        </w:rPr>
      </w:pP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4</w:t>
      </w:r>
    </w:p>
    <w:p w:rsidR="00F12611" w:rsidRPr="00F12611" w:rsidRDefault="00F12611" w:rsidP="00F12611">
      <w:pPr>
        <w:numPr>
          <w:ilvl w:val="0"/>
          <w:numId w:val="21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Wykonawca zobowiązuje się do wykonania prac określonych w § 1 zgodnie z umową, polskimi normami, zasadami wiedzy technicznej oraz obowiązującymi aktami prawnymi tj.:</w:t>
      </w:r>
    </w:p>
    <w:p w:rsidR="00F12611" w:rsidRPr="00F12611" w:rsidRDefault="00F12611" w:rsidP="00F12611">
      <w:pPr>
        <w:numPr>
          <w:ilvl w:val="0"/>
          <w:numId w:val="27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ustawa Prawo Budowlane z dn. 7 lipca 1994 r. (tekst jedn. </w:t>
      </w:r>
      <w:r w:rsidRPr="00F12611">
        <w:rPr>
          <w:rFonts w:ascii="Arial" w:hAnsi="Arial" w:cs="Arial"/>
          <w:sz w:val="22"/>
          <w:szCs w:val="22"/>
          <w:lang w:eastAsia="pl-PL"/>
        </w:rPr>
        <w:t>Dz. U. 201</w:t>
      </w:r>
      <w:r>
        <w:rPr>
          <w:rFonts w:ascii="Arial" w:hAnsi="Arial" w:cs="Arial"/>
          <w:sz w:val="22"/>
          <w:szCs w:val="22"/>
          <w:lang w:eastAsia="pl-PL"/>
        </w:rPr>
        <w:t>9</w:t>
      </w:r>
      <w:r w:rsidRPr="00F12611">
        <w:rPr>
          <w:rFonts w:ascii="Arial" w:hAnsi="Arial" w:cs="Arial"/>
          <w:sz w:val="22"/>
          <w:szCs w:val="22"/>
          <w:lang w:eastAsia="pl-PL"/>
        </w:rPr>
        <w:t xml:space="preserve">, poz. </w:t>
      </w:r>
      <w:r w:rsidR="00C70BAE">
        <w:rPr>
          <w:rFonts w:ascii="Arial" w:hAnsi="Arial" w:cs="Arial"/>
          <w:sz w:val="22"/>
          <w:szCs w:val="22"/>
          <w:lang w:eastAsia="pl-PL"/>
        </w:rPr>
        <w:t>1186</w:t>
      </w:r>
      <w:r w:rsidRPr="00F12611">
        <w:rPr>
          <w:rFonts w:ascii="Arial" w:hAnsi="Arial" w:cs="Arial"/>
          <w:sz w:val="22"/>
          <w:lang w:eastAsia="pl-PL"/>
        </w:rPr>
        <w:t xml:space="preserve"> z </w:t>
      </w:r>
      <w:proofErr w:type="spellStart"/>
      <w:r w:rsidRPr="00F12611">
        <w:rPr>
          <w:rFonts w:ascii="Arial" w:hAnsi="Arial" w:cs="Arial"/>
          <w:sz w:val="22"/>
          <w:lang w:eastAsia="pl-PL"/>
        </w:rPr>
        <w:t>późn</w:t>
      </w:r>
      <w:proofErr w:type="spellEnd"/>
      <w:r w:rsidRPr="00F12611">
        <w:rPr>
          <w:rFonts w:ascii="Arial" w:hAnsi="Arial" w:cs="Arial"/>
          <w:sz w:val="22"/>
          <w:lang w:eastAsia="pl-PL"/>
        </w:rPr>
        <w:t xml:space="preserve">. zm.), </w:t>
      </w:r>
    </w:p>
    <w:p w:rsidR="00F12611" w:rsidRPr="00F12611" w:rsidRDefault="00F12611" w:rsidP="00F12611">
      <w:pPr>
        <w:numPr>
          <w:ilvl w:val="0"/>
          <w:numId w:val="27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Rozporządzenie Ministra Infrastruktury z dn. 2 września 2004 r. w sprawie szczegółowego zakresu i formy dokumentacji projektowej, specyfikacji technicznych wykonania i odbioru robót budowlanych oraz programu funkcjonalno-użytkowego (Dz. U. 2004, Nr 202, poz. 2072 z </w:t>
      </w:r>
      <w:proofErr w:type="spellStart"/>
      <w:r w:rsidRPr="00F12611">
        <w:rPr>
          <w:rFonts w:ascii="Arial" w:hAnsi="Arial" w:cs="Arial"/>
          <w:sz w:val="22"/>
          <w:lang w:eastAsia="pl-PL"/>
        </w:rPr>
        <w:t>późn</w:t>
      </w:r>
      <w:proofErr w:type="spellEnd"/>
      <w:r w:rsidRPr="00F12611">
        <w:rPr>
          <w:rFonts w:ascii="Arial" w:hAnsi="Arial" w:cs="Arial"/>
          <w:sz w:val="22"/>
          <w:lang w:eastAsia="pl-PL"/>
        </w:rPr>
        <w:t xml:space="preserve">. zm.), </w:t>
      </w:r>
    </w:p>
    <w:p w:rsidR="00F12611" w:rsidRPr="00F12611" w:rsidRDefault="00F12611" w:rsidP="00F12611">
      <w:pPr>
        <w:numPr>
          <w:ilvl w:val="0"/>
          <w:numId w:val="27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Rozporządzenie Ministra Infrastruktury z dn. 18 maja 2004 r. w sprawie określania metod i podstaw sporządzania kosztorysu inwestorskiego, obliczania planowanych kosztów prac projektowych oraz planowanych kosztów robót budowlanych określonych w programie funkcjonalno-użytkowym (Dz. U. 2004, Nr 130, poz. 1389), </w:t>
      </w:r>
    </w:p>
    <w:p w:rsidR="00F12611" w:rsidRPr="00F12611" w:rsidRDefault="00F12611" w:rsidP="00F1261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Projektant odpowiada z tytułu rękojmi za wady fizyczne i prawne dzieła, a za wady obiektu wykonanego na podstawie jego projektu ponosi odpowiedzialność wg zasad określonych w art. 471 Kodeksu cywilnego. Zamawiający może dochodzić swoich roszczeń z tytułu gwarancji i rękojmi przez okres </w:t>
      </w:r>
      <w:r w:rsidRPr="00F12611">
        <w:rPr>
          <w:rFonts w:ascii="Arial" w:hAnsi="Arial" w:cs="Arial"/>
          <w:b/>
          <w:bCs/>
          <w:sz w:val="22"/>
          <w:lang w:eastAsia="pl-PL"/>
        </w:rPr>
        <w:t>36 miesięcy</w:t>
      </w:r>
      <w:r w:rsidRPr="00F12611">
        <w:rPr>
          <w:rFonts w:ascii="Arial" w:hAnsi="Arial" w:cs="Arial"/>
          <w:sz w:val="22"/>
          <w:lang w:eastAsia="pl-PL"/>
        </w:rPr>
        <w:t xml:space="preserve"> od dnia odbioru dokumentacji.</w:t>
      </w:r>
    </w:p>
    <w:p w:rsidR="00C70BAE" w:rsidRDefault="00F12611" w:rsidP="00300B47">
      <w:pPr>
        <w:numPr>
          <w:ilvl w:val="0"/>
          <w:numId w:val="21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Wykonawca oświadcza, że posiada ubezpieczenie od odpowiedzialności cywilnej w zakresie prowadzonej działalności. </w:t>
      </w:r>
    </w:p>
    <w:p w:rsidR="00F12611" w:rsidRPr="00F12611" w:rsidRDefault="00F12611" w:rsidP="00300B47">
      <w:pPr>
        <w:numPr>
          <w:ilvl w:val="0"/>
          <w:numId w:val="21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Zamawiający udostępni wszystkie dane i informacje niezbędne do wykonania zamówienia.</w:t>
      </w:r>
    </w:p>
    <w:p w:rsidR="00F12611" w:rsidRPr="00F12611" w:rsidRDefault="00F12611" w:rsidP="00F12611">
      <w:pPr>
        <w:numPr>
          <w:ilvl w:val="0"/>
          <w:numId w:val="21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 przypadku powierzenia wykonania części dokumentacji innym podmiotom Wykonawca zobowiązuje się do koordynacji opracowań projektowych wykonanych przez te podmioty i odpowiada przed Zamawiającym za należyte wykonanie przedmiotowej dokumentacji.</w:t>
      </w:r>
    </w:p>
    <w:p w:rsidR="00F12611" w:rsidRPr="00F12611" w:rsidRDefault="00F12611" w:rsidP="00F12611">
      <w:pPr>
        <w:ind w:firstLine="567"/>
        <w:rPr>
          <w:sz w:val="24"/>
          <w:lang w:eastAsia="pl-PL"/>
        </w:rPr>
      </w:pP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5</w:t>
      </w:r>
    </w:p>
    <w:p w:rsidR="00F12611" w:rsidRPr="00F12611" w:rsidRDefault="00F12611" w:rsidP="00F12611">
      <w:pPr>
        <w:jc w:val="both"/>
        <w:rPr>
          <w:rFonts w:ascii="Arial" w:hAnsi="Arial"/>
          <w:sz w:val="22"/>
          <w:lang w:eastAsia="pl-PL"/>
        </w:rPr>
      </w:pPr>
      <w:r w:rsidRPr="00F12611">
        <w:rPr>
          <w:rFonts w:ascii="Arial" w:hAnsi="Arial"/>
          <w:sz w:val="22"/>
          <w:lang w:eastAsia="pl-PL"/>
        </w:rPr>
        <w:t>1. Zamawiający do kontaktów z Wykonawcą w sprawie wykonania przedmiotu zamówienia wyznacza: ..............................................., tel. ............................., e-mail: ...............................</w:t>
      </w:r>
    </w:p>
    <w:p w:rsidR="00F12611" w:rsidRPr="00F12611" w:rsidRDefault="00F12611" w:rsidP="00F12611">
      <w:pPr>
        <w:jc w:val="both"/>
        <w:rPr>
          <w:rFonts w:ascii="Arial" w:hAnsi="Arial"/>
          <w:sz w:val="22"/>
          <w:lang w:eastAsia="pl-PL"/>
        </w:rPr>
      </w:pPr>
      <w:r w:rsidRPr="00F12611">
        <w:rPr>
          <w:rFonts w:ascii="Arial" w:hAnsi="Arial"/>
          <w:sz w:val="22"/>
          <w:lang w:eastAsia="pl-PL"/>
        </w:rPr>
        <w:t>2. Wykonawca do realizacji przedmiotowego zamówienia wyznacza: .................................., tel. ..................................., e-mail: .....................................</w:t>
      </w: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6</w:t>
      </w:r>
    </w:p>
    <w:p w:rsidR="00F12611" w:rsidRPr="00F12611" w:rsidRDefault="00F12611" w:rsidP="00F12611">
      <w:pPr>
        <w:numPr>
          <w:ilvl w:val="0"/>
          <w:numId w:val="22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Przekazanie dokumentacji projektowo-kosztorysowej stanowiącej przedmiot zamówienia nastąpi w siedzibie Zamawiającego przy ul. Kusocińskiego w Świdniku.</w:t>
      </w:r>
    </w:p>
    <w:p w:rsidR="00F12611" w:rsidRPr="00F12611" w:rsidRDefault="00F12611" w:rsidP="00F12611">
      <w:pPr>
        <w:numPr>
          <w:ilvl w:val="0"/>
          <w:numId w:val="22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Zamawiający dokona wstępnego sprawdzenia dokumentacji i podpisze protokół odbioru w ciągu 7 dni od dnia przekazania dokumentacji przez Wykonawcę.</w:t>
      </w:r>
    </w:p>
    <w:p w:rsidR="00F12611" w:rsidRPr="00F12611" w:rsidRDefault="00F12611" w:rsidP="00F12611">
      <w:pPr>
        <w:numPr>
          <w:ilvl w:val="0"/>
          <w:numId w:val="22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 razie odmowy przyjęcia dokumentacji Zamawiający zwróci ją Wykonawcy wraz z pisemnym uzasadnieniem.</w:t>
      </w:r>
    </w:p>
    <w:p w:rsidR="00F12611" w:rsidRPr="00F12611" w:rsidRDefault="00F12611" w:rsidP="00F12611">
      <w:pPr>
        <w:numPr>
          <w:ilvl w:val="0"/>
          <w:numId w:val="22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Wykonawca jest zobowiązany do usunięcia wskazanych wad, braków, nieścisłości</w:t>
      </w:r>
      <w:r w:rsidRPr="00F12611">
        <w:rPr>
          <w:rFonts w:ascii="Arial" w:hAnsi="Arial" w:cs="Arial"/>
          <w:b/>
          <w:bCs/>
          <w:sz w:val="22"/>
          <w:szCs w:val="24"/>
          <w:lang w:eastAsia="pl-PL"/>
        </w:rPr>
        <w:t xml:space="preserve"> </w:t>
      </w:r>
      <w:r w:rsidRPr="00F12611">
        <w:rPr>
          <w:rFonts w:ascii="Arial" w:hAnsi="Arial" w:cs="Arial"/>
          <w:sz w:val="22"/>
          <w:szCs w:val="24"/>
          <w:lang w:eastAsia="pl-PL"/>
        </w:rPr>
        <w:t>lub wprowadzenia innych rozwiązań</w:t>
      </w:r>
      <w:r w:rsidRPr="00F12611">
        <w:rPr>
          <w:rFonts w:ascii="Arial" w:hAnsi="Arial" w:cs="Arial"/>
          <w:sz w:val="22"/>
          <w:lang w:eastAsia="pl-PL"/>
        </w:rPr>
        <w:t>, w terminie ustalonym przez strony (nie dłuższym niż 7 dni od dnia ich zgłoszenia przez Zamawiającego).</w:t>
      </w:r>
    </w:p>
    <w:p w:rsidR="00F12611" w:rsidRPr="00F12611" w:rsidRDefault="00F12611" w:rsidP="00F12611">
      <w:pPr>
        <w:numPr>
          <w:ilvl w:val="0"/>
          <w:numId w:val="22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Odbiór poprawionej dokumentacji nastąpi na zasadach określonych w ust. 2-4.</w:t>
      </w:r>
    </w:p>
    <w:p w:rsid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</w:p>
    <w:p w:rsidR="005344CF" w:rsidRPr="00F12611" w:rsidRDefault="005344CF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lastRenderedPageBreak/>
        <w:t>§ 7</w:t>
      </w:r>
    </w:p>
    <w:p w:rsidR="00F12611" w:rsidRPr="00F12611" w:rsidRDefault="00F12611" w:rsidP="00F12611">
      <w:pPr>
        <w:numPr>
          <w:ilvl w:val="0"/>
          <w:numId w:val="19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Strony postanawiają, że rozliczenie za wykonane zamówienie odbędzie się fakturą końcową wystawioną po wykonaniu dokumentacji projektowo-kosztorysowej stanowiącej przedmiot zamówienia. </w:t>
      </w:r>
    </w:p>
    <w:p w:rsidR="00F12611" w:rsidRPr="00F12611" w:rsidRDefault="00F12611" w:rsidP="00F12611">
      <w:pPr>
        <w:numPr>
          <w:ilvl w:val="0"/>
          <w:numId w:val="19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F12611" w:rsidRPr="00F12611" w:rsidRDefault="00F12611" w:rsidP="00F12611">
      <w:pPr>
        <w:numPr>
          <w:ilvl w:val="0"/>
          <w:numId w:val="19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Warunkiem koniecznym do uruchomienia płatności wymienionej w § 3</w:t>
      </w:r>
      <w:r w:rsidRPr="00F12611">
        <w:rPr>
          <w:rFonts w:ascii="Arial" w:hAnsi="Arial" w:cs="Arial"/>
          <w:b/>
          <w:sz w:val="22"/>
          <w:lang w:eastAsia="pl-PL"/>
        </w:rPr>
        <w:t xml:space="preserve"> </w:t>
      </w:r>
      <w:r w:rsidRPr="00F12611">
        <w:rPr>
          <w:rFonts w:ascii="Arial" w:hAnsi="Arial" w:cs="Arial"/>
          <w:sz w:val="22"/>
          <w:lang w:eastAsia="pl-PL"/>
        </w:rPr>
        <w:t xml:space="preserve">ust. 1 umowy jest </w:t>
      </w:r>
      <w:r w:rsidR="00C70BAE">
        <w:rPr>
          <w:rFonts w:ascii="Arial" w:hAnsi="Arial" w:cs="Arial"/>
          <w:sz w:val="22"/>
          <w:lang w:eastAsia="pl-PL"/>
        </w:rPr>
        <w:t>bezusterkowy</w:t>
      </w:r>
      <w:r w:rsidRPr="00F12611">
        <w:rPr>
          <w:rFonts w:ascii="Arial" w:hAnsi="Arial" w:cs="Arial"/>
          <w:sz w:val="22"/>
          <w:lang w:eastAsia="pl-PL"/>
        </w:rPr>
        <w:t xml:space="preserve"> odbiór przedmiotu zamówienia potwierdzony protokołem odbioru końcowego przedmiotu umowy podpisanym przez obie strony.</w:t>
      </w: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</w:p>
    <w:p w:rsidR="00F12611" w:rsidRPr="00F12611" w:rsidRDefault="00F12611" w:rsidP="00F12611">
      <w:pPr>
        <w:ind w:firstLine="567"/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8</w:t>
      </w:r>
    </w:p>
    <w:p w:rsidR="00F12611" w:rsidRPr="00F12611" w:rsidRDefault="00F12611" w:rsidP="00F126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val="cs-CZ" w:eastAsia="pl-PL"/>
        </w:rPr>
        <w:t>Wykonawca oświadcza, że jest twórcą i wyłącznym właścicielem autorskich praw majątkowych do Projektów stworzonych w ramach niniejszej umowy, Projekty te są wolne od jakichkolwiek wad prawnych.</w:t>
      </w:r>
    </w:p>
    <w:p w:rsidR="00F12611" w:rsidRPr="00F12611" w:rsidRDefault="00F12611" w:rsidP="00F126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val="cs-CZ" w:eastAsia="pl-PL"/>
        </w:rPr>
        <w:t xml:space="preserve">Wykonawca przenosi nieodwołalnie na Zamawiającego autorskie prawa majątkowe do wszystkich Projektów powstałych w ramach niniejszej umowy, w tym prawo </w:t>
      </w:r>
      <w:r w:rsidRPr="00F12611">
        <w:rPr>
          <w:rFonts w:ascii="Arial" w:hAnsi="Arial" w:cs="Arial"/>
          <w:sz w:val="22"/>
          <w:szCs w:val="18"/>
          <w:lang w:eastAsia="pl-PL"/>
        </w:rPr>
        <w:t xml:space="preserve">do wyłącznego korzystania z Projektów, prawo do wyłącznego zezwalania osobom trzecim na wykonywanie zależnych praw autorskich do Projektów, jak uprawnienie do udzielania zezwoleń na rozporządzanie i korzystanie  z opracowań Projektów - </w:t>
      </w:r>
      <w:r w:rsidRPr="00F12611">
        <w:rPr>
          <w:rFonts w:ascii="Arial" w:hAnsi="Arial" w:cs="Arial"/>
          <w:sz w:val="22"/>
          <w:szCs w:val="18"/>
          <w:lang w:val="cs-CZ" w:eastAsia="pl-PL"/>
        </w:rPr>
        <w:t xml:space="preserve">w dowolny sposób, bez ograniczeń terytorialnych, przez czas nieoznaczony, w całości lub w części, w nieograniczonej ilości, na wszystkich znanych w chwili zawarcia niniejszej umowy polach eksploatacji, jak: </w:t>
      </w:r>
    </w:p>
    <w:p w:rsidR="00F12611" w:rsidRPr="00F12611" w:rsidRDefault="00F12611" w:rsidP="00F12611">
      <w:pPr>
        <w:numPr>
          <w:ilvl w:val="1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val="cs-CZ" w:eastAsia="pl-PL"/>
        </w:rPr>
        <w:t>realizacja Projektów,</w:t>
      </w:r>
    </w:p>
    <w:p w:rsidR="00F12611" w:rsidRPr="00F12611" w:rsidRDefault="00F12611" w:rsidP="00F12611">
      <w:pPr>
        <w:numPr>
          <w:ilvl w:val="1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eastAsia="pl-PL"/>
        </w:rPr>
        <w:t xml:space="preserve">w zakresie obrotu oryginałem albo egzemplarzami, na których Projekty utrwalono – wszelkie formy wprowadzania do obrotu, użyczenie, dzierżawę lub najem oryginału albo egzemplarzy; </w:t>
      </w:r>
    </w:p>
    <w:p w:rsidR="00F12611" w:rsidRPr="00F12611" w:rsidRDefault="00F12611" w:rsidP="00F12611">
      <w:pPr>
        <w:numPr>
          <w:ilvl w:val="1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eastAsia="pl-PL"/>
        </w:rPr>
      </w:pPr>
      <w:r w:rsidRPr="00F12611">
        <w:rPr>
          <w:rFonts w:ascii="Arial" w:hAnsi="Arial" w:cs="Arial"/>
          <w:sz w:val="22"/>
          <w:szCs w:val="18"/>
          <w:lang w:eastAsia="pl-PL"/>
        </w:rPr>
        <w:t xml:space="preserve">w zakresie utrwalania i zwielokrotniania Projektów - wytwarzanie określoną techniką egzemplarzy utworu, w tym techniką drukarską, reprograficzną, komputerową, zapisu magnetycznego oraz techniką cyfrową; </w:t>
      </w:r>
    </w:p>
    <w:p w:rsidR="00F12611" w:rsidRPr="00F12611" w:rsidRDefault="00F12611" w:rsidP="00F12611">
      <w:pPr>
        <w:numPr>
          <w:ilvl w:val="1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eastAsia="pl-PL"/>
        </w:rPr>
        <w:t>w zakresie rozpowszechniania Projektów w sposób inny - publiczne udostępnianie Projektów taki sposób, aby każdy mógł mieć do niego dostęp w miejscu i w czasie przez siebie wybranym,</w:t>
      </w:r>
      <w:r w:rsidRPr="00F12611">
        <w:rPr>
          <w:rFonts w:ascii="Arial" w:hAnsi="Arial" w:cs="Arial"/>
          <w:sz w:val="22"/>
          <w:szCs w:val="18"/>
          <w:lang w:val="cs-CZ" w:eastAsia="pl-PL"/>
        </w:rPr>
        <w:t xml:space="preserve"> wprowadzanie do pamięci komputera, rozpowszechnianie w sieciach komputerowych.</w:t>
      </w:r>
    </w:p>
    <w:p w:rsidR="00F12611" w:rsidRPr="00F12611" w:rsidRDefault="00F12611" w:rsidP="00F126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val="cs-CZ" w:eastAsia="pl-PL"/>
        </w:rPr>
        <w:t>Wykonawca upoważnia Zamawiającego do wykonywania w jego imieniu autorskich praw osobistych do Projektów, a w szczególności do: decydowania o sposobie oznaczenia Projektów, decydowania o nienaruszalności treści i formy Projektów, decydowania o pierwszym udostępnieniu Projektów publiczności, decydowania o nadzorze nad sposobem korzystania z Projektów.</w:t>
      </w:r>
    </w:p>
    <w:p w:rsidR="00F12611" w:rsidRPr="00F12611" w:rsidRDefault="00F12611" w:rsidP="00F126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val="cs-CZ" w:eastAsia="pl-PL"/>
        </w:rPr>
        <w:t xml:space="preserve">Wykonawca przenosi na Zamawiającego własność egzemplarzy Projektów z chwilą ich utrwalenia. </w:t>
      </w:r>
    </w:p>
    <w:p w:rsidR="00F12611" w:rsidRPr="00F12611" w:rsidRDefault="00F12611" w:rsidP="00F126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val="cs-CZ" w:eastAsia="pl-PL"/>
        </w:rPr>
        <w:t>Wykonawca zwalnia Zamawiającego i osoby przez niego wskazane z obowiązku oznaczania Projektów imionami i nazwiskami autorów.</w:t>
      </w:r>
    </w:p>
    <w:p w:rsidR="00F12611" w:rsidRPr="00F12611" w:rsidRDefault="00F12611" w:rsidP="00F126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val="cs-CZ" w:eastAsia="pl-PL"/>
        </w:rPr>
        <w:t>Ustalone w umowie wynagrodzenie obejmuje przygotowanie Projektów oraz nabycie przez Zamawiającego wszystkich, wskazanych w ust. 2</w:t>
      </w:r>
      <w:r w:rsidRPr="00F12611">
        <w:rPr>
          <w:rFonts w:ascii="Arial" w:hAnsi="Arial" w:cs="Arial"/>
          <w:sz w:val="22"/>
          <w:lang w:eastAsia="pl-PL"/>
        </w:rPr>
        <w:t xml:space="preserve">, </w:t>
      </w:r>
      <w:r w:rsidRPr="00F12611">
        <w:rPr>
          <w:rFonts w:ascii="Arial" w:hAnsi="Arial" w:cs="Arial"/>
          <w:sz w:val="22"/>
          <w:lang w:val="cs-CZ" w:eastAsia="pl-PL"/>
        </w:rPr>
        <w:t>praw do Projektów</w:t>
      </w:r>
      <w:r w:rsidRPr="00F12611">
        <w:rPr>
          <w:rFonts w:ascii="Arial" w:hAnsi="Arial" w:cs="Arial"/>
          <w:sz w:val="22"/>
          <w:lang w:eastAsia="pl-PL"/>
        </w:rPr>
        <w:t xml:space="preserve"> w zakresie wszystkich wskazanych pól eksploatacji.</w:t>
      </w:r>
    </w:p>
    <w:p w:rsidR="00F12611" w:rsidRPr="00F12611" w:rsidRDefault="00F12611" w:rsidP="00F126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lang w:eastAsia="pl-PL"/>
        </w:rPr>
        <w:t>Wykonawca ponosi odpowiedzialność za naruszenie praw osób trzecich w związku z nienależytym wykonaniem zobowiązań wynikających z umowy.</w:t>
      </w:r>
    </w:p>
    <w:p w:rsidR="00F12611" w:rsidRPr="00F12611" w:rsidRDefault="00F12611" w:rsidP="00F126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  <w:lang w:val="cs-CZ" w:eastAsia="pl-PL"/>
        </w:rPr>
      </w:pPr>
      <w:r w:rsidRPr="00F12611">
        <w:rPr>
          <w:rFonts w:ascii="Arial" w:hAnsi="Arial" w:cs="Arial"/>
          <w:sz w:val="22"/>
          <w:szCs w:val="18"/>
          <w:lang w:val="cs-CZ" w:eastAsia="pl-PL"/>
        </w:rPr>
        <w:t>Wykonawca zobowiązuje się zwolnić Zamawiającego od wszelkich roszczeń osób trzecich związanych ze zgodnym z Umową wykorzystaniem Projektów oraz będzie odpowiedzialny za wszelkie szkody poniesione przez Zamawiającego w związku z naruszeniem praw osób trzecich.</w:t>
      </w:r>
    </w:p>
    <w:p w:rsidR="00F12611" w:rsidRPr="00F12611" w:rsidRDefault="00F12611" w:rsidP="00F12611">
      <w:pPr>
        <w:jc w:val="center"/>
        <w:rPr>
          <w:rFonts w:ascii="Arial" w:hAnsi="Arial" w:cs="Arial"/>
          <w:b/>
          <w:sz w:val="22"/>
          <w:lang w:eastAsia="pl-PL"/>
        </w:rPr>
      </w:pPr>
    </w:p>
    <w:p w:rsidR="00F12611" w:rsidRPr="00F12611" w:rsidRDefault="00F12611" w:rsidP="00F12611">
      <w:pPr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9</w:t>
      </w:r>
    </w:p>
    <w:p w:rsidR="00F12611" w:rsidRPr="00F12611" w:rsidRDefault="00F12611" w:rsidP="00F12611">
      <w:pPr>
        <w:numPr>
          <w:ilvl w:val="0"/>
          <w:numId w:val="17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Wykonawca  wniósł zabezpieczenie należytego wykonania umowy w wysokości </w:t>
      </w:r>
      <w:r w:rsidR="00CE10E5">
        <w:rPr>
          <w:rFonts w:ascii="Arial" w:hAnsi="Arial" w:cs="Arial"/>
          <w:sz w:val="22"/>
          <w:lang w:eastAsia="pl-PL"/>
        </w:rPr>
        <w:t>5</w:t>
      </w:r>
      <w:bookmarkStart w:id="6" w:name="_GoBack"/>
      <w:bookmarkEnd w:id="6"/>
      <w:r w:rsidRPr="00F12611">
        <w:rPr>
          <w:rFonts w:ascii="Arial" w:hAnsi="Arial" w:cs="Arial"/>
          <w:sz w:val="22"/>
          <w:lang w:eastAsia="pl-PL"/>
        </w:rPr>
        <w:t xml:space="preserve"> % ceny brutto </w:t>
      </w:r>
      <w:bookmarkStart w:id="7" w:name="OLE_LINK3"/>
      <w:r w:rsidRPr="00F12611">
        <w:rPr>
          <w:rFonts w:ascii="Arial" w:hAnsi="Arial" w:cs="Arial"/>
          <w:sz w:val="22"/>
          <w:lang w:eastAsia="pl-PL"/>
        </w:rPr>
        <w:t xml:space="preserve">określonej w </w:t>
      </w:r>
      <w:r w:rsidRPr="00F12611">
        <w:rPr>
          <w:rFonts w:ascii="Arial" w:hAnsi="Arial" w:cs="Arial"/>
          <w:bCs/>
          <w:sz w:val="22"/>
          <w:lang w:eastAsia="pl-PL"/>
        </w:rPr>
        <w:t>§ 3 ust. 1</w:t>
      </w:r>
      <w:r w:rsidRPr="00F12611">
        <w:rPr>
          <w:rFonts w:ascii="Arial" w:hAnsi="Arial" w:cs="Arial"/>
          <w:sz w:val="22"/>
          <w:lang w:eastAsia="pl-PL"/>
        </w:rPr>
        <w:t xml:space="preserve"> </w:t>
      </w:r>
      <w:bookmarkEnd w:id="7"/>
      <w:r w:rsidRPr="00F12611">
        <w:rPr>
          <w:rFonts w:ascii="Arial" w:hAnsi="Arial" w:cs="Arial"/>
          <w:sz w:val="22"/>
          <w:lang w:eastAsia="pl-PL"/>
        </w:rPr>
        <w:t>w formie: .......................................</w:t>
      </w:r>
    </w:p>
    <w:p w:rsidR="00F12611" w:rsidRPr="00F12611" w:rsidRDefault="00F12611" w:rsidP="00F12611">
      <w:pPr>
        <w:numPr>
          <w:ilvl w:val="0"/>
          <w:numId w:val="17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Strony ustalają, że 100 % wniesionego zabezpieczenia stanowi zabezpieczenie zgodnego z umową wykonania dokumentacji projektowo-kosztorysowej stanowiącej przedmiot zamówienia i </w:t>
      </w:r>
      <w:r w:rsidRPr="00F12611">
        <w:rPr>
          <w:rFonts w:ascii="Arial" w:hAnsi="Arial" w:cs="Arial"/>
          <w:sz w:val="22"/>
          <w:lang w:eastAsia="pl-PL"/>
        </w:rPr>
        <w:lastRenderedPageBreak/>
        <w:t>zostanie zwolniona w ciągu 30 dni po odbiorze końcowym dokumentacji stanowiącej przedmiot umowy i uznania przez Zamawiającego za należycie wykonane.</w:t>
      </w:r>
    </w:p>
    <w:p w:rsidR="00F12611" w:rsidRPr="00F12611" w:rsidRDefault="00F12611" w:rsidP="00F12611">
      <w:pPr>
        <w:jc w:val="both"/>
        <w:rPr>
          <w:rFonts w:ascii="Arial" w:hAnsi="Arial" w:cs="Arial"/>
          <w:sz w:val="22"/>
          <w:lang w:eastAsia="pl-PL"/>
        </w:rPr>
      </w:pPr>
    </w:p>
    <w:p w:rsidR="00F12611" w:rsidRPr="00F12611" w:rsidRDefault="00F12611" w:rsidP="00F12611">
      <w:pPr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10</w:t>
      </w:r>
    </w:p>
    <w:p w:rsidR="00F12611" w:rsidRPr="00F12611" w:rsidRDefault="00F12611" w:rsidP="00F12611">
      <w:pPr>
        <w:numPr>
          <w:ilvl w:val="0"/>
          <w:numId w:val="25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Strony ustalają, że obowiązującą je formą odszkodowania są niżej wymienione kary umowne:</w:t>
      </w:r>
    </w:p>
    <w:p w:rsidR="00F12611" w:rsidRPr="00F12611" w:rsidRDefault="00F12611" w:rsidP="00F12611">
      <w:pPr>
        <w:numPr>
          <w:ilvl w:val="1"/>
          <w:numId w:val="25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Wykonawca zapłaci Zamawiającemu kary umowne:</w:t>
      </w:r>
    </w:p>
    <w:p w:rsidR="00F12611" w:rsidRPr="00F12611" w:rsidRDefault="00F12611" w:rsidP="00C70BAE">
      <w:pPr>
        <w:numPr>
          <w:ilvl w:val="0"/>
          <w:numId w:val="29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za opóźnienie w wykonaniu przedmiotu umowy w wysokości 50,00 zł za każdy dzień opóźnienia licząc od terminu określonego w § 2</w:t>
      </w:r>
      <w:r w:rsidRPr="00F12611">
        <w:rPr>
          <w:rFonts w:ascii="Arial" w:hAnsi="Arial" w:cs="Arial"/>
          <w:bCs/>
          <w:sz w:val="22"/>
          <w:lang w:eastAsia="pl-PL"/>
        </w:rPr>
        <w:t>.</w:t>
      </w:r>
    </w:p>
    <w:p w:rsidR="00F12611" w:rsidRPr="00F12611" w:rsidRDefault="00F12611" w:rsidP="00C70BAE">
      <w:pPr>
        <w:numPr>
          <w:ilvl w:val="0"/>
          <w:numId w:val="29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za opóźnienie w usunięciu wad i błędów przedmiotu umowy stwierdzonych przy odbiorze lub w okresie gwarancji i rękojmi w wysokości 50,00 zł za każdy rozpoczęty dzień opóźnienia licząc od dnia wyznaczonego na usunięcie wad i błędów,</w:t>
      </w:r>
    </w:p>
    <w:p w:rsidR="00F12611" w:rsidRPr="00F12611" w:rsidRDefault="00F12611" w:rsidP="00C70BAE">
      <w:pPr>
        <w:numPr>
          <w:ilvl w:val="0"/>
          <w:numId w:val="29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za odstąpienie od umowy bez istotnej przyczyny przez Wykonawcę lub za odstąpienie od umowy przez Zamawiającego z przyczyn leżących po stronie Wykonawcy w wysokości 10 % ceny brutto określonej w </w:t>
      </w:r>
      <w:r w:rsidRPr="00F12611">
        <w:rPr>
          <w:rFonts w:ascii="Arial" w:hAnsi="Arial" w:cs="Arial"/>
          <w:bCs/>
          <w:sz w:val="22"/>
          <w:lang w:eastAsia="pl-PL"/>
        </w:rPr>
        <w:t>§ 3 ust. 1</w:t>
      </w:r>
      <w:r w:rsidRPr="00F12611">
        <w:rPr>
          <w:rFonts w:ascii="Arial" w:hAnsi="Arial" w:cs="Arial"/>
          <w:sz w:val="22"/>
          <w:lang w:eastAsia="pl-PL"/>
        </w:rPr>
        <w:t>,</w:t>
      </w:r>
    </w:p>
    <w:p w:rsidR="00F12611" w:rsidRPr="00F12611" w:rsidRDefault="00F12611" w:rsidP="00C70BAE">
      <w:pPr>
        <w:numPr>
          <w:ilvl w:val="0"/>
          <w:numId w:val="29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za nie wywiązywanie się z obowiązków wynikających z pełnienia nadzoru autorskiego w wysokości </w:t>
      </w:r>
      <w:r w:rsidR="00C70BAE">
        <w:rPr>
          <w:rFonts w:ascii="Arial" w:hAnsi="Arial" w:cs="Arial"/>
          <w:sz w:val="22"/>
          <w:lang w:eastAsia="pl-PL"/>
        </w:rPr>
        <w:t>1</w:t>
      </w:r>
      <w:r w:rsidRPr="00F12611">
        <w:rPr>
          <w:rFonts w:ascii="Arial" w:hAnsi="Arial" w:cs="Arial"/>
          <w:sz w:val="22"/>
          <w:lang w:eastAsia="pl-PL"/>
        </w:rPr>
        <w:t>00,00 zł za każdy stwierdzony przypadek.</w:t>
      </w:r>
    </w:p>
    <w:p w:rsidR="00F12611" w:rsidRPr="00F12611" w:rsidRDefault="00F12611" w:rsidP="00F12611">
      <w:pPr>
        <w:numPr>
          <w:ilvl w:val="1"/>
          <w:numId w:val="25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Zamawiający zapłaci Wykonawcy kary umowne:</w:t>
      </w:r>
    </w:p>
    <w:p w:rsidR="00F12611" w:rsidRPr="00F12611" w:rsidRDefault="00F12611" w:rsidP="00F12611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za odstąpienie od umowy z przyczyn leżących po stronie Zamawiającego w wysokości </w:t>
      </w:r>
      <w:r w:rsidRPr="00F12611">
        <w:rPr>
          <w:rFonts w:ascii="Arial" w:hAnsi="Arial" w:cs="Arial"/>
          <w:sz w:val="22"/>
          <w:lang w:eastAsia="pl-PL"/>
        </w:rPr>
        <w:br/>
        <w:t xml:space="preserve">10 % ceny brutto określonej w </w:t>
      </w:r>
      <w:r w:rsidRPr="00F12611">
        <w:rPr>
          <w:rFonts w:ascii="Arial" w:hAnsi="Arial" w:cs="Arial"/>
          <w:bCs/>
          <w:sz w:val="22"/>
          <w:lang w:eastAsia="pl-PL"/>
        </w:rPr>
        <w:t>§ 3 ust. 1</w:t>
      </w:r>
      <w:r w:rsidRPr="00F12611">
        <w:rPr>
          <w:rFonts w:ascii="Arial" w:hAnsi="Arial" w:cs="Arial"/>
          <w:sz w:val="22"/>
          <w:lang w:eastAsia="pl-PL"/>
        </w:rPr>
        <w:t xml:space="preserve"> (z zastrzeżeniem  </w:t>
      </w:r>
      <w:r w:rsidRPr="00F12611">
        <w:rPr>
          <w:rFonts w:ascii="Arial" w:hAnsi="Arial" w:cs="Arial"/>
          <w:bCs/>
          <w:sz w:val="22"/>
          <w:lang w:eastAsia="pl-PL"/>
        </w:rPr>
        <w:t>§ 11 ust. 1 pkt 1.1.)</w:t>
      </w:r>
    </w:p>
    <w:p w:rsidR="00F12611" w:rsidRPr="00F12611" w:rsidRDefault="00F12611" w:rsidP="00F1261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4"/>
          <w:lang w:eastAsia="pl-PL"/>
        </w:rPr>
      </w:pPr>
      <w:r w:rsidRPr="00F12611">
        <w:rPr>
          <w:rFonts w:ascii="Arial" w:hAnsi="Arial" w:cs="Arial"/>
          <w:bCs/>
          <w:sz w:val="22"/>
          <w:szCs w:val="24"/>
          <w:lang w:eastAsia="pl-PL"/>
        </w:rPr>
        <w:t>Za nieterminowe</w:t>
      </w:r>
      <w:r w:rsidRPr="00F12611">
        <w:rPr>
          <w:rFonts w:ascii="Arial" w:hAnsi="Arial" w:cs="Arial"/>
          <w:sz w:val="22"/>
          <w:szCs w:val="24"/>
          <w:lang w:eastAsia="pl-PL"/>
        </w:rPr>
        <w:t xml:space="preserve"> uregulowanie należności z faktury Zamawiający zapłaci odsetki ustawowe, o których mowa w art. 481 </w:t>
      </w:r>
      <w:r w:rsidRPr="00F12611">
        <w:rPr>
          <w:sz w:val="22"/>
          <w:szCs w:val="24"/>
          <w:lang w:eastAsia="pl-PL"/>
        </w:rPr>
        <w:t>§</w:t>
      </w:r>
      <w:r w:rsidRPr="00F12611">
        <w:rPr>
          <w:rFonts w:ascii="Arial" w:hAnsi="Arial" w:cs="Arial"/>
          <w:sz w:val="22"/>
          <w:szCs w:val="24"/>
          <w:lang w:eastAsia="pl-PL"/>
        </w:rPr>
        <w:t xml:space="preserve"> 2 </w:t>
      </w:r>
      <w:proofErr w:type="spellStart"/>
      <w:r w:rsidRPr="00F12611">
        <w:rPr>
          <w:rFonts w:ascii="Arial" w:hAnsi="Arial" w:cs="Arial"/>
          <w:sz w:val="22"/>
          <w:szCs w:val="24"/>
          <w:lang w:eastAsia="pl-PL"/>
        </w:rPr>
        <w:t>Kc</w:t>
      </w:r>
      <w:proofErr w:type="spellEnd"/>
      <w:r w:rsidRPr="00F12611">
        <w:rPr>
          <w:rFonts w:ascii="Arial" w:hAnsi="Arial" w:cs="Arial"/>
          <w:sz w:val="22"/>
          <w:szCs w:val="24"/>
          <w:lang w:eastAsia="pl-PL"/>
        </w:rPr>
        <w:t>.</w:t>
      </w:r>
    </w:p>
    <w:p w:rsidR="00F12611" w:rsidRPr="00F12611" w:rsidRDefault="00F12611" w:rsidP="00F1261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pl-PL"/>
        </w:rPr>
      </w:pPr>
      <w:r w:rsidRPr="00F12611">
        <w:rPr>
          <w:rFonts w:ascii="Arial" w:hAnsi="Arial" w:cs="Arial"/>
          <w:sz w:val="22"/>
          <w:szCs w:val="22"/>
          <w:lang w:eastAsia="pl-PL"/>
        </w:rPr>
        <w:t>Jeżeli wysokość zastrzeżonych kar umownych nie pokrywa poniesionej szkody strony mogą dochodzić odszkodowania uzupełniającego.</w:t>
      </w:r>
    </w:p>
    <w:p w:rsidR="00F12611" w:rsidRPr="00F12611" w:rsidRDefault="00F12611" w:rsidP="00F12611">
      <w:pPr>
        <w:numPr>
          <w:ilvl w:val="0"/>
          <w:numId w:val="25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8" w:name="_Hlk510512262"/>
      <w:r w:rsidRPr="00F1261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8"/>
    <w:p w:rsidR="00F12611" w:rsidRPr="00F12611" w:rsidRDefault="00F12611" w:rsidP="00F1261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pl-PL"/>
        </w:rPr>
      </w:pPr>
      <w:r w:rsidRPr="00F12611">
        <w:rPr>
          <w:rFonts w:ascii="Arial" w:hAnsi="Arial" w:cs="Arial"/>
          <w:sz w:val="22"/>
          <w:szCs w:val="22"/>
          <w:lang w:eastAsia="pl-PL"/>
        </w:rPr>
        <w:t>Niezależnie od sposobu rozliczenia kar umownych Zamawiający wystawi Wykonawcy notę księgową (obciążeniową) na kwotę należnych kar umownych.</w:t>
      </w:r>
    </w:p>
    <w:p w:rsidR="00F12611" w:rsidRPr="00F12611" w:rsidRDefault="00F12611" w:rsidP="00F12611">
      <w:pPr>
        <w:jc w:val="center"/>
        <w:rPr>
          <w:rFonts w:ascii="Arial" w:hAnsi="Arial" w:cs="Arial"/>
          <w:b/>
          <w:sz w:val="22"/>
          <w:lang w:eastAsia="pl-PL"/>
        </w:rPr>
      </w:pPr>
    </w:p>
    <w:p w:rsidR="00F12611" w:rsidRPr="00F12611" w:rsidRDefault="00F12611" w:rsidP="00F12611">
      <w:pPr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11</w:t>
      </w:r>
    </w:p>
    <w:p w:rsidR="00F12611" w:rsidRPr="00F12611" w:rsidRDefault="00F12611" w:rsidP="00F12611">
      <w:p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Oprócz przypadków wymienionych w treści tytułu XV Kodeksu Cywilnego stronom przysługuje prawo odstąpienia od umowy w następujących sytuacjach:</w:t>
      </w:r>
    </w:p>
    <w:p w:rsidR="00F12611" w:rsidRPr="00F12611" w:rsidRDefault="00F12611" w:rsidP="00F12611">
      <w:pPr>
        <w:numPr>
          <w:ilvl w:val="0"/>
          <w:numId w:val="18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Zamawiającemu przysługuje prawo do odstąpienia od umowy w przypadku, gdy:</w:t>
      </w:r>
    </w:p>
    <w:p w:rsidR="00F12611" w:rsidRPr="00F12611" w:rsidRDefault="00F12611" w:rsidP="00F12611">
      <w:pPr>
        <w:numPr>
          <w:ilvl w:val="1"/>
          <w:numId w:val="18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 razie wystąpienia  istotnej zmiany okoliczności powodującej, że wykonanie umowy nie leży w interesie publicznym lub Zamawiającego czego nie można było przewidzieć w chwili zawarcia umowy; odstąpienie od umowy w tym wypadku może nastąpić w terminie 30 dni od powzięcia wiadomości o powyższych okolicznościach,</w:t>
      </w:r>
    </w:p>
    <w:p w:rsidR="00F12611" w:rsidRPr="00F12611" w:rsidRDefault="00F12611" w:rsidP="00F12611">
      <w:pPr>
        <w:numPr>
          <w:ilvl w:val="1"/>
          <w:numId w:val="18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Zostanie ogłoszona upadłość lub rozwiązanie firmy Wykonawcy;</w:t>
      </w:r>
    </w:p>
    <w:p w:rsidR="00F12611" w:rsidRPr="00F12611" w:rsidRDefault="00F12611" w:rsidP="00F12611">
      <w:pPr>
        <w:numPr>
          <w:ilvl w:val="1"/>
          <w:numId w:val="18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Zostanie wydany nakaz zajęcia majątku Wykonawcy;</w:t>
      </w:r>
    </w:p>
    <w:p w:rsidR="00F12611" w:rsidRPr="00F12611" w:rsidRDefault="00F12611" w:rsidP="00F12611">
      <w:pPr>
        <w:numPr>
          <w:ilvl w:val="1"/>
          <w:numId w:val="18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Wykonawca nie rozpoczął prac bez uzasadnionych przyczyn przez okres 14 dni lub nie kontynuuje ich, pomimo wezwania Zamawiającego złożonego na piśmie.</w:t>
      </w:r>
    </w:p>
    <w:p w:rsidR="00F12611" w:rsidRPr="00F12611" w:rsidRDefault="00F12611" w:rsidP="00F1261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  <w:lang w:eastAsia="pl-PL"/>
        </w:rPr>
      </w:pPr>
      <w:r w:rsidRPr="00F12611">
        <w:rPr>
          <w:rFonts w:ascii="Arial" w:hAnsi="Arial" w:cs="Arial"/>
          <w:sz w:val="22"/>
          <w:szCs w:val="24"/>
          <w:lang w:eastAsia="pl-PL"/>
        </w:rPr>
        <w:t>Wykonawcy przysługuje prawo odstąpienia od umowy jeżeli Zamawiający nie przekazał Wykonawcy dokumentów, danych lub informacji niezbędnych do wykonania niniejszego zamówienia w terminie 7 dni od otrzymania właściwego pisemnego wniosku od Wykonawcy.</w:t>
      </w:r>
    </w:p>
    <w:p w:rsidR="00F12611" w:rsidRPr="00F12611" w:rsidRDefault="00F12611" w:rsidP="00F12611">
      <w:pPr>
        <w:numPr>
          <w:ilvl w:val="0"/>
          <w:numId w:val="18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Odstąpienie od umowy powinno nastąpić w formie pisemnej pod rygorem nieważności takiego oświadczenia i powinno zawierać uzasadnienie. Odstąpienie od umowy przysługuje stronom w czasie całego okresu trwania umowy.</w:t>
      </w:r>
    </w:p>
    <w:p w:rsidR="00F12611" w:rsidRPr="00F12611" w:rsidRDefault="00F12611" w:rsidP="00F12611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18"/>
        </w:rPr>
      </w:pPr>
    </w:p>
    <w:p w:rsidR="00F12611" w:rsidRPr="00F12611" w:rsidRDefault="00F12611" w:rsidP="00F12611">
      <w:pPr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12</w:t>
      </w:r>
    </w:p>
    <w:p w:rsidR="00F12611" w:rsidRPr="00F12611" w:rsidRDefault="00F12611" w:rsidP="00F12611">
      <w:pPr>
        <w:jc w:val="both"/>
        <w:rPr>
          <w:rFonts w:ascii="Arial" w:eastAsia="Arial Unicode MS" w:hAnsi="Arial" w:cs="Arial"/>
          <w:sz w:val="22"/>
          <w:szCs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 xml:space="preserve">W ramach niniejszego zamówienia Wykonawca zobowiązuje się do pełnienia nadzoru autorskiego zgodnie z ustawą Prawo Budowlane z dn. 7 lipca 1994 r. (tekst jedn. </w:t>
      </w:r>
      <w:r w:rsidRPr="00F12611">
        <w:rPr>
          <w:rFonts w:ascii="Arial" w:hAnsi="Arial" w:cs="Arial"/>
          <w:sz w:val="22"/>
          <w:szCs w:val="22"/>
          <w:lang w:eastAsia="pl-PL"/>
        </w:rPr>
        <w:t>Dz. U. 201</w:t>
      </w:r>
      <w:r w:rsidR="00C70BAE">
        <w:rPr>
          <w:rFonts w:ascii="Arial" w:hAnsi="Arial" w:cs="Arial"/>
          <w:sz w:val="22"/>
          <w:szCs w:val="22"/>
          <w:lang w:eastAsia="pl-PL"/>
        </w:rPr>
        <w:t>9</w:t>
      </w:r>
      <w:r w:rsidRPr="00F12611">
        <w:rPr>
          <w:rFonts w:ascii="Arial" w:hAnsi="Arial" w:cs="Arial"/>
          <w:sz w:val="22"/>
          <w:szCs w:val="22"/>
          <w:lang w:eastAsia="pl-PL"/>
        </w:rPr>
        <w:t>, poz. 1</w:t>
      </w:r>
      <w:r w:rsidR="00C70BAE">
        <w:rPr>
          <w:rFonts w:ascii="Arial" w:hAnsi="Arial" w:cs="Arial"/>
          <w:sz w:val="22"/>
          <w:szCs w:val="22"/>
          <w:lang w:eastAsia="pl-PL"/>
        </w:rPr>
        <w:t>186</w:t>
      </w:r>
      <w:r w:rsidRPr="00F12611">
        <w:rPr>
          <w:rFonts w:ascii="Arial" w:hAnsi="Arial" w:cs="Arial"/>
          <w:sz w:val="22"/>
          <w:lang w:eastAsia="pl-PL"/>
        </w:rPr>
        <w:t xml:space="preserve"> z </w:t>
      </w:r>
      <w:proofErr w:type="spellStart"/>
      <w:r w:rsidRPr="00F12611">
        <w:rPr>
          <w:rFonts w:ascii="Arial" w:hAnsi="Arial" w:cs="Arial"/>
          <w:sz w:val="22"/>
          <w:lang w:eastAsia="pl-PL"/>
        </w:rPr>
        <w:t>późn</w:t>
      </w:r>
      <w:proofErr w:type="spellEnd"/>
      <w:r w:rsidRPr="00F12611">
        <w:rPr>
          <w:rFonts w:ascii="Arial" w:hAnsi="Arial" w:cs="Arial"/>
          <w:sz w:val="22"/>
          <w:lang w:eastAsia="pl-PL"/>
        </w:rPr>
        <w:t xml:space="preserve">. zm.). </w:t>
      </w:r>
      <w:r w:rsidRPr="00F12611">
        <w:rPr>
          <w:rFonts w:ascii="Arial" w:eastAsia="Arial Unicode MS" w:hAnsi="Arial" w:cs="Arial"/>
          <w:sz w:val="22"/>
          <w:szCs w:val="22"/>
          <w:lang w:eastAsia="pl-PL"/>
        </w:rPr>
        <w:t>Ponadto nadzór autorski obejmuje także:</w:t>
      </w:r>
    </w:p>
    <w:p w:rsidR="00F12611" w:rsidRPr="00F12611" w:rsidRDefault="00F12611" w:rsidP="00F12611">
      <w:pPr>
        <w:numPr>
          <w:ilvl w:val="0"/>
          <w:numId w:val="28"/>
        </w:numPr>
        <w:tabs>
          <w:tab w:val="num" w:pos="720"/>
        </w:tabs>
        <w:suppressAutoHyphens/>
        <w:jc w:val="both"/>
        <w:rPr>
          <w:rFonts w:ascii="Arial" w:eastAsia="Arial Unicode MS" w:hAnsi="Arial" w:cs="Arial"/>
          <w:sz w:val="22"/>
          <w:szCs w:val="22"/>
          <w:lang w:eastAsia="pl-PL"/>
        </w:rPr>
      </w:pPr>
      <w:r w:rsidRPr="00F12611">
        <w:rPr>
          <w:rFonts w:ascii="Arial" w:eastAsia="Arial Unicode MS" w:hAnsi="Arial" w:cs="Arial"/>
          <w:sz w:val="22"/>
          <w:szCs w:val="22"/>
          <w:lang w:eastAsia="pl-PL"/>
        </w:rPr>
        <w:t>udzielanie informacji telefonicznych i pisemnych oraz wyjaśnianie wątpliwości uczestnikom procesu inwestycyjnego - na wniosek Zamawiającego,</w:t>
      </w:r>
    </w:p>
    <w:p w:rsidR="00F12611" w:rsidRPr="00F12611" w:rsidRDefault="00F12611" w:rsidP="00F12611">
      <w:pPr>
        <w:numPr>
          <w:ilvl w:val="0"/>
          <w:numId w:val="28"/>
        </w:numPr>
        <w:tabs>
          <w:tab w:val="num" w:pos="720"/>
          <w:tab w:val="num" w:pos="900"/>
        </w:tabs>
        <w:suppressAutoHyphens/>
        <w:jc w:val="both"/>
        <w:rPr>
          <w:rFonts w:ascii="Arial" w:eastAsia="Arial Unicode MS" w:hAnsi="Arial" w:cs="Arial"/>
          <w:sz w:val="22"/>
          <w:szCs w:val="22"/>
          <w:lang w:eastAsia="pl-PL"/>
        </w:rPr>
      </w:pPr>
      <w:r w:rsidRPr="00F12611">
        <w:rPr>
          <w:rFonts w:ascii="Arial" w:eastAsia="Arial Unicode MS" w:hAnsi="Arial" w:cs="Arial"/>
          <w:sz w:val="22"/>
          <w:szCs w:val="22"/>
          <w:lang w:eastAsia="pl-PL"/>
        </w:rPr>
        <w:t>wprowadzanie rozwiązań zamiennych w stosunku do przewidzianych w dokumentacji projektowej – na wniosek Zamawiającego,</w:t>
      </w:r>
    </w:p>
    <w:p w:rsidR="00F12611" w:rsidRPr="00F12611" w:rsidRDefault="00F12611" w:rsidP="00F12611">
      <w:pPr>
        <w:numPr>
          <w:ilvl w:val="0"/>
          <w:numId w:val="28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  <w:lang w:eastAsia="pl-PL"/>
        </w:rPr>
      </w:pPr>
      <w:r w:rsidRPr="00F12611">
        <w:rPr>
          <w:rFonts w:ascii="Arial" w:eastAsia="Arial Unicode MS" w:hAnsi="Arial" w:cs="Arial"/>
          <w:sz w:val="22"/>
          <w:szCs w:val="22"/>
          <w:lang w:eastAsia="pl-PL"/>
        </w:rPr>
        <w:lastRenderedPageBreak/>
        <w:t>uzgadnianie zmian rozwiązań projektowych proponowanych przez Zamawiającego lub Wykonawcę robót – na wniosek Zamawiającego,</w:t>
      </w:r>
    </w:p>
    <w:p w:rsidR="00F12611" w:rsidRPr="00F12611" w:rsidRDefault="00F12611" w:rsidP="00F12611">
      <w:pPr>
        <w:numPr>
          <w:ilvl w:val="0"/>
          <w:numId w:val="28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  <w:lang w:eastAsia="pl-PL"/>
        </w:rPr>
      </w:pPr>
      <w:r w:rsidRPr="00F12611">
        <w:rPr>
          <w:rFonts w:ascii="Arial" w:eastAsia="Arial Unicode MS" w:hAnsi="Arial" w:cs="Arial"/>
          <w:sz w:val="22"/>
          <w:szCs w:val="22"/>
          <w:lang w:eastAsia="pl-PL"/>
        </w:rPr>
        <w:t>wyjaśnianie szczegółów i wątpliwości na budowie w trakcie realizacji inwestycji, udział w odbiorach technicznych i naradach - na wniosek Zamawiającego,</w:t>
      </w:r>
    </w:p>
    <w:p w:rsidR="00F12611" w:rsidRPr="00F12611" w:rsidRDefault="00F12611" w:rsidP="00F12611">
      <w:pPr>
        <w:numPr>
          <w:ilvl w:val="0"/>
          <w:numId w:val="28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  <w:lang w:eastAsia="pl-PL"/>
        </w:rPr>
      </w:pPr>
      <w:r w:rsidRPr="00F12611">
        <w:rPr>
          <w:rFonts w:ascii="Arial" w:eastAsia="Arial Unicode MS" w:hAnsi="Arial" w:cs="Arial"/>
          <w:sz w:val="22"/>
          <w:szCs w:val="22"/>
          <w:lang w:eastAsia="pl-PL"/>
        </w:rPr>
        <w:t>stwierdzenie w toku wykonywania robót budowlanych zgodności realizacji robót z projektem.</w:t>
      </w:r>
    </w:p>
    <w:p w:rsidR="00F12611" w:rsidRPr="00F12611" w:rsidRDefault="00F12611" w:rsidP="00F12611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045E38" w:rsidRPr="00045E38" w:rsidRDefault="00045E38" w:rsidP="00045E38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045E38">
        <w:rPr>
          <w:rFonts w:ascii="Arial" w:hAnsi="Arial" w:cs="Arial"/>
          <w:b/>
          <w:bCs/>
          <w:sz w:val="22"/>
          <w:szCs w:val="22"/>
          <w:lang w:eastAsia="pl-PL"/>
        </w:rPr>
        <w:t>§ 1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3</w:t>
      </w:r>
    </w:p>
    <w:p w:rsidR="00045E38" w:rsidRPr="00045E38" w:rsidRDefault="00045E38" w:rsidP="00045E38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pl-PL"/>
        </w:rPr>
      </w:pPr>
      <w:r w:rsidRPr="00045E38">
        <w:rPr>
          <w:rFonts w:ascii="Arial" w:hAnsi="Arial" w:cs="Arial"/>
          <w:sz w:val="22"/>
          <w:szCs w:val="22"/>
          <w:lang w:eastAsia="pl-PL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:rsidR="00045E38" w:rsidRPr="00045E38" w:rsidRDefault="00045E38" w:rsidP="00045E38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pl-PL"/>
        </w:rPr>
      </w:pPr>
      <w:r w:rsidRPr="00045E38">
        <w:rPr>
          <w:rFonts w:ascii="Arial" w:hAnsi="Arial" w:cs="Arial"/>
          <w:sz w:val="22"/>
          <w:szCs w:val="22"/>
          <w:lang w:eastAsia="pl-PL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:rsidR="005344CF" w:rsidRDefault="005344CF" w:rsidP="00F12611">
      <w:pPr>
        <w:jc w:val="center"/>
        <w:rPr>
          <w:rFonts w:ascii="Arial" w:hAnsi="Arial" w:cs="Arial"/>
          <w:b/>
          <w:sz w:val="22"/>
          <w:lang w:eastAsia="pl-PL"/>
        </w:rPr>
      </w:pPr>
    </w:p>
    <w:p w:rsidR="00F12611" w:rsidRPr="00F12611" w:rsidRDefault="00F12611" w:rsidP="00F12611">
      <w:pPr>
        <w:jc w:val="center"/>
        <w:rPr>
          <w:rFonts w:ascii="Arial" w:hAnsi="Arial" w:cs="Arial"/>
          <w:b/>
          <w:sz w:val="22"/>
          <w:lang w:eastAsia="pl-PL"/>
        </w:rPr>
      </w:pPr>
      <w:r w:rsidRPr="00F12611">
        <w:rPr>
          <w:rFonts w:ascii="Arial" w:hAnsi="Arial" w:cs="Arial"/>
          <w:b/>
          <w:sz w:val="22"/>
          <w:lang w:eastAsia="pl-PL"/>
        </w:rPr>
        <w:t>§ 1</w:t>
      </w:r>
      <w:r w:rsidR="00045E38">
        <w:rPr>
          <w:rFonts w:ascii="Arial" w:hAnsi="Arial" w:cs="Arial"/>
          <w:b/>
          <w:sz w:val="22"/>
          <w:lang w:eastAsia="pl-PL"/>
        </w:rPr>
        <w:t>4</w:t>
      </w:r>
    </w:p>
    <w:p w:rsidR="00F12611" w:rsidRPr="00F12611" w:rsidRDefault="00F12611" w:rsidP="00F12611">
      <w:pPr>
        <w:numPr>
          <w:ilvl w:val="0"/>
          <w:numId w:val="20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Wszystkie ewentualne kwestie sporne powstałe na tle wykonania niniejszej umowy podlegają rozstrzygnięciu przez właściwy Sąd dla siedziby Zamawiającego.</w:t>
      </w:r>
    </w:p>
    <w:p w:rsidR="00F12611" w:rsidRPr="00F12611" w:rsidRDefault="00F12611" w:rsidP="00F12611">
      <w:pPr>
        <w:numPr>
          <w:ilvl w:val="0"/>
          <w:numId w:val="20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Zmiany w niniejszej umowie są dopuszczalne w formie pisemnej, w warunkach i na zasadach określonych poniżej. Dopuszcza się:</w:t>
      </w:r>
    </w:p>
    <w:p w:rsidR="00F12611" w:rsidRPr="00F12611" w:rsidRDefault="00F12611" w:rsidP="00F12611">
      <w:pPr>
        <w:numPr>
          <w:ilvl w:val="1"/>
          <w:numId w:val="20"/>
        </w:numPr>
        <w:jc w:val="both"/>
        <w:rPr>
          <w:rFonts w:ascii="Arial" w:hAnsi="Arial" w:cs="Arial"/>
          <w:bCs/>
          <w:sz w:val="22"/>
          <w:lang w:eastAsia="pl-PL"/>
        </w:rPr>
      </w:pPr>
      <w:r w:rsidRPr="00F12611">
        <w:rPr>
          <w:rFonts w:ascii="Arial" w:hAnsi="Arial" w:cs="Arial"/>
          <w:bCs/>
          <w:sz w:val="22"/>
          <w:lang w:eastAsia="pl-PL"/>
        </w:rPr>
        <w:t>zmianę wynagrodzenia – w przypadku urzędowej zmiany podatku VAT wynagrodzenie brutto ulega odpowiedniej zmianie, bez konieczności sporządzania aneksu do umowy;</w:t>
      </w:r>
    </w:p>
    <w:p w:rsidR="00F12611" w:rsidRPr="00F12611" w:rsidRDefault="00F12611" w:rsidP="00F12611">
      <w:pPr>
        <w:numPr>
          <w:ilvl w:val="1"/>
          <w:numId w:val="20"/>
        </w:numPr>
        <w:jc w:val="both"/>
        <w:rPr>
          <w:rFonts w:ascii="Arial" w:hAnsi="Arial" w:cs="Arial"/>
          <w:bCs/>
          <w:sz w:val="22"/>
          <w:lang w:eastAsia="pl-PL"/>
        </w:rPr>
      </w:pPr>
      <w:r w:rsidRPr="00F12611">
        <w:rPr>
          <w:rFonts w:ascii="Arial" w:hAnsi="Arial" w:cs="Arial"/>
          <w:bCs/>
          <w:sz w:val="22"/>
          <w:lang w:eastAsia="pl-PL"/>
        </w:rPr>
        <w:t>zmiany korzystne dla Zamawiającego bez zwiększania ustalonego wynagrodzenia;</w:t>
      </w:r>
    </w:p>
    <w:p w:rsidR="00F12611" w:rsidRPr="00F12611" w:rsidRDefault="00F12611" w:rsidP="00F12611">
      <w:pPr>
        <w:numPr>
          <w:ilvl w:val="1"/>
          <w:numId w:val="20"/>
        </w:numPr>
        <w:jc w:val="both"/>
        <w:rPr>
          <w:rFonts w:ascii="Arial" w:hAnsi="Arial" w:cs="Arial"/>
          <w:bCs/>
          <w:sz w:val="22"/>
          <w:lang w:eastAsia="pl-PL"/>
        </w:rPr>
      </w:pPr>
      <w:r w:rsidRPr="00F12611">
        <w:rPr>
          <w:rFonts w:ascii="Arial" w:hAnsi="Arial" w:cs="Arial"/>
          <w:bCs/>
          <w:sz w:val="22"/>
          <w:lang w:eastAsia="pl-PL"/>
        </w:rPr>
        <w:t>zmiany wynikające ze zmiany obowiązujących przepisów prawa mających wpływ na wykonanie umowy;</w:t>
      </w:r>
    </w:p>
    <w:p w:rsidR="00F12611" w:rsidRPr="00F12611" w:rsidRDefault="00F12611" w:rsidP="00F1261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18"/>
          <w:lang w:eastAsia="pl-PL"/>
        </w:rPr>
      </w:pPr>
      <w:r w:rsidRPr="00F12611">
        <w:rPr>
          <w:rFonts w:ascii="Arial" w:hAnsi="Arial" w:cs="Arial"/>
          <w:bCs/>
          <w:sz w:val="22"/>
          <w:lang w:eastAsia="pl-PL"/>
        </w:rPr>
        <w:t>zmianę terminu wykonania zamówienia – w przypadku, gdy opóźnienie wynika z:</w:t>
      </w:r>
    </w:p>
    <w:p w:rsidR="00F12611" w:rsidRPr="00F12611" w:rsidRDefault="00F12611" w:rsidP="00F12611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lang w:eastAsia="pl-PL"/>
        </w:rPr>
      </w:pPr>
      <w:r w:rsidRPr="00F12611">
        <w:rPr>
          <w:rFonts w:ascii="Arial" w:hAnsi="Arial" w:cs="Arial"/>
          <w:bCs/>
          <w:sz w:val="22"/>
          <w:lang w:eastAsia="pl-PL"/>
        </w:rPr>
        <w:t>przyczyn leżących po stronie Zamawiającego – o czas trwania przerwy,</w:t>
      </w:r>
    </w:p>
    <w:p w:rsidR="00F12611" w:rsidRPr="00F12611" w:rsidRDefault="00F12611" w:rsidP="00F1261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18"/>
          <w:lang w:eastAsia="pl-PL"/>
        </w:rPr>
      </w:pPr>
      <w:r w:rsidRPr="00F12611">
        <w:rPr>
          <w:rFonts w:ascii="Arial" w:hAnsi="Arial" w:cs="Arial"/>
          <w:bCs/>
          <w:sz w:val="22"/>
          <w:lang w:eastAsia="pl-PL"/>
        </w:rPr>
        <w:t>działania siły wyższej - d</w:t>
      </w:r>
      <w:r w:rsidRPr="00F12611">
        <w:rPr>
          <w:rFonts w:ascii="Arial" w:hAnsi="Arial" w:cs="Arial"/>
          <w:sz w:val="22"/>
          <w:lang w:eastAsia="pl-PL"/>
        </w:rPr>
        <w:t xml:space="preserve">la potrzeb umowy "siła wyższa" oznacza zdarzenie, którego wystąpienie jest niezależne od Stron i któremu nie mogą one zapobiec przy zachowaniu  należytej staranności, a w szczególności: wojny, stany nadzwyczajne, klęski żywiołowe, epidemie, ograniczenia związane z kwarantanną, embargo, rewolucje, zamieszki i strajki – o czas działania siły wyższej. </w:t>
      </w:r>
    </w:p>
    <w:p w:rsidR="00F12611" w:rsidRPr="00F12611" w:rsidRDefault="00F12611" w:rsidP="00F1261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18"/>
          <w:lang w:eastAsia="pl-PL"/>
        </w:rPr>
      </w:pPr>
      <w:r w:rsidRPr="00F12611">
        <w:rPr>
          <w:rFonts w:ascii="Arial" w:hAnsi="Arial" w:cs="Arial"/>
          <w:sz w:val="22"/>
          <w:szCs w:val="18"/>
          <w:lang w:eastAsia="pl-PL"/>
        </w:rPr>
        <w:t>zwłoki w wydaniu przez organy administracji lub inne podmioty wymaganych decyzji, zezwoleń, uzgodnień z przyczyn niezawinionych przez Wykonawcę – o czas trwania przerwy z tego powodu.</w:t>
      </w:r>
    </w:p>
    <w:p w:rsidR="00F12611" w:rsidRPr="00F12611" w:rsidRDefault="00F12611" w:rsidP="00F12611">
      <w:pPr>
        <w:jc w:val="both"/>
        <w:rPr>
          <w:rFonts w:ascii="Arial" w:hAnsi="Arial" w:cs="Arial"/>
          <w:sz w:val="22"/>
          <w:szCs w:val="18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Przedłużenie terminu realizacji zamówienia w powyższych przypadkach nie będzie powodować zmiany ceny ofertowej ani naliczania przez Zamawiającego kar umownych z tego tytułu.</w:t>
      </w:r>
      <w:r w:rsidRPr="00F12611">
        <w:rPr>
          <w:rFonts w:ascii="Arial" w:hAnsi="Arial" w:cs="Arial"/>
          <w:sz w:val="22"/>
          <w:szCs w:val="18"/>
          <w:lang w:eastAsia="pl-PL"/>
        </w:rPr>
        <w:t xml:space="preserve"> </w:t>
      </w:r>
    </w:p>
    <w:p w:rsidR="00F12611" w:rsidRPr="00F12611" w:rsidRDefault="00F12611" w:rsidP="00F12611">
      <w:pPr>
        <w:numPr>
          <w:ilvl w:val="1"/>
          <w:numId w:val="20"/>
        </w:numPr>
        <w:jc w:val="both"/>
        <w:rPr>
          <w:rFonts w:ascii="Arial" w:hAnsi="Arial" w:cs="Arial"/>
          <w:bCs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 przypadku zmniejszenia zakresu przedmiotu zamówienia, gdy jego wykonanie w pierwotnym zakresie nie leży w interesie publicznym lub Zamawiającego, Zamawiającemu przysługuje prawo do zmniejszenia wynagrodzenia Wykonawcy o niewykonane prace.</w:t>
      </w:r>
    </w:p>
    <w:p w:rsidR="00F12611" w:rsidRPr="00F12611" w:rsidRDefault="00F12611" w:rsidP="00F12611">
      <w:pPr>
        <w:numPr>
          <w:ilvl w:val="0"/>
          <w:numId w:val="20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W sprawach nieuregulowanych niniejszą umową stosuje się przepisy Kodeksu Cywilnego, ustawy Prawo budowlane i Ustawy o prawie autorskim i prawach pokrewnych.</w:t>
      </w:r>
    </w:p>
    <w:p w:rsidR="00F12611" w:rsidRPr="00F12611" w:rsidRDefault="00F12611" w:rsidP="00F12611">
      <w:pPr>
        <w:numPr>
          <w:ilvl w:val="0"/>
          <w:numId w:val="20"/>
        </w:numPr>
        <w:jc w:val="both"/>
        <w:rPr>
          <w:rFonts w:ascii="Arial" w:hAnsi="Arial" w:cs="Arial"/>
          <w:sz w:val="22"/>
          <w:lang w:eastAsia="pl-PL"/>
        </w:rPr>
      </w:pPr>
      <w:r w:rsidRPr="00F12611">
        <w:rPr>
          <w:rFonts w:ascii="Arial" w:hAnsi="Arial" w:cs="Arial"/>
          <w:sz w:val="22"/>
          <w:lang w:eastAsia="pl-PL"/>
        </w:rPr>
        <w:t>Umowę niniejszą sporządzono w czterech jednobrzmiących egzemplarzach, 1 egz. dla Wykonawcy i 3 egz. dla Zamawiającego.</w:t>
      </w:r>
    </w:p>
    <w:p w:rsidR="00F12611" w:rsidRPr="00F12611" w:rsidRDefault="00F12611" w:rsidP="00F12611">
      <w:pPr>
        <w:jc w:val="both"/>
        <w:rPr>
          <w:rFonts w:ascii="Arial" w:hAnsi="Arial" w:cs="Arial"/>
          <w:sz w:val="22"/>
          <w:lang w:eastAsia="pl-PL"/>
        </w:rPr>
      </w:pPr>
    </w:p>
    <w:p w:rsidR="00BC638A" w:rsidRDefault="00F12611" w:rsidP="00E730AB">
      <w:pPr>
        <w:jc w:val="center"/>
        <w:rPr>
          <w:b/>
          <w:bCs/>
          <w:sz w:val="22"/>
        </w:rPr>
      </w:pPr>
      <w:r w:rsidRPr="00F12611">
        <w:rPr>
          <w:rFonts w:ascii="Arial" w:hAnsi="Arial" w:cs="Arial"/>
          <w:b/>
          <w:bCs/>
          <w:sz w:val="22"/>
          <w:lang w:eastAsia="pl-PL"/>
        </w:rPr>
        <w:t xml:space="preserve">WYKONAWCA </w:t>
      </w:r>
      <w:r w:rsidRPr="00F12611">
        <w:rPr>
          <w:rFonts w:ascii="Arial" w:hAnsi="Arial" w:cs="Arial"/>
          <w:b/>
          <w:bCs/>
          <w:sz w:val="22"/>
          <w:lang w:eastAsia="pl-PL"/>
        </w:rPr>
        <w:tab/>
      </w:r>
      <w:r w:rsidRPr="00F12611">
        <w:rPr>
          <w:rFonts w:ascii="Arial" w:hAnsi="Arial" w:cs="Arial"/>
          <w:b/>
          <w:bCs/>
          <w:sz w:val="22"/>
          <w:lang w:eastAsia="pl-PL"/>
        </w:rPr>
        <w:tab/>
      </w:r>
      <w:r w:rsidRPr="00F12611">
        <w:rPr>
          <w:rFonts w:ascii="Arial" w:hAnsi="Arial" w:cs="Arial"/>
          <w:b/>
          <w:bCs/>
          <w:sz w:val="22"/>
          <w:lang w:eastAsia="pl-PL"/>
        </w:rPr>
        <w:tab/>
      </w:r>
      <w:r w:rsidRPr="00F12611">
        <w:rPr>
          <w:rFonts w:ascii="Arial" w:hAnsi="Arial" w:cs="Arial"/>
          <w:b/>
          <w:bCs/>
          <w:sz w:val="22"/>
          <w:lang w:eastAsia="pl-PL"/>
        </w:rPr>
        <w:tab/>
      </w:r>
      <w:r w:rsidRPr="00F12611">
        <w:rPr>
          <w:rFonts w:ascii="Arial" w:hAnsi="Arial" w:cs="Arial"/>
          <w:b/>
          <w:bCs/>
          <w:sz w:val="22"/>
          <w:lang w:eastAsia="pl-PL"/>
        </w:rPr>
        <w:tab/>
      </w:r>
      <w:r w:rsidRPr="00F12611">
        <w:rPr>
          <w:rFonts w:ascii="Arial" w:hAnsi="Arial" w:cs="Arial"/>
          <w:b/>
          <w:bCs/>
          <w:sz w:val="22"/>
          <w:lang w:eastAsia="pl-PL"/>
        </w:rPr>
        <w:tab/>
      </w:r>
      <w:r w:rsidRPr="00F12611">
        <w:rPr>
          <w:rFonts w:ascii="Arial" w:hAnsi="Arial" w:cs="Arial"/>
          <w:b/>
          <w:bCs/>
          <w:sz w:val="22"/>
          <w:lang w:eastAsia="pl-PL"/>
        </w:rPr>
        <w:tab/>
        <w:t>ZAMAWIAJĄCY</w:t>
      </w:r>
    </w:p>
    <w:sectPr w:rsidR="00BC63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A0C" w:rsidRDefault="008E0A0C">
      <w:r>
        <w:separator/>
      </w:r>
    </w:p>
  </w:endnote>
  <w:endnote w:type="continuationSeparator" w:id="0">
    <w:p w:rsidR="008E0A0C" w:rsidRDefault="008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7C" w:rsidRDefault="003F17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177C" w:rsidRDefault="003F17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7C" w:rsidRDefault="003F177C">
    <w:pPr>
      <w:pStyle w:val="Stopka"/>
      <w:framePr w:wrap="around" w:vAnchor="text" w:hAnchor="margin" w:xAlign="right" w:y="1"/>
      <w:rPr>
        <w:rStyle w:val="Numerstrony"/>
      </w:rPr>
    </w:pPr>
  </w:p>
  <w:p w:rsidR="003F177C" w:rsidRDefault="003F177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5A2" w:rsidRDefault="001955A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5A2" w:rsidRDefault="001955A2" w:rsidP="006A744B">
    <w:pPr>
      <w:pStyle w:val="Stopka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6627495</wp:posOffset>
              </wp:positionH>
              <wp:positionV relativeFrom="paragraph">
                <wp:posOffset>635</wp:posOffset>
              </wp:positionV>
              <wp:extent cx="368935" cy="29083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290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5A2" w:rsidRDefault="001955A2">
                          <w:pPr>
                            <w:pStyle w:val="Stopka"/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t xml:space="preserve">-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828B3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-</w:t>
                          </w:r>
                        </w:p>
                        <w:p w:rsidR="001955A2" w:rsidRDefault="001955A2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21.85pt;margin-top:.05pt;width:29.05pt;height:22.9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" stroked="f">
              <v:fill opacity="0"/>
              <v:textbox inset="0,0,0,0">
                <w:txbxContent>
                  <w:p w:rsidR="001955A2" w:rsidRDefault="001955A2">
                    <w:pPr>
                      <w:pStyle w:val="Stopka"/>
                      <w:jc w:val="center"/>
                    </w:pPr>
                    <w:r>
                      <w:rPr>
                        <w:rStyle w:val="Numerstrony"/>
                      </w:rPr>
                      <w:t xml:space="preserve">-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828B3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-</w:t>
                    </w:r>
                  </w:p>
                  <w:p w:rsidR="001955A2" w:rsidRDefault="001955A2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5A2" w:rsidRDefault="00195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A0C" w:rsidRDefault="008E0A0C">
      <w:r>
        <w:separator/>
      </w:r>
    </w:p>
  </w:footnote>
  <w:footnote w:type="continuationSeparator" w:id="0">
    <w:p w:rsidR="008E0A0C" w:rsidRDefault="008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7C" w:rsidRDefault="003F177C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3F177C" w:rsidRDefault="003F177C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5A2" w:rsidRDefault="001955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5A2" w:rsidRDefault="001955A2">
    <w:pPr>
      <w:pStyle w:val="Nagwek"/>
    </w:pPr>
    <w:r>
      <w:t xml:space="preserve">Przedsiębiorstwo Komunalne „Pegimek” Sp. z o.o. w Świdniku </w:t>
    </w:r>
  </w:p>
  <w:p w:rsidR="001955A2" w:rsidRDefault="001955A2">
    <w:pPr>
      <w:pStyle w:val="Nagwek"/>
    </w:pPr>
    <w:r>
      <w:t>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5A2" w:rsidRDefault="001955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72E7E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Aria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A1D4DC0C"/>
    <w:name w:val="WW8Num6"/>
    <w:lvl w:ilvl="0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09"/>
    <w:multiLevelType w:val="singleLevel"/>
    <w:tmpl w:val="3FB200A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000000C"/>
    <w:multiLevelType w:val="singleLevel"/>
    <w:tmpl w:val="D97AC4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60CCE6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5" w15:restartNumberingAfterBreak="0">
    <w:nsid w:val="0AEB0232"/>
    <w:multiLevelType w:val="multilevel"/>
    <w:tmpl w:val="CF604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2492CC3"/>
    <w:multiLevelType w:val="multilevel"/>
    <w:tmpl w:val="F99C60C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2C70633"/>
    <w:multiLevelType w:val="multilevel"/>
    <w:tmpl w:val="E2B4B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32C79"/>
    <w:multiLevelType w:val="hybridMultilevel"/>
    <w:tmpl w:val="D3F635C2"/>
    <w:name w:val="WW8Num42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9540E"/>
    <w:multiLevelType w:val="hybridMultilevel"/>
    <w:tmpl w:val="C4DA6F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11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A4409"/>
    <w:multiLevelType w:val="hybridMultilevel"/>
    <w:tmpl w:val="662E4F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00425C"/>
    <w:multiLevelType w:val="hybridMultilevel"/>
    <w:tmpl w:val="6930E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6304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C32FA1"/>
    <w:multiLevelType w:val="hybridMultilevel"/>
    <w:tmpl w:val="C04CA986"/>
    <w:lvl w:ilvl="0" w:tplc="6F569D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32DF6"/>
    <w:multiLevelType w:val="hybridMultilevel"/>
    <w:tmpl w:val="C9D46516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2348E7"/>
    <w:multiLevelType w:val="hybridMultilevel"/>
    <w:tmpl w:val="A394135E"/>
    <w:lvl w:ilvl="0" w:tplc="25081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BD4CE1"/>
    <w:multiLevelType w:val="hybridMultilevel"/>
    <w:tmpl w:val="1A9EA8A2"/>
    <w:lvl w:ilvl="0" w:tplc="5D666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B3142F"/>
    <w:multiLevelType w:val="hybridMultilevel"/>
    <w:tmpl w:val="EA8EDE88"/>
    <w:lvl w:ilvl="0" w:tplc="6FACA7A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A34946"/>
    <w:multiLevelType w:val="multilevel"/>
    <w:tmpl w:val="68ACE5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34"/>
  </w:num>
  <w:num w:numId="17">
    <w:abstractNumId w:val="18"/>
  </w:num>
  <w:num w:numId="18">
    <w:abstractNumId w:val="32"/>
  </w:num>
  <w:num w:numId="19">
    <w:abstractNumId w:val="25"/>
  </w:num>
  <w:num w:numId="20">
    <w:abstractNumId w:val="31"/>
  </w:num>
  <w:num w:numId="21">
    <w:abstractNumId w:val="26"/>
  </w:num>
  <w:num w:numId="22">
    <w:abstractNumId w:val="22"/>
  </w:num>
  <w:num w:numId="23">
    <w:abstractNumId w:val="29"/>
  </w:num>
  <w:num w:numId="24">
    <w:abstractNumId w:val="28"/>
  </w:num>
  <w:num w:numId="25">
    <w:abstractNumId w:val="14"/>
  </w:num>
  <w:num w:numId="26">
    <w:abstractNumId w:val="20"/>
  </w:num>
  <w:num w:numId="27">
    <w:abstractNumId w:val="27"/>
  </w:num>
  <w:num w:numId="28">
    <w:abstractNumId w:val="33"/>
  </w:num>
  <w:num w:numId="29">
    <w:abstractNumId w:val="21"/>
  </w:num>
  <w:num w:numId="30">
    <w:abstractNumId w:val="19"/>
  </w:num>
  <w:num w:numId="31">
    <w:abstractNumId w:val="24"/>
  </w:num>
  <w:num w:numId="32">
    <w:abstractNumId w:val="30"/>
  </w:num>
  <w:num w:numId="33">
    <w:abstractNumId w:val="15"/>
  </w:num>
  <w:num w:numId="34">
    <w:abstractNumId w:val="17"/>
  </w:num>
  <w:num w:numId="35">
    <w:abstractNumId w:val="3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567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6E"/>
    <w:rsid w:val="00045E38"/>
    <w:rsid w:val="00074F00"/>
    <w:rsid w:val="000761CB"/>
    <w:rsid w:val="000903B9"/>
    <w:rsid w:val="00104709"/>
    <w:rsid w:val="001149BE"/>
    <w:rsid w:val="00114C37"/>
    <w:rsid w:val="0012265D"/>
    <w:rsid w:val="001355B0"/>
    <w:rsid w:val="001955A2"/>
    <w:rsid w:val="001C2B56"/>
    <w:rsid w:val="001D7B10"/>
    <w:rsid w:val="001F027F"/>
    <w:rsid w:val="00241530"/>
    <w:rsid w:val="0027627F"/>
    <w:rsid w:val="00284587"/>
    <w:rsid w:val="002D3D79"/>
    <w:rsid w:val="00304C78"/>
    <w:rsid w:val="00310F39"/>
    <w:rsid w:val="00316888"/>
    <w:rsid w:val="00344931"/>
    <w:rsid w:val="00346817"/>
    <w:rsid w:val="003534A5"/>
    <w:rsid w:val="003662AB"/>
    <w:rsid w:val="003A373D"/>
    <w:rsid w:val="003E3D91"/>
    <w:rsid w:val="003E7D02"/>
    <w:rsid w:val="003F177C"/>
    <w:rsid w:val="00400F18"/>
    <w:rsid w:val="00496849"/>
    <w:rsid w:val="005344CF"/>
    <w:rsid w:val="005C6112"/>
    <w:rsid w:val="00653582"/>
    <w:rsid w:val="006A744B"/>
    <w:rsid w:val="00786852"/>
    <w:rsid w:val="00807691"/>
    <w:rsid w:val="00823431"/>
    <w:rsid w:val="008E0A0C"/>
    <w:rsid w:val="00930AE4"/>
    <w:rsid w:val="00980521"/>
    <w:rsid w:val="009828B3"/>
    <w:rsid w:val="009A6F81"/>
    <w:rsid w:val="00A111B3"/>
    <w:rsid w:val="00A159E2"/>
    <w:rsid w:val="00A25E69"/>
    <w:rsid w:val="00A52A55"/>
    <w:rsid w:val="00AB37EB"/>
    <w:rsid w:val="00AE3F5B"/>
    <w:rsid w:val="00B60BF3"/>
    <w:rsid w:val="00B92B46"/>
    <w:rsid w:val="00BA12F8"/>
    <w:rsid w:val="00BB4594"/>
    <w:rsid w:val="00BB7B6E"/>
    <w:rsid w:val="00BC638A"/>
    <w:rsid w:val="00BF05F2"/>
    <w:rsid w:val="00C25351"/>
    <w:rsid w:val="00C66418"/>
    <w:rsid w:val="00C70BAE"/>
    <w:rsid w:val="00CB6FD6"/>
    <w:rsid w:val="00CE10E5"/>
    <w:rsid w:val="00D027A6"/>
    <w:rsid w:val="00D61F89"/>
    <w:rsid w:val="00DD4579"/>
    <w:rsid w:val="00DE14ED"/>
    <w:rsid w:val="00E1200B"/>
    <w:rsid w:val="00E1397F"/>
    <w:rsid w:val="00E730AB"/>
    <w:rsid w:val="00E857B5"/>
    <w:rsid w:val="00EB3DBD"/>
    <w:rsid w:val="00F12611"/>
    <w:rsid w:val="00F349AD"/>
    <w:rsid w:val="00F4019C"/>
    <w:rsid w:val="00F9610A"/>
    <w:rsid w:val="00FB5C21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210C5"/>
  <w15:chartTrackingRefBased/>
  <w15:docId w15:val="{B2E55520-3973-470E-BC91-3A3DFA8F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 w:cs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E5E5E5"/>
      <w:jc w:val="center"/>
      <w:outlineLvl w:val="6"/>
    </w:pPr>
    <w:rPr>
      <w:rFonts w:ascii="Arial" w:hAnsi="Arial" w:cs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bCs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sz w:val="22"/>
      <w:szCs w:val="22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7z0">
    <w:name w:val="WW8Num7z0"/>
    <w:rPr>
      <w:b w:val="0"/>
      <w:bCs w:val="0"/>
      <w:color w:val="000000"/>
      <w:sz w:val="22"/>
      <w:szCs w:val="22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color w:val="000000"/>
      <w:sz w:val="22"/>
      <w:szCs w:val="22"/>
    </w:rPr>
  </w:style>
  <w:style w:type="character" w:customStyle="1" w:styleId="WW8Num11z0">
    <w:name w:val="WW8Num11z0"/>
    <w:rPr>
      <w:rFonts w:ascii="Arial" w:eastAsia="Times New Roman" w:hAnsi="Arial" w:cs="Times New Roman" w:hint="default"/>
      <w:sz w:val="22"/>
      <w:szCs w:val="22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3z0">
    <w:name w:val="WW8Num13z0"/>
    <w:rPr>
      <w:rFonts w:hint="default"/>
      <w:b/>
      <w:bCs/>
      <w:sz w:val="22"/>
      <w:szCs w:val="22"/>
    </w:rPr>
  </w:style>
  <w:style w:type="character" w:customStyle="1" w:styleId="WW8Num14z0">
    <w:name w:val="WW8Num14z0"/>
    <w:rPr>
      <w:rFonts w:cs="Arial" w:hint="default"/>
    </w:rPr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Times New Roman" w:eastAsia="Lucida Sans Unicode" w:hAnsi="Times New Roman" w:cs="Times New Roman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imes New Roman" w:eastAsia="Times New Roman" w:hAnsi="Times New Roman" w:cs="Times New Roman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 w:hint="default"/>
      <w:color w:val="auto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cs="Times New Roman" w:hint="default"/>
      <w:color w:val="auto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Wingdings" w:hAnsi="Wingdings" w:cs="Wingdings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  <w:rPr>
      <w:rFonts w:ascii="Times New Roman" w:eastAsia="Times New Roman" w:hAnsi="Times New Roman" w:cs="Times New Roman" w:hint="default"/>
      <w:i w:val="0"/>
      <w:color w:val="00000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i w:val="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b/>
    </w:rPr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iCs/>
      <w:sz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Wingdings" w:hAnsi="Wingdings" w:cs="Wingdings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" w:hAnsi="Arial" w:cs="Arial" w:hint="default"/>
      <w:sz w:val="22"/>
      <w:szCs w:val="22"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ascii="Times New Roman" w:eastAsia="Times New Roman" w:hAnsi="Times New Roman" w:cs="Times New Roman"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Wingdings" w:hAnsi="Wingdings" w:cs="Wingdings" w:hint="defaul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ascii="Arial" w:hAnsi="Arial" w:cs="Arial" w:hint="default"/>
      <w:b/>
      <w:bCs/>
    </w:rPr>
  </w:style>
  <w:style w:type="character" w:customStyle="1" w:styleId="WW8Num60z1">
    <w:name w:val="WW8Num60z1"/>
    <w:rPr>
      <w:rFonts w:hint="default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ascii="Arial" w:eastAsia="Times New Roman" w:hAnsi="Arial" w:cs="Times New Roman"/>
    </w:rPr>
  </w:style>
  <w:style w:type="character" w:customStyle="1" w:styleId="WW8Num62z1">
    <w:name w:val="WW8Num62z1"/>
    <w:rPr>
      <w:rFonts w:hint="default"/>
      <w:b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ascii="Wingdings" w:hAnsi="Wingdings" w:cs="Wingdings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  <w:rPr>
      <w:rFonts w:ascii="Wingdings" w:hAnsi="Wingdings" w:cs="Wingdings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3">
    <w:name w:val="WW8Num69z3"/>
    <w:rPr>
      <w:rFonts w:ascii="Symbol" w:hAnsi="Symbol" w:cs="Symbol" w:hint="default"/>
    </w:rPr>
  </w:style>
  <w:style w:type="character" w:customStyle="1" w:styleId="WW8Num70z0">
    <w:name w:val="WW8Num70z0"/>
    <w:rPr>
      <w:rFonts w:hint="default"/>
      <w:b/>
      <w:bCs/>
      <w:sz w:val="22"/>
      <w:szCs w:val="22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hint="default"/>
      <w:sz w:val="22"/>
      <w:szCs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Arial" w:hAnsi="Arial" w:cs="Arial" w:hint="default"/>
      <w:sz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  <w:rPr>
      <w:rFonts w:ascii="Symbol" w:hAnsi="Symbol" w:cs="Symbo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 w:hint="default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ascii="Times New Roman" w:eastAsia="Times New Roman" w:hAnsi="Times New Roman" w:cs="Times New Roman" w:hint="default"/>
    </w:rPr>
  </w:style>
  <w:style w:type="character" w:customStyle="1" w:styleId="WW8Num79z4">
    <w:name w:val="WW8Num79z4"/>
    <w:rPr>
      <w:rFonts w:ascii="Courier New" w:hAnsi="Courier New" w:cs="Courier New" w:hint="default"/>
    </w:rPr>
  </w:style>
  <w:style w:type="character" w:customStyle="1" w:styleId="WW8Num79z5">
    <w:name w:val="WW8Num79z5"/>
    <w:rPr>
      <w:rFonts w:ascii="Wingdings" w:hAnsi="Wingdings" w:cs="Wingdings" w:hint="default"/>
    </w:rPr>
  </w:style>
  <w:style w:type="character" w:customStyle="1" w:styleId="WW8Num80z0">
    <w:name w:val="WW8Num80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2">
    <w:name w:val="WW8Num80z2"/>
    <w:rPr>
      <w:rFonts w:ascii="Wingdings" w:hAnsi="Wingdings" w:cs="Wingdings"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hint="default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hint="default"/>
    </w:rPr>
  </w:style>
  <w:style w:type="character" w:customStyle="1" w:styleId="WW8Num86z0">
    <w:name w:val="WW8Num86z0"/>
    <w:rPr>
      <w:rFonts w:hint="default"/>
    </w:rPr>
  </w:style>
  <w:style w:type="character" w:customStyle="1" w:styleId="WW8Num87z0">
    <w:name w:val="WW8Num87z0"/>
    <w:rPr>
      <w:rFonts w:hint="default"/>
      <w:b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hint="default"/>
    </w:rPr>
  </w:style>
  <w:style w:type="character" w:customStyle="1" w:styleId="WW8Num89z0">
    <w:name w:val="WW8Num89z0"/>
    <w:rPr>
      <w:rFonts w:hint="default"/>
    </w:rPr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1z1">
    <w:name w:val="WW8Num91z1"/>
    <w:rPr>
      <w:rFonts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4">
    <w:name w:val="WW8Num91z4"/>
    <w:rPr>
      <w:rFonts w:ascii="Courier New" w:hAnsi="Courier New" w:cs="Courier New" w:hint="default"/>
    </w:rPr>
  </w:style>
  <w:style w:type="character" w:customStyle="1" w:styleId="WW8Num92z0">
    <w:name w:val="WW8Num92z0"/>
    <w:rPr>
      <w:rFonts w:ascii="Wingdings" w:hAnsi="Wingdings" w:cs="Wingdings" w:hint="default"/>
    </w:rPr>
  </w:style>
  <w:style w:type="character" w:customStyle="1" w:styleId="WW8Num93z0">
    <w:name w:val="WW8Num93z0"/>
    <w:rPr>
      <w:rFonts w:hint="default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hint="default"/>
    </w:rPr>
  </w:style>
  <w:style w:type="character" w:customStyle="1" w:styleId="WW8Num95z1">
    <w:name w:val="WW8Num95z1"/>
    <w:rPr>
      <w:rFonts w:ascii="Symbol" w:hAnsi="Symbol" w:cs="Symbol" w:hint="default"/>
    </w:rPr>
  </w:style>
  <w:style w:type="character" w:customStyle="1" w:styleId="WW8Num95z2">
    <w:name w:val="WW8Num95z2"/>
    <w:rPr>
      <w:rFonts w:ascii="Times New Roman" w:eastAsia="Times New Roman" w:hAnsi="Times New Roman" w:cs="Times New Roman" w:hint="default"/>
    </w:rPr>
  </w:style>
  <w:style w:type="character" w:customStyle="1" w:styleId="WW8Num95z3">
    <w:name w:val="WW8Num95z3"/>
    <w:rPr>
      <w:rFonts w:ascii="Wingdings" w:hAnsi="Wingdings" w:cs="Wingdings" w:hint="default"/>
    </w:rPr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Wingdings" w:hAnsi="Wingdings" w:cs="Wingdings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3">
    <w:name w:val="WW8Num96z3"/>
    <w:rPr>
      <w:rFonts w:ascii="Symbol" w:hAnsi="Symbol" w:cs="Symbol" w:hint="default"/>
    </w:rPr>
  </w:style>
  <w:style w:type="character" w:customStyle="1" w:styleId="WW8Num97z0">
    <w:name w:val="WW8Num97z0"/>
    <w:rPr>
      <w:rFonts w:ascii="Arial" w:hAnsi="Arial" w:cs="Arial" w:hint="default"/>
      <w:sz w:val="22"/>
      <w:szCs w:val="22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hint="default"/>
    </w:rPr>
  </w:style>
  <w:style w:type="character" w:customStyle="1" w:styleId="WW8Num99z0">
    <w:name w:val="WW8Num99z0"/>
    <w:rPr>
      <w:rFonts w:hint="default"/>
    </w:rPr>
  </w:style>
  <w:style w:type="character" w:customStyle="1" w:styleId="WW8Num99z1">
    <w:name w:val="WW8Num99z1"/>
    <w:rPr>
      <w:rFonts w:ascii="Times New Roman" w:eastAsia="Times New Roman" w:hAnsi="Times New Roman" w:cs="Times New Roman" w:hint="default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Symbol" w:hAnsi="Symbol" w:cs="Symbol" w:hint="default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0">
    <w:name w:val="WW8Num102z0"/>
    <w:rPr>
      <w:rFonts w:hint="default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ascii="Times New Roman" w:eastAsia="Times New Roman" w:hAnsi="Times New Roman" w:cs="Times New Roman" w:hint="default"/>
    </w:rPr>
  </w:style>
  <w:style w:type="character" w:customStyle="1" w:styleId="WW8Num104z1">
    <w:name w:val="WW8Num104z1"/>
    <w:rPr>
      <w:rFonts w:ascii="Wingdings" w:hAnsi="Wingdings" w:cs="Wingdings" w:hint="default"/>
    </w:rPr>
  </w:style>
  <w:style w:type="character" w:customStyle="1" w:styleId="WW8Num104z3">
    <w:name w:val="WW8Num104z3"/>
    <w:rPr>
      <w:rFonts w:ascii="Symbol" w:hAnsi="Symbol" w:cs="Symbol" w:hint="default"/>
    </w:rPr>
  </w:style>
  <w:style w:type="character" w:customStyle="1" w:styleId="WW8Num104z4">
    <w:name w:val="WW8Num104z4"/>
    <w:rPr>
      <w:rFonts w:ascii="Courier New" w:hAnsi="Courier New" w:cs="Courier New" w:hint="default"/>
    </w:rPr>
  </w:style>
  <w:style w:type="character" w:customStyle="1" w:styleId="WW8Num105z0">
    <w:name w:val="WW8Num105z0"/>
    <w:rPr>
      <w:rFonts w:hint="default"/>
    </w:rPr>
  </w:style>
  <w:style w:type="character" w:customStyle="1" w:styleId="WW8Num106z0">
    <w:name w:val="WW8Num106z0"/>
    <w:rPr>
      <w:rFonts w:hint="default"/>
    </w:rPr>
  </w:style>
  <w:style w:type="character" w:customStyle="1" w:styleId="WW8Num107z0">
    <w:name w:val="WW8Num107z0"/>
    <w:rPr>
      <w:rFonts w:hint="default"/>
    </w:rPr>
  </w:style>
  <w:style w:type="character" w:customStyle="1" w:styleId="WW8Num108z0">
    <w:name w:val="WW8Num108z0"/>
    <w:rPr>
      <w:rFonts w:hint="default"/>
    </w:rPr>
  </w:style>
  <w:style w:type="character" w:customStyle="1" w:styleId="WW8Num109z0">
    <w:name w:val="WW8Num109z0"/>
    <w:rPr>
      <w:rFonts w:hint="default"/>
    </w:rPr>
  </w:style>
  <w:style w:type="character" w:customStyle="1" w:styleId="WW8Num109z1">
    <w:name w:val="WW8Num109z1"/>
    <w:rPr>
      <w:rFonts w:ascii="Times New Roman" w:eastAsia="Times New Roman" w:hAnsi="Times New Roman" w:cs="Times New Roman" w:hint="default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Times New Roman" w:hAnsi="Times New Roman" w:cs="Times New Roman" w:hint="default"/>
    </w:rPr>
  </w:style>
  <w:style w:type="character" w:customStyle="1" w:styleId="WW8Num110z1">
    <w:name w:val="WW8Num110z1"/>
    <w:rPr>
      <w:rFonts w:ascii="Courier New" w:hAnsi="Courier New" w:cs="Courier New" w:hint="default"/>
    </w:rPr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0z3">
    <w:name w:val="WW8Num110z3"/>
    <w:rPr>
      <w:rFonts w:ascii="Symbol" w:hAnsi="Symbol" w:cs="Symbol" w:hint="default"/>
    </w:rPr>
  </w:style>
  <w:style w:type="character" w:customStyle="1" w:styleId="WW8Num111z0">
    <w:name w:val="WW8Num111z0"/>
    <w:rPr>
      <w:rFonts w:ascii="Wingdings" w:hAnsi="Wingdings" w:cs="Wingdings" w:hint="default"/>
    </w:rPr>
  </w:style>
  <w:style w:type="character" w:customStyle="1" w:styleId="WW8Num111z1">
    <w:name w:val="WW8Num111z1"/>
    <w:rPr>
      <w:rFonts w:hint="default"/>
    </w:rPr>
  </w:style>
  <w:style w:type="character" w:customStyle="1" w:styleId="WW8Num111z3">
    <w:name w:val="WW8Num111z3"/>
    <w:rPr>
      <w:rFonts w:ascii="Symbol" w:hAnsi="Symbol" w:cs="Symbol" w:hint="default"/>
    </w:rPr>
  </w:style>
  <w:style w:type="character" w:customStyle="1" w:styleId="WW8Num111z4">
    <w:name w:val="WW8Num111z4"/>
    <w:rPr>
      <w:rFonts w:ascii="Courier New" w:hAnsi="Courier New" w:cs="Courier New" w:hint="default"/>
    </w:rPr>
  </w:style>
  <w:style w:type="character" w:customStyle="1" w:styleId="WW8Num112z0">
    <w:name w:val="WW8Num112z0"/>
    <w:rPr>
      <w:rFonts w:ascii="Times New Roman" w:hAnsi="Times New Roman" w:cs="Times New Roman" w:hint="default"/>
    </w:rPr>
  </w:style>
  <w:style w:type="character" w:customStyle="1" w:styleId="WW8Num113z0">
    <w:name w:val="WW8Num113z0"/>
    <w:rPr>
      <w:rFonts w:hint="default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Times New Roman" w:eastAsia="Times New Roman" w:hAnsi="Times New Roman" w:cs="Times New Roman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Courier New" w:hint="default"/>
    </w:rPr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eastAsia="Times New Roman" w:hAnsi="Times New Roman" w:cs="Times New Roman" w:hint="default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6z5">
    <w:name w:val="WW8Num116z5"/>
    <w:rPr>
      <w:rFonts w:ascii="Wingdings" w:hAnsi="Wingdings" w:cs="Wingdings" w:hint="default"/>
    </w:rPr>
  </w:style>
  <w:style w:type="character" w:customStyle="1" w:styleId="WW8Num117z0">
    <w:name w:val="WW8Num117z0"/>
    <w:rPr>
      <w:rFonts w:ascii="Symbol" w:hAnsi="Symbol" w:cs="Symbol" w:hint="default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Arial" w:hAnsi="Arial" w:cs="Arial" w:hint="default"/>
      <w:b/>
      <w:bCs/>
    </w:rPr>
  </w:style>
  <w:style w:type="character" w:customStyle="1" w:styleId="WW8Num118z1">
    <w:name w:val="WW8Num118z1"/>
    <w:rPr>
      <w:rFonts w:ascii="Times New Roman" w:eastAsia="Times New Roman" w:hAnsi="Times New Roman" w:cs="Times New Roman" w:hint="default"/>
    </w:rPr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hint="default"/>
    </w:rPr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  <w:rPr>
      <w:rFonts w:hint="default"/>
    </w:rPr>
  </w:style>
  <w:style w:type="character" w:customStyle="1" w:styleId="WW8Num122z0">
    <w:name w:val="WW8Num122z0"/>
    <w:rPr>
      <w:rFonts w:hint="default"/>
    </w:rPr>
  </w:style>
  <w:style w:type="character" w:customStyle="1" w:styleId="WW8Num123z0">
    <w:name w:val="WW8Num123z0"/>
    <w:rPr>
      <w:rFonts w:ascii="Wingdings" w:hAnsi="Wingdings" w:cs="Wingdings" w:hint="default"/>
    </w:rPr>
  </w:style>
  <w:style w:type="character" w:customStyle="1" w:styleId="WW8Num123z1">
    <w:name w:val="WW8Num123z1"/>
    <w:rPr>
      <w:rFonts w:ascii="Courier New" w:hAnsi="Courier New" w:cs="Courier New" w:hint="default"/>
    </w:rPr>
  </w:style>
  <w:style w:type="character" w:customStyle="1" w:styleId="WW8Num123z3">
    <w:name w:val="WW8Num123z3"/>
    <w:rPr>
      <w:rFonts w:ascii="Symbol" w:hAnsi="Symbol" w:cs="Symbol" w:hint="default"/>
    </w:rPr>
  </w:style>
  <w:style w:type="character" w:customStyle="1" w:styleId="WW8Num124z0">
    <w:name w:val="WW8Num124z0"/>
    <w:rPr>
      <w:rFonts w:hint="default"/>
    </w:rPr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Wingdings" w:hAnsi="Wingdings" w:cs="Wingdings" w:hint="default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3">
    <w:name w:val="WW8Num127z3"/>
    <w:rPr>
      <w:rFonts w:ascii="Symbol" w:hAnsi="Symbol" w:cs="Symbol" w:hint="default"/>
    </w:rPr>
  </w:style>
  <w:style w:type="character" w:customStyle="1" w:styleId="WW8Num128z0">
    <w:name w:val="WW8Num128z0"/>
    <w:rPr>
      <w:rFonts w:hint="default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hint="default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1z4">
    <w:name w:val="WW8Num131z4"/>
    <w:rPr>
      <w:rFonts w:ascii="Courier New" w:hAnsi="Courier New" w:cs="Courier New" w:hint="default"/>
    </w:rPr>
  </w:style>
  <w:style w:type="character" w:customStyle="1" w:styleId="WW8Num132z0">
    <w:name w:val="WW8Num132z0"/>
    <w:rPr>
      <w:rFonts w:hint="default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hint="default"/>
    </w:rPr>
  </w:style>
  <w:style w:type="character" w:customStyle="1" w:styleId="WW8Num134z0">
    <w:name w:val="WW8Num134z0"/>
    <w:rPr>
      <w:rFonts w:ascii="Times New Roman" w:eastAsia="Times New Roman" w:hAnsi="Times New Roman" w:cs="Times New Roman" w:hint="default"/>
    </w:rPr>
  </w:style>
  <w:style w:type="character" w:customStyle="1" w:styleId="WW8Num134z1">
    <w:name w:val="WW8Num134z1"/>
    <w:rPr>
      <w:rFonts w:ascii="Courier New" w:hAnsi="Courier New" w:cs="Courier New" w:hint="default"/>
    </w:rPr>
  </w:style>
  <w:style w:type="character" w:customStyle="1" w:styleId="WW8Num134z2">
    <w:name w:val="WW8Num134z2"/>
    <w:rPr>
      <w:rFonts w:ascii="Wingdings" w:hAnsi="Wingdings" w:cs="Wingdings" w:hint="default"/>
    </w:rPr>
  </w:style>
  <w:style w:type="character" w:customStyle="1" w:styleId="WW8Num134z3">
    <w:name w:val="WW8Num134z3"/>
    <w:rPr>
      <w:rFonts w:ascii="Symbol" w:hAnsi="Symbol" w:cs="Symbol" w:hint="default"/>
    </w:rPr>
  </w:style>
  <w:style w:type="character" w:customStyle="1" w:styleId="WW8Num135z0">
    <w:name w:val="WW8Num135z0"/>
    <w:rPr>
      <w:rFonts w:hint="default"/>
    </w:rPr>
  </w:style>
  <w:style w:type="character" w:customStyle="1" w:styleId="WW8Num136z0">
    <w:name w:val="WW8Num136z0"/>
    <w:rPr>
      <w:rFonts w:hint="default"/>
    </w:rPr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Symbol" w:hAnsi="Symbol" w:cs="Symbol" w:hint="default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  <w:rPr>
      <w:rFonts w:hint="default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dokomentarza">
    <w:name w:val="annotation reference"/>
    <w:semiHidden/>
    <w:rPr>
      <w:sz w:val="16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rFonts w:ascii="Verdana" w:hAnsi="Verdana" w:cs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cs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rPr>
      <w:rFonts w:ascii="Arial" w:hAnsi="Arial"/>
      <w:sz w:val="22"/>
      <w:szCs w:val="22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4"/>
    </w:rPr>
  </w:style>
  <w:style w:type="paragraph" w:styleId="Lista">
    <w:name w:val="List"/>
    <w:basedOn w:val="Normalny"/>
    <w:semiHidden/>
    <w:pPr>
      <w:overflowPunct w:val="0"/>
      <w:autoSpaceDE w:val="0"/>
      <w:ind w:left="360" w:hanging="360"/>
      <w:textAlignment w:val="baseline"/>
    </w:pPr>
    <w:rPr>
      <w:rFonts w:ascii="Arial" w:hAnsi="Arial" w:cs="Arial"/>
      <w:sz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semiHidden/>
    <w:rPr>
      <w:rFonts w:ascii="Arial" w:hAnsi="Arial" w:cs="Arial"/>
      <w:b/>
      <w:sz w:val="24"/>
    </w:rPr>
  </w:style>
  <w:style w:type="paragraph" w:customStyle="1" w:styleId="Tekstpodstawowy1">
    <w:name w:val="Tekst podstawowy1"/>
    <w:pPr>
      <w:suppressAutoHyphens/>
    </w:pPr>
    <w:rPr>
      <w:color w:val="000000"/>
      <w:sz w:val="24"/>
      <w:lang w:val="en-US" w:eastAsia="ar-SA"/>
    </w:rPr>
  </w:style>
  <w:style w:type="paragraph" w:styleId="Tekstpodstawowy3">
    <w:name w:val="Body Text 3"/>
    <w:basedOn w:val="Normalny"/>
    <w:semiHidden/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 w:cs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 w:cs="Arial"/>
      <w:sz w:val="24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32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" w:hAnsi="Arial" w:cs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 w:cs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E5E5E5"/>
      <w:jc w:val="center"/>
    </w:pPr>
    <w:rPr>
      <w:rFonts w:ascii="Arial" w:hAnsi="Arial" w:cs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ind w:left="576" w:hanging="576"/>
      <w:jc w:val="center"/>
      <w:textAlignment w:val="baseline"/>
    </w:pPr>
    <w:rPr>
      <w:rFonts w:ascii="Arial" w:hAnsi="Arial" w:cs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 w:cs="Arial"/>
      <w:b/>
      <w:color w:val="000000"/>
      <w:sz w:val="32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qFormat/>
    <w:pPr>
      <w:suppressAutoHyphens/>
      <w:spacing w:line="320" w:lineRule="exact"/>
      <w:ind w:left="720"/>
      <w:jc w:val="both"/>
    </w:pPr>
    <w:rPr>
      <w:rFonts w:ascii="Arial Narrow" w:hAnsi="Arial Narrow"/>
      <w:szCs w:val="24"/>
    </w:rPr>
  </w:style>
  <w:style w:type="character" w:customStyle="1" w:styleId="Nagwek1Znak">
    <w:name w:val="Nagłówek 1 Znak"/>
    <w:rPr>
      <w:rFonts w:ascii="Arial" w:hAnsi="Arial" w:cs="Arial"/>
      <w:b/>
      <w:sz w:val="24"/>
      <w:lang w:eastAsia="ar-SA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styleId="Akapitzlist">
    <w:name w:val="List Paragraph"/>
    <w:basedOn w:val="Normalny"/>
    <w:uiPriority w:val="34"/>
    <w:qFormat/>
    <w:rsid w:val="001047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A55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A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DD3C-A769-4F63-AAE1-BE6E84B0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3685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</vt:lpstr>
    </vt:vector>
  </TitlesOfParts>
  <Company>Pegimek</Company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</dc:title>
  <dc:subject/>
  <dc:creator>Pegimek</dc:creator>
  <cp:keywords/>
  <cp:lastModifiedBy>mgospodarek</cp:lastModifiedBy>
  <cp:revision>8</cp:revision>
  <cp:lastPrinted>2019-10-17T07:00:00Z</cp:lastPrinted>
  <dcterms:created xsi:type="dcterms:W3CDTF">2019-10-16T07:05:00Z</dcterms:created>
  <dcterms:modified xsi:type="dcterms:W3CDTF">2019-10-17T07:03:00Z</dcterms:modified>
</cp:coreProperties>
</file>