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5EA" w:rsidRDefault="007E07D2">
      <w:pPr>
        <w:spacing w:line="360" w:lineRule="atLeast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Załącznik nr </w:t>
      </w:r>
      <w:r w:rsidR="00864593">
        <w:rPr>
          <w:rFonts w:ascii="Arial" w:hAnsi="Arial" w:cs="Arial"/>
          <w:i/>
        </w:rPr>
        <w:t>1</w:t>
      </w:r>
    </w:p>
    <w:p w:rsidR="00C515EA" w:rsidRDefault="00C515EA">
      <w:pPr>
        <w:spacing w:line="360" w:lineRule="atLeast"/>
        <w:jc w:val="right"/>
        <w:rPr>
          <w:rFonts w:ascii="Arial" w:hAnsi="Arial" w:cs="Arial"/>
          <w:i/>
        </w:rPr>
      </w:pPr>
    </w:p>
    <w:p w:rsidR="00C515EA" w:rsidRDefault="00C515EA">
      <w:pPr>
        <w:spacing w:line="360" w:lineRule="atLeast"/>
        <w:jc w:val="right"/>
        <w:rPr>
          <w:rFonts w:ascii="Arial" w:hAnsi="Arial" w:cs="Arial"/>
          <w:i/>
        </w:rPr>
      </w:pPr>
    </w:p>
    <w:p w:rsidR="00C515EA" w:rsidRDefault="00C515EA">
      <w:pPr>
        <w:spacing w:line="360" w:lineRule="atLeast"/>
        <w:jc w:val="right"/>
        <w:rPr>
          <w:rFonts w:ascii="Arial" w:hAnsi="Arial" w:cs="Arial"/>
          <w:i/>
        </w:rPr>
      </w:pPr>
    </w:p>
    <w:p w:rsidR="00C515EA" w:rsidRDefault="007E07D2">
      <w:pPr>
        <w:spacing w:line="360" w:lineRule="atLeast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...............................................................................................................................………………………………………….</w:t>
      </w:r>
    </w:p>
    <w:p w:rsidR="00C515EA" w:rsidRDefault="007E07D2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/nazwa i adres Wykonawcy – w przypadku oferty wspólnej wymienić wszystkich wykonawców/</w:t>
      </w:r>
    </w:p>
    <w:p w:rsidR="00C515EA" w:rsidRDefault="00C515EA">
      <w:pPr>
        <w:rPr>
          <w:rFonts w:ascii="Arial" w:hAnsi="Arial"/>
          <w:i/>
          <w:iCs/>
          <w:sz w:val="21"/>
          <w:szCs w:val="21"/>
        </w:rPr>
      </w:pPr>
    </w:p>
    <w:p w:rsidR="00C515EA" w:rsidRDefault="007E07D2">
      <w:pPr>
        <w:rPr>
          <w:rFonts w:ascii="Arial" w:hAnsi="Arial"/>
          <w:i/>
          <w:iCs/>
          <w:szCs w:val="21"/>
        </w:rPr>
      </w:pPr>
      <w:r>
        <w:rPr>
          <w:rFonts w:ascii="Arial" w:hAnsi="Arial"/>
          <w:i/>
          <w:iCs/>
          <w:szCs w:val="21"/>
        </w:rPr>
        <w:t xml:space="preserve"> podać w zależności od podmiotu: NIP, KRS/CEiDG:</w:t>
      </w:r>
    </w:p>
    <w:p w:rsidR="00C515EA" w:rsidRDefault="00C515EA">
      <w:pPr>
        <w:rPr>
          <w:rFonts w:ascii="Arial" w:hAnsi="Arial"/>
          <w:i/>
          <w:iCs/>
          <w:sz w:val="21"/>
          <w:szCs w:val="21"/>
        </w:rPr>
      </w:pPr>
    </w:p>
    <w:p w:rsidR="00C515EA" w:rsidRDefault="007E07D2">
      <w:pPr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 xml:space="preserve">NIP ......................................................           </w:t>
      </w:r>
      <w:r>
        <w:rPr>
          <w:rFonts w:ascii="Arial" w:hAnsi="Arial"/>
          <w:i/>
          <w:iCs/>
          <w:szCs w:val="21"/>
        </w:rPr>
        <w:t>KRS/CEiDG*</w:t>
      </w:r>
      <w:r>
        <w:rPr>
          <w:rFonts w:ascii="Arial" w:hAnsi="Arial"/>
          <w:i/>
          <w:iCs/>
          <w:sz w:val="21"/>
          <w:szCs w:val="21"/>
        </w:rPr>
        <w:t>..........................................................</w:t>
      </w:r>
    </w:p>
    <w:p w:rsidR="00C515EA" w:rsidRDefault="00C515EA">
      <w:pPr>
        <w:jc w:val="both"/>
        <w:rPr>
          <w:rFonts w:ascii="Arial" w:hAnsi="Arial" w:cs="Arial"/>
          <w:i/>
          <w:sz w:val="18"/>
        </w:rPr>
      </w:pPr>
    </w:p>
    <w:p w:rsidR="00C515EA" w:rsidRDefault="00C515EA">
      <w:pPr>
        <w:jc w:val="both"/>
        <w:rPr>
          <w:rFonts w:ascii="Arial" w:hAnsi="Arial" w:cs="Arial"/>
          <w:i/>
          <w:sz w:val="18"/>
        </w:rPr>
      </w:pPr>
    </w:p>
    <w:p w:rsidR="00C515EA" w:rsidRDefault="007E07D2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>................................................................</w:t>
      </w:r>
    </w:p>
    <w:p w:rsidR="00C515EA" w:rsidRDefault="007E07D2">
      <w:pPr>
        <w:ind w:left="567" w:firstLine="567"/>
        <w:rPr>
          <w:rFonts w:ascii="Arial" w:hAnsi="Arial" w:cs="Arial"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 xml:space="preserve">/telefon/ 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 xml:space="preserve">  / fax/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</w:p>
    <w:p w:rsidR="00C515EA" w:rsidRDefault="00C515EA">
      <w:pPr>
        <w:rPr>
          <w:rFonts w:ascii="Arial" w:hAnsi="Arial" w:cs="Arial"/>
          <w:b/>
          <w:lang w:val="de-DE"/>
        </w:rPr>
      </w:pPr>
    </w:p>
    <w:p w:rsidR="00C515EA" w:rsidRDefault="007E07D2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</w:p>
    <w:p w:rsidR="00C515EA" w:rsidRDefault="007E07D2">
      <w:pPr>
        <w:ind w:left="567" w:firstLine="567"/>
        <w:rPr>
          <w:rFonts w:ascii="Arial" w:hAnsi="Arial" w:cs="Arial"/>
          <w:b/>
          <w:sz w:val="28"/>
          <w:lang w:val="de-DE"/>
        </w:rPr>
      </w:pPr>
      <w:r>
        <w:rPr>
          <w:rFonts w:ascii="Arial" w:hAnsi="Arial" w:cs="Arial"/>
          <w:i/>
          <w:sz w:val="18"/>
          <w:lang w:val="de-DE"/>
        </w:rPr>
        <w:t>/e-mail/</w:t>
      </w:r>
    </w:p>
    <w:p w:rsidR="00C515EA" w:rsidRDefault="00C515EA">
      <w:pPr>
        <w:rPr>
          <w:rFonts w:ascii="Arial" w:hAnsi="Arial" w:cs="Arial"/>
          <w:b/>
          <w:lang w:val="de-DE"/>
        </w:rPr>
      </w:pPr>
    </w:p>
    <w:p w:rsidR="00C515EA" w:rsidRDefault="00C515EA">
      <w:pPr>
        <w:jc w:val="center"/>
        <w:rPr>
          <w:rFonts w:ascii="Arial" w:hAnsi="Arial" w:cs="Arial"/>
          <w:b/>
          <w:sz w:val="28"/>
          <w:lang w:val="de-DE"/>
        </w:rPr>
      </w:pPr>
    </w:p>
    <w:p w:rsidR="00C515EA" w:rsidRDefault="007E07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OFERTA</w:t>
      </w:r>
    </w:p>
    <w:p w:rsidR="00C515EA" w:rsidRDefault="00C515EA">
      <w:pPr>
        <w:jc w:val="both"/>
        <w:rPr>
          <w:rFonts w:ascii="Arial" w:hAnsi="Arial" w:cs="Arial"/>
          <w:b/>
        </w:rPr>
      </w:pPr>
    </w:p>
    <w:p w:rsidR="00C515EA" w:rsidRDefault="00C515EA">
      <w:pPr>
        <w:jc w:val="both"/>
        <w:rPr>
          <w:rFonts w:ascii="Arial" w:hAnsi="Arial" w:cs="Arial"/>
          <w:b/>
        </w:rPr>
      </w:pPr>
    </w:p>
    <w:p w:rsidR="00C515EA" w:rsidRDefault="007E07D2">
      <w:pPr>
        <w:ind w:left="4871"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</w:t>
      </w:r>
    </w:p>
    <w:p w:rsidR="00C515EA" w:rsidRDefault="007E07D2">
      <w:pPr>
        <w:ind w:left="55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Przedsiębiorstwa Komunalnego</w:t>
      </w:r>
    </w:p>
    <w:p w:rsidR="00C515EA" w:rsidRDefault="007E07D2">
      <w:pPr>
        <w:ind w:left="55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„Pegimek” Sp. z o.o. w Świdniku</w:t>
      </w:r>
    </w:p>
    <w:p w:rsidR="00C515EA" w:rsidRDefault="00C515EA">
      <w:pPr>
        <w:jc w:val="both"/>
        <w:rPr>
          <w:rFonts w:ascii="Arial" w:hAnsi="Arial" w:cs="Arial"/>
        </w:rPr>
      </w:pPr>
    </w:p>
    <w:p w:rsidR="00C515EA" w:rsidRDefault="00C515EA">
      <w:pPr>
        <w:jc w:val="both"/>
        <w:rPr>
          <w:rFonts w:ascii="Arial" w:hAnsi="Arial" w:cs="Arial"/>
        </w:rPr>
      </w:pPr>
    </w:p>
    <w:p w:rsidR="00C515EA" w:rsidRDefault="007E07D2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Odpowiadając na ogłoszenie o przetargu nieograniczonym na: </w:t>
      </w:r>
    </w:p>
    <w:p w:rsidR="00C515EA" w:rsidRDefault="00C515EA">
      <w:pPr>
        <w:pStyle w:val="Tekstpodstawowy2"/>
        <w:jc w:val="both"/>
        <w:rPr>
          <w:rFonts w:cs="Arial"/>
          <w:bCs/>
          <w:sz w:val="20"/>
        </w:rPr>
      </w:pPr>
    </w:p>
    <w:p w:rsidR="00C515EA" w:rsidRDefault="00C515EA">
      <w:pPr>
        <w:pStyle w:val="Tekstpodstawowy2"/>
        <w:jc w:val="both"/>
        <w:rPr>
          <w:rFonts w:cs="Arial"/>
          <w:bCs/>
          <w:sz w:val="20"/>
        </w:rPr>
      </w:pPr>
    </w:p>
    <w:p w:rsidR="00CE6213" w:rsidRPr="00CE6213" w:rsidRDefault="00CE6213" w:rsidP="00CE6213">
      <w:pPr>
        <w:jc w:val="center"/>
        <w:rPr>
          <w:rFonts w:ascii="Arial" w:hAnsi="Arial"/>
          <w:b/>
          <w:bCs/>
          <w:sz w:val="28"/>
        </w:rPr>
      </w:pPr>
      <w:bookmarkStart w:id="0" w:name="_Hlk5351858"/>
      <w:r w:rsidRPr="00CE6213">
        <w:rPr>
          <w:rFonts w:ascii="Arial" w:hAnsi="Arial"/>
          <w:b/>
          <w:bCs/>
          <w:sz w:val="28"/>
        </w:rPr>
        <w:t xml:space="preserve">DOSTAWA </w:t>
      </w:r>
      <w:r w:rsidR="00B851B1">
        <w:rPr>
          <w:rFonts w:ascii="Arial" w:hAnsi="Arial"/>
          <w:b/>
          <w:bCs/>
          <w:sz w:val="28"/>
        </w:rPr>
        <w:t xml:space="preserve">SAMOCHODU CIĘŻAROWEGO – WYWROTKI </w:t>
      </w:r>
      <w:r w:rsidR="00A95643">
        <w:rPr>
          <w:rFonts w:ascii="Arial" w:hAnsi="Arial"/>
          <w:b/>
          <w:bCs/>
          <w:sz w:val="28"/>
        </w:rPr>
        <w:br/>
      </w:r>
      <w:r w:rsidR="00B851B1">
        <w:rPr>
          <w:rFonts w:ascii="Arial" w:hAnsi="Arial"/>
          <w:b/>
          <w:bCs/>
          <w:sz w:val="28"/>
        </w:rPr>
        <w:t>TRÓJSTRONNEJ Z ŻURAWIEM</w:t>
      </w:r>
      <w:r w:rsidR="00A95643">
        <w:rPr>
          <w:rFonts w:ascii="Arial" w:hAnsi="Arial"/>
          <w:b/>
          <w:bCs/>
          <w:sz w:val="28"/>
        </w:rPr>
        <w:t xml:space="preserve"> W FORMIE LEASINGU OPERACYJNEGO</w:t>
      </w:r>
    </w:p>
    <w:bookmarkEnd w:id="0"/>
    <w:p w:rsidR="00C515EA" w:rsidRDefault="00C515EA">
      <w:pPr>
        <w:pStyle w:val="Tekstpodstawowy2"/>
        <w:jc w:val="center"/>
        <w:rPr>
          <w:rFonts w:cs="Arial"/>
          <w:b w:val="0"/>
          <w:sz w:val="20"/>
        </w:rPr>
      </w:pPr>
    </w:p>
    <w:p w:rsidR="006C6D4D" w:rsidRDefault="006C6D4D">
      <w:pPr>
        <w:pStyle w:val="Tekstpodstawowy2"/>
        <w:jc w:val="center"/>
        <w:rPr>
          <w:rFonts w:cs="Arial"/>
          <w:b w:val="0"/>
          <w:sz w:val="20"/>
        </w:rPr>
      </w:pPr>
    </w:p>
    <w:p w:rsidR="00C515EA" w:rsidRDefault="00C515EA">
      <w:pPr>
        <w:pStyle w:val="Tekstpodstawowy2"/>
        <w:jc w:val="center"/>
        <w:rPr>
          <w:rFonts w:cs="Arial"/>
          <w:b w:val="0"/>
          <w:sz w:val="20"/>
        </w:rPr>
      </w:pPr>
    </w:p>
    <w:p w:rsidR="00C515EA" w:rsidRDefault="007E07D2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zgodnie z wymaganiami określonymi w SIWZ:</w:t>
      </w:r>
    </w:p>
    <w:p w:rsidR="00C515EA" w:rsidRDefault="00C515EA">
      <w:pPr>
        <w:jc w:val="both"/>
        <w:rPr>
          <w:rFonts w:ascii="Arial" w:hAnsi="Arial" w:cs="Arial"/>
        </w:rPr>
      </w:pPr>
    </w:p>
    <w:p w:rsidR="006C6D4D" w:rsidRDefault="006C6D4D">
      <w:pPr>
        <w:jc w:val="both"/>
        <w:rPr>
          <w:rFonts w:ascii="Arial" w:hAnsi="Arial" w:cs="Arial"/>
        </w:rPr>
      </w:pPr>
    </w:p>
    <w:p w:rsidR="00C515EA" w:rsidRDefault="007E07D2">
      <w:pPr>
        <w:numPr>
          <w:ilvl w:val="2"/>
          <w:numId w:val="1"/>
        </w:numPr>
        <w:tabs>
          <w:tab w:val="clear" w:pos="234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Oferujemy wykonanie przedmiotu zamówienia za cenę: </w:t>
      </w:r>
    </w:p>
    <w:p w:rsidR="00C515EA" w:rsidRDefault="00C515EA">
      <w:pPr>
        <w:jc w:val="both"/>
        <w:rPr>
          <w:rFonts w:ascii="Arial" w:hAnsi="Arial" w:cs="Arial"/>
        </w:rPr>
      </w:pPr>
    </w:p>
    <w:p w:rsidR="00A95643" w:rsidRDefault="00A95643" w:rsidP="00A956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netto: .......................................... zł + podatek VAT .............% w kwocie ................................ zł, </w:t>
      </w:r>
    </w:p>
    <w:p w:rsidR="00A95643" w:rsidRDefault="00A95643" w:rsidP="00A95643">
      <w:pPr>
        <w:jc w:val="both"/>
        <w:rPr>
          <w:rFonts w:ascii="Arial" w:hAnsi="Arial" w:cs="Arial"/>
        </w:rPr>
      </w:pPr>
    </w:p>
    <w:p w:rsidR="00A95643" w:rsidRDefault="00A95643" w:rsidP="00A956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brutto: ................................................. zł</w:t>
      </w:r>
    </w:p>
    <w:p w:rsidR="00A95643" w:rsidRDefault="00A95643" w:rsidP="00A95643">
      <w:pPr>
        <w:jc w:val="both"/>
        <w:rPr>
          <w:rFonts w:ascii="Arial" w:hAnsi="Arial" w:cs="Arial"/>
        </w:rPr>
      </w:pPr>
    </w:p>
    <w:p w:rsidR="00A95643" w:rsidRDefault="00A95643" w:rsidP="00A956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(słownie: </w:t>
      </w:r>
      <w:bookmarkStart w:id="1" w:name="OLE_LINK5"/>
      <w:r>
        <w:rPr>
          <w:rFonts w:ascii="Arial" w:hAnsi="Arial" w:cs="Arial"/>
        </w:rPr>
        <w:t>................................................................................................................................................</w:t>
      </w:r>
      <w:bookmarkEnd w:id="1"/>
      <w:r>
        <w:rPr>
          <w:rFonts w:ascii="Arial" w:hAnsi="Arial" w:cs="Arial"/>
        </w:rPr>
        <w:t>..........)</w:t>
      </w:r>
    </w:p>
    <w:p w:rsidR="00A95643" w:rsidRDefault="00A95643" w:rsidP="00A95643">
      <w:pPr>
        <w:jc w:val="both"/>
        <w:rPr>
          <w:rFonts w:ascii="Arial" w:hAnsi="Arial" w:cs="Arial"/>
        </w:rPr>
      </w:pPr>
    </w:p>
    <w:p w:rsidR="00A95643" w:rsidRDefault="00A95643" w:rsidP="00A9564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powyższą kwotę składają się: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2"/>
        <w:gridCol w:w="4536"/>
        <w:gridCol w:w="1134"/>
        <w:gridCol w:w="1701"/>
        <w:gridCol w:w="1843"/>
      </w:tblGrid>
      <w:tr w:rsidR="009F0008" w:rsidRPr="009F0008" w:rsidTr="009F0008">
        <w:tc>
          <w:tcPr>
            <w:tcW w:w="562" w:type="dxa"/>
          </w:tcPr>
          <w:p w:rsidR="009F0008" w:rsidRPr="009F0008" w:rsidRDefault="009F0008" w:rsidP="009F000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F000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536" w:type="dxa"/>
          </w:tcPr>
          <w:p w:rsidR="009F0008" w:rsidRPr="009F0008" w:rsidRDefault="009F0008" w:rsidP="009F000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F0008">
              <w:rPr>
                <w:rFonts w:ascii="Arial" w:hAnsi="Arial" w:cs="Arial"/>
                <w:b/>
              </w:rPr>
              <w:t>Nazwa</w:t>
            </w:r>
          </w:p>
        </w:tc>
        <w:tc>
          <w:tcPr>
            <w:tcW w:w="1134" w:type="dxa"/>
          </w:tcPr>
          <w:p w:rsidR="009F0008" w:rsidRPr="009F0008" w:rsidRDefault="009F0008" w:rsidP="009F000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F0008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1701" w:type="dxa"/>
          </w:tcPr>
          <w:p w:rsidR="009F0008" w:rsidRPr="009F0008" w:rsidRDefault="009F0008" w:rsidP="009F000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F0008">
              <w:rPr>
                <w:rFonts w:ascii="Arial" w:hAnsi="Arial" w:cs="Arial"/>
                <w:b/>
              </w:rPr>
              <w:t>Cena jedn. netto [zł]</w:t>
            </w:r>
          </w:p>
        </w:tc>
        <w:tc>
          <w:tcPr>
            <w:tcW w:w="1843" w:type="dxa"/>
          </w:tcPr>
          <w:p w:rsidR="009F0008" w:rsidRPr="009F0008" w:rsidRDefault="009F0008" w:rsidP="009F000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F0008">
              <w:rPr>
                <w:rFonts w:ascii="Arial" w:hAnsi="Arial" w:cs="Arial"/>
                <w:b/>
              </w:rPr>
              <w:t>Wartość netto [zł]</w:t>
            </w:r>
          </w:p>
        </w:tc>
      </w:tr>
      <w:tr w:rsidR="009F0008" w:rsidTr="009F0008">
        <w:tc>
          <w:tcPr>
            <w:tcW w:w="562" w:type="dxa"/>
          </w:tcPr>
          <w:p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36" w:type="dxa"/>
          </w:tcPr>
          <w:p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opłata wstępna 10 % wartości netto Przedmiotu Leasingu</w:t>
            </w:r>
          </w:p>
        </w:tc>
        <w:tc>
          <w:tcPr>
            <w:tcW w:w="1134" w:type="dxa"/>
          </w:tcPr>
          <w:p w:rsidR="009F0008" w:rsidRDefault="009F0008" w:rsidP="009F000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</w:tcPr>
          <w:p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F0008" w:rsidTr="009F0008">
        <w:tc>
          <w:tcPr>
            <w:tcW w:w="562" w:type="dxa"/>
          </w:tcPr>
          <w:p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36" w:type="dxa"/>
          </w:tcPr>
          <w:p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raty leasingowe</w:t>
            </w:r>
          </w:p>
        </w:tc>
        <w:tc>
          <w:tcPr>
            <w:tcW w:w="1134" w:type="dxa"/>
          </w:tcPr>
          <w:p w:rsidR="009F0008" w:rsidRDefault="009F0008" w:rsidP="009F000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0B6F69"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</w:tcPr>
          <w:p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F0008" w:rsidTr="009F0008">
        <w:tc>
          <w:tcPr>
            <w:tcW w:w="562" w:type="dxa"/>
          </w:tcPr>
          <w:p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36" w:type="dxa"/>
          </w:tcPr>
          <w:p w:rsidR="009F0008" w:rsidRDefault="00466B92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koszty ubezpieczenia w czasie całego trwania umowy (48 miesięcy)</w:t>
            </w:r>
          </w:p>
        </w:tc>
        <w:tc>
          <w:tcPr>
            <w:tcW w:w="1134" w:type="dxa"/>
          </w:tcPr>
          <w:p w:rsidR="009F0008" w:rsidRDefault="00466B92" w:rsidP="009F000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</w:tcPr>
          <w:p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F0008" w:rsidTr="009F0008">
        <w:tc>
          <w:tcPr>
            <w:tcW w:w="562" w:type="dxa"/>
            <w:tcBorders>
              <w:bottom w:val="single" w:sz="4" w:space="0" w:color="auto"/>
            </w:tcBorders>
          </w:tcPr>
          <w:p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opłata końcowa 1 % wartości netto Przedmiotu Leasingu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0008" w:rsidRDefault="009F0008" w:rsidP="009F000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F0008" w:rsidTr="009F0008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F0008" w:rsidRDefault="009F0008" w:rsidP="009F000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F0D57" w:rsidRDefault="005F0D57" w:rsidP="009F0008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  <w:p w:rsidR="009F0008" w:rsidRPr="009F0008" w:rsidRDefault="009F0008" w:rsidP="009F0008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9F0008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843" w:type="dxa"/>
          </w:tcPr>
          <w:p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9F0008" w:rsidRDefault="009F0008" w:rsidP="00A95643">
      <w:pPr>
        <w:spacing w:line="360" w:lineRule="auto"/>
        <w:jc w:val="both"/>
        <w:rPr>
          <w:rFonts w:ascii="Arial" w:hAnsi="Arial" w:cs="Arial"/>
        </w:rPr>
      </w:pPr>
    </w:p>
    <w:p w:rsidR="00A95643" w:rsidRDefault="00A95643" w:rsidP="00A956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 obliczenia powyższych kwot przyjęto wartość netto Przedmiotu Leasingu w wysokości: ........................................ zł.</w:t>
      </w:r>
    </w:p>
    <w:p w:rsidR="00A95643" w:rsidRDefault="00A95643" w:rsidP="00A95643">
      <w:pPr>
        <w:jc w:val="both"/>
        <w:rPr>
          <w:rFonts w:ascii="Arial" w:hAnsi="Arial" w:cs="Arial"/>
        </w:rPr>
      </w:pPr>
    </w:p>
    <w:p w:rsidR="00A95643" w:rsidRDefault="00A95643" w:rsidP="00A956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Aktualna stawka WIBOR 3M przyjęta do obliczenia ceny ofertowej wynosi: ..................................... </w:t>
      </w:r>
    </w:p>
    <w:p w:rsidR="00A95643" w:rsidRDefault="00A95643" w:rsidP="00A95643">
      <w:pPr>
        <w:jc w:val="both"/>
        <w:rPr>
          <w:rFonts w:ascii="Arial" w:hAnsi="Arial" w:cs="Arial"/>
        </w:rPr>
      </w:pPr>
    </w:p>
    <w:p w:rsidR="00A95643" w:rsidRDefault="00A95643" w:rsidP="00A956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Stała marża wynosi: ...............................</w:t>
      </w:r>
      <w:r w:rsidR="009F0008">
        <w:rPr>
          <w:rFonts w:ascii="Arial" w:hAnsi="Arial" w:cs="Arial"/>
        </w:rPr>
        <w:t xml:space="preserve"> %</w:t>
      </w:r>
    </w:p>
    <w:p w:rsidR="00C515EA" w:rsidRDefault="00C515EA">
      <w:pPr>
        <w:jc w:val="both"/>
        <w:rPr>
          <w:rFonts w:ascii="Arial" w:hAnsi="Arial" w:cs="Arial"/>
        </w:rPr>
      </w:pPr>
    </w:p>
    <w:p w:rsidR="00F43E8F" w:rsidRDefault="007E07D2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 zamówienia wykonamy w terminie: </w:t>
      </w:r>
      <w:r w:rsidR="00A95643" w:rsidRPr="00A95643">
        <w:rPr>
          <w:rFonts w:ascii="Arial" w:hAnsi="Arial" w:cs="Arial"/>
          <w:b/>
        </w:rPr>
        <w:t>w ciągu 6 miesięcy</w:t>
      </w:r>
      <w:r w:rsidR="00A95643">
        <w:rPr>
          <w:rFonts w:ascii="Arial" w:hAnsi="Arial" w:cs="Arial"/>
        </w:rPr>
        <w:t xml:space="preserve"> </w:t>
      </w:r>
      <w:r w:rsidR="00B55E6B" w:rsidRPr="00B55E6B">
        <w:rPr>
          <w:rFonts w:ascii="Arial" w:hAnsi="Arial" w:cs="Arial"/>
          <w:b/>
        </w:rPr>
        <w:t>od dnia zawarcia umowy.</w:t>
      </w:r>
    </w:p>
    <w:p w:rsidR="00C515EA" w:rsidRDefault="007E07D2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ze specyfikacją istotnych warunków zamówienia (w tym ze wzorem umowy) i nie wnosimy do niej zastrzeżeń oraz przyjmujemy warunki w niej zawarte.</w:t>
      </w:r>
    </w:p>
    <w:p w:rsidR="00C515EA" w:rsidRDefault="007E07D2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uważamy się za związanych niniejszą ofertą na czas wskazany w SIWZ .</w:t>
      </w:r>
    </w:p>
    <w:p w:rsidR="00C515EA" w:rsidRDefault="007E07D2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Zamówienie zamierzamy wykonać sami.*</w:t>
      </w:r>
    </w:p>
    <w:p w:rsidR="00C515EA" w:rsidRDefault="00C515EA">
      <w:pPr>
        <w:jc w:val="both"/>
        <w:rPr>
          <w:rFonts w:ascii="Arial" w:hAnsi="Arial" w:cs="Arial"/>
        </w:rPr>
      </w:pPr>
    </w:p>
    <w:p w:rsidR="00C515EA" w:rsidRDefault="007E07D2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Następujące części zamówienia zamierzamy zlecić  podwykonawcom:*</w:t>
      </w:r>
    </w:p>
    <w:p w:rsidR="00C515EA" w:rsidRDefault="007E07D2" w:rsidP="00490F8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:rsidR="00C515EA" w:rsidRDefault="007E07D2" w:rsidP="00490F8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:rsidR="00C515EA" w:rsidRDefault="007E07D2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Nazwy podwykonawców:</w:t>
      </w:r>
    </w:p>
    <w:p w:rsidR="00C515EA" w:rsidRDefault="007E07D2" w:rsidP="00490F89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:rsidR="00C515EA" w:rsidRDefault="007E07D2" w:rsidP="00490F8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:rsidR="00C515EA" w:rsidRDefault="007E07D2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przyznania nam zamówienia, zobowiązujemy się do zawarcia umowy w miejscu i terminie wskazanym przez zamawiającego. </w:t>
      </w:r>
    </w:p>
    <w:p w:rsidR="00C515EA" w:rsidRDefault="007E07D2">
      <w:pPr>
        <w:numPr>
          <w:ilvl w:val="0"/>
          <w:numId w:val="2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uzyskaliśmy wszystkie informacje potrzebne do sporządzenia oferty, a oferowana cena zawiera wszystkie koszty związane z realizacją zamówienia.</w:t>
      </w:r>
    </w:p>
    <w:p w:rsidR="00C515EA" w:rsidRDefault="007E07D2" w:rsidP="00490F89">
      <w:pPr>
        <w:numPr>
          <w:ilvl w:val="0"/>
          <w:numId w:val="2"/>
        </w:numPr>
        <w:tabs>
          <w:tab w:val="num" w:pos="2340"/>
        </w:tabs>
        <w:spacing w:before="120" w:line="360" w:lineRule="auto"/>
        <w:ind w:left="816" w:hanging="459"/>
        <w:jc w:val="both"/>
        <w:rPr>
          <w:rFonts w:ascii="Arial" w:hAnsi="Arial" w:cs="Arial"/>
        </w:rPr>
      </w:pPr>
      <w:r>
        <w:rPr>
          <w:rFonts w:ascii="Arial" w:hAnsi="Arial" w:cs="Arial"/>
        </w:rPr>
        <w:t>Wadium o wartości .......………........................ wnieśliśmy w dniu ................................ w formie ...........................................…….</w:t>
      </w:r>
    </w:p>
    <w:p w:rsidR="00C515EA" w:rsidRDefault="007E07D2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Wadium (wniesione w pieniądzu) należy zwrócić na konto: </w:t>
      </w:r>
    </w:p>
    <w:p w:rsidR="00C515EA" w:rsidRDefault="007E07D2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:rsidR="00F56154" w:rsidRDefault="00F56154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</w:p>
    <w:p w:rsidR="00F56154" w:rsidRPr="00F56154" w:rsidRDefault="00F56154" w:rsidP="00F56154">
      <w:pPr>
        <w:pStyle w:val="Akapitzlist"/>
        <w:numPr>
          <w:ilvl w:val="0"/>
          <w:numId w:val="2"/>
        </w:numPr>
        <w:spacing w:after="16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6154">
        <w:rPr>
          <w:rFonts w:ascii="Arial" w:eastAsia="Calibri" w:hAnsi="Arial" w:cs="Arial"/>
          <w:sz w:val="20"/>
          <w:szCs w:val="20"/>
          <w:lang w:eastAsia="en-US"/>
        </w:rPr>
        <w:t xml:space="preserve">Na podstawie art. 91 ust. 3a </w:t>
      </w:r>
      <w:r w:rsidR="007529AD">
        <w:rPr>
          <w:rFonts w:ascii="Arial" w:eastAsia="Calibri" w:hAnsi="Arial" w:cs="Arial"/>
          <w:sz w:val="20"/>
          <w:szCs w:val="20"/>
          <w:lang w:eastAsia="en-US"/>
        </w:rPr>
        <w:t xml:space="preserve">ustawy </w:t>
      </w:r>
      <w:r w:rsidRPr="00F56154">
        <w:rPr>
          <w:rFonts w:ascii="Arial" w:eastAsia="Calibri" w:hAnsi="Arial" w:cs="Arial"/>
          <w:sz w:val="20"/>
          <w:szCs w:val="20"/>
          <w:lang w:eastAsia="en-US"/>
        </w:rPr>
        <w:t>Pzp oświadczam, że wybór oferty:</w:t>
      </w:r>
    </w:p>
    <w:p w:rsidR="00F56154" w:rsidRPr="00A91E51" w:rsidRDefault="00A91E51" w:rsidP="00F56154">
      <w:pPr>
        <w:spacing w:line="360" w:lineRule="auto"/>
        <w:ind w:left="426"/>
        <w:jc w:val="both"/>
        <w:rPr>
          <w:rFonts w:ascii="Arial" w:eastAsia="Calibri" w:hAnsi="Arial" w:cs="Arial"/>
          <w:i/>
          <w:lang w:eastAsia="en-US"/>
        </w:rPr>
      </w:pPr>
      <w:r w:rsidRPr="00A91E51">
        <w:rPr>
          <w:rFonts w:ascii="Arial" w:eastAsia="Calibri" w:hAnsi="Arial" w:cs="Arial"/>
          <w:i/>
          <w:lang w:eastAsia="en-US"/>
        </w:rPr>
        <w:t>(w</w:t>
      </w:r>
      <w:r w:rsidR="00F56154" w:rsidRPr="00A91E51">
        <w:rPr>
          <w:rFonts w:ascii="Arial" w:eastAsia="Calibri" w:hAnsi="Arial" w:cs="Arial"/>
          <w:i/>
          <w:lang w:eastAsia="en-US"/>
        </w:rPr>
        <w:t>łaściwy wybór należy zaznaczyć wpisując w pole prostokąta znak X</w:t>
      </w:r>
      <w:r w:rsidRPr="00A91E51">
        <w:rPr>
          <w:rFonts w:ascii="Arial" w:eastAsia="Calibri" w:hAnsi="Arial" w:cs="Arial"/>
          <w:i/>
          <w:lang w:eastAsia="en-US"/>
        </w:rPr>
        <w:t>)</w:t>
      </w:r>
    </w:p>
    <w:p w:rsidR="00F56154" w:rsidRPr="00F56154" w:rsidRDefault="00F56154" w:rsidP="00F56154">
      <w:pPr>
        <w:spacing w:line="360" w:lineRule="auto"/>
        <w:ind w:left="426"/>
        <w:jc w:val="both"/>
        <w:rPr>
          <w:rFonts w:ascii="Arial" w:eastAsia="Calibri" w:hAnsi="Arial" w:cs="Arial"/>
          <w:b/>
          <w:lang w:eastAsia="en-US"/>
        </w:rPr>
      </w:pPr>
    </w:p>
    <w:p w:rsidR="00F56154" w:rsidRPr="00F56154" w:rsidRDefault="00F56154" w:rsidP="00050E59">
      <w:pPr>
        <w:numPr>
          <w:ilvl w:val="0"/>
          <w:numId w:val="7"/>
        </w:numPr>
        <w:tabs>
          <w:tab w:val="left" w:pos="851"/>
        </w:tabs>
        <w:spacing w:after="160" w:line="360" w:lineRule="auto"/>
        <w:ind w:left="851" w:hanging="425"/>
        <w:jc w:val="both"/>
        <w:rPr>
          <w:rFonts w:ascii="Arial" w:eastAsia="Calibri" w:hAnsi="Arial" w:cs="Arial"/>
          <w:lang w:eastAsia="en-US"/>
        </w:rPr>
      </w:pPr>
      <w:r w:rsidRPr="00F56154">
        <w:rPr>
          <w:rFonts w:ascii="Arial" w:eastAsia="Calibri" w:hAnsi="Arial" w:cs="Arial"/>
          <w:lang w:eastAsia="en-US"/>
        </w:rPr>
        <w:t xml:space="preserve">nie będzie prowadzić do powstania u zamawiającego obowiązku podatkowego </w:t>
      </w:r>
    </w:p>
    <w:p w:rsidR="00F56154" w:rsidRPr="00F56154" w:rsidRDefault="00F56154" w:rsidP="00050E59">
      <w:pPr>
        <w:numPr>
          <w:ilvl w:val="0"/>
          <w:numId w:val="7"/>
        </w:numPr>
        <w:tabs>
          <w:tab w:val="left" w:pos="851"/>
        </w:tabs>
        <w:spacing w:after="160" w:line="360" w:lineRule="auto"/>
        <w:ind w:left="851" w:hanging="425"/>
        <w:jc w:val="both"/>
        <w:rPr>
          <w:rFonts w:ascii="Arial" w:eastAsia="Calibri" w:hAnsi="Arial" w:cs="Arial"/>
          <w:lang w:eastAsia="en-US"/>
        </w:rPr>
      </w:pPr>
      <w:r w:rsidRPr="00F56154">
        <w:rPr>
          <w:rFonts w:ascii="Arial" w:eastAsia="Calibri" w:hAnsi="Arial" w:cs="Arial"/>
          <w:lang w:eastAsia="en-US"/>
        </w:rPr>
        <w:t>będzie prowadzić do powstania u zamawiającego obowiązku podatkowego</w:t>
      </w:r>
    </w:p>
    <w:p w:rsidR="00F56154" w:rsidRPr="00F56154" w:rsidRDefault="00F56154" w:rsidP="00050E59">
      <w:pPr>
        <w:numPr>
          <w:ilvl w:val="0"/>
          <w:numId w:val="8"/>
        </w:numPr>
        <w:tabs>
          <w:tab w:val="left" w:pos="1276"/>
        </w:tabs>
        <w:spacing w:after="160" w:line="360" w:lineRule="auto"/>
        <w:ind w:left="1276" w:hanging="425"/>
        <w:jc w:val="both"/>
        <w:rPr>
          <w:rFonts w:ascii="Arial" w:eastAsia="Calibri" w:hAnsi="Arial" w:cs="Arial"/>
          <w:lang w:eastAsia="en-US"/>
        </w:rPr>
      </w:pPr>
      <w:r w:rsidRPr="00F56154">
        <w:rPr>
          <w:rFonts w:ascii="Arial" w:eastAsia="Calibri" w:hAnsi="Arial" w:cs="Arial"/>
          <w:lang w:eastAsia="en-US"/>
        </w:rPr>
        <w:t xml:space="preserve">wskazuję nazwę (rodzaj) </w:t>
      </w:r>
      <w:r w:rsidR="002D6743">
        <w:rPr>
          <w:rFonts w:ascii="Arial" w:eastAsia="Calibri" w:hAnsi="Arial" w:cs="Arial"/>
          <w:lang w:eastAsia="en-US"/>
        </w:rPr>
        <w:t>towaru lub usługi</w:t>
      </w:r>
      <w:r w:rsidRPr="00F56154">
        <w:rPr>
          <w:rFonts w:ascii="Arial" w:eastAsia="Calibri" w:hAnsi="Arial" w:cs="Arial"/>
          <w:lang w:eastAsia="en-US"/>
        </w:rPr>
        <w:t>, której świadczenie będzie prowadzić do jego powstania u zamawiającego obowiązku podatkowego: ………………………………………………..</w:t>
      </w:r>
    </w:p>
    <w:p w:rsidR="00F56154" w:rsidRDefault="00F56154" w:rsidP="00050E59">
      <w:pPr>
        <w:numPr>
          <w:ilvl w:val="0"/>
          <w:numId w:val="8"/>
        </w:numPr>
        <w:tabs>
          <w:tab w:val="left" w:pos="1276"/>
        </w:tabs>
        <w:spacing w:after="160" w:line="360" w:lineRule="auto"/>
        <w:ind w:left="1276" w:hanging="425"/>
        <w:jc w:val="both"/>
        <w:rPr>
          <w:rFonts w:ascii="Arial" w:eastAsia="Calibri" w:hAnsi="Arial" w:cs="Arial"/>
          <w:lang w:eastAsia="en-US"/>
        </w:rPr>
      </w:pPr>
      <w:r w:rsidRPr="00F56154">
        <w:rPr>
          <w:rFonts w:ascii="Arial" w:eastAsia="Calibri" w:hAnsi="Arial" w:cs="Arial"/>
          <w:lang w:eastAsia="en-US"/>
        </w:rPr>
        <w:t>wskazuję wartość bez kwoty podatku VAT:</w:t>
      </w:r>
      <w:r>
        <w:rPr>
          <w:rFonts w:ascii="Arial" w:eastAsia="Calibri" w:hAnsi="Arial" w:cs="Arial"/>
          <w:lang w:eastAsia="en-US"/>
        </w:rPr>
        <w:t xml:space="preserve"> </w:t>
      </w:r>
      <w:r w:rsidRPr="00F56154">
        <w:rPr>
          <w:rFonts w:ascii="Arial" w:eastAsia="Calibri" w:hAnsi="Arial" w:cs="Arial"/>
          <w:lang w:eastAsia="en-US"/>
        </w:rPr>
        <w:t>……...………….……………………………………</w:t>
      </w:r>
    </w:p>
    <w:p w:rsidR="0071489A" w:rsidRPr="00F56154" w:rsidRDefault="0071489A" w:rsidP="0071489A">
      <w:pPr>
        <w:tabs>
          <w:tab w:val="left" w:pos="1276"/>
        </w:tabs>
        <w:spacing w:after="160" w:line="360" w:lineRule="auto"/>
        <w:ind w:left="1276"/>
        <w:jc w:val="both"/>
        <w:rPr>
          <w:rFonts w:ascii="Arial" w:eastAsia="Calibri" w:hAnsi="Arial" w:cs="Arial"/>
          <w:lang w:eastAsia="en-US"/>
        </w:rPr>
      </w:pPr>
    </w:p>
    <w:p w:rsidR="0071489A" w:rsidRPr="0071489A" w:rsidRDefault="0071489A" w:rsidP="0071489A">
      <w:pPr>
        <w:pStyle w:val="Akapitzlist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 w:rsidRPr="0071489A">
        <w:rPr>
          <w:rFonts w:ascii="Arial" w:hAnsi="Arial"/>
          <w:sz w:val="20"/>
          <w:szCs w:val="20"/>
        </w:rPr>
        <w:lastRenderedPageBreak/>
        <w:t>Nazwa i adres autoryzowanej przez producenta podwozia stacji serwisowej w woj. lubelskim:</w:t>
      </w:r>
    </w:p>
    <w:p w:rsidR="0071489A" w:rsidRPr="0071489A" w:rsidRDefault="0071489A" w:rsidP="0071489A">
      <w:pPr>
        <w:ind w:left="360"/>
        <w:jc w:val="both"/>
        <w:rPr>
          <w:rFonts w:ascii="Arial" w:hAnsi="Arial"/>
          <w:i/>
          <w:iCs/>
        </w:rPr>
      </w:pPr>
    </w:p>
    <w:p w:rsidR="0071489A" w:rsidRPr="0071489A" w:rsidRDefault="0071489A" w:rsidP="0071489A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  <w:i/>
          <w:iCs/>
        </w:rPr>
      </w:pPr>
      <w:r w:rsidRPr="0071489A">
        <w:rPr>
          <w:rFonts w:ascii="Arial" w:hAnsi="Arial" w:cs="Arial"/>
          <w:i/>
          <w:iCs/>
        </w:rPr>
        <w:t>................................................................................................................................ (wpisać nazwę i adres)</w:t>
      </w:r>
    </w:p>
    <w:p w:rsidR="0071489A" w:rsidRPr="0071489A" w:rsidRDefault="0071489A" w:rsidP="0071489A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  <w:i/>
          <w:iCs/>
        </w:rPr>
      </w:pPr>
      <w:r w:rsidRPr="0071489A">
        <w:rPr>
          <w:rFonts w:ascii="Arial" w:hAnsi="Arial" w:cs="Arial"/>
          <w:i/>
          <w:iCs/>
        </w:rPr>
        <w:t>tel. ....................................., fax ............................................, e-mail: ...........................................</w:t>
      </w:r>
    </w:p>
    <w:p w:rsidR="0071489A" w:rsidRDefault="0071489A" w:rsidP="0071489A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  <w:i/>
          <w:iCs/>
        </w:rPr>
      </w:pPr>
    </w:p>
    <w:p w:rsidR="0071489A" w:rsidRDefault="0071489A" w:rsidP="0071489A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Nazwa i adres autoryzowanej przez producenta </w:t>
      </w:r>
      <w:r w:rsidR="009F0008">
        <w:rPr>
          <w:rFonts w:ascii="Arial" w:hAnsi="Arial"/>
        </w:rPr>
        <w:t>żurawia</w:t>
      </w:r>
      <w:r>
        <w:rPr>
          <w:rFonts w:ascii="Arial" w:hAnsi="Arial"/>
        </w:rPr>
        <w:t xml:space="preserve"> stacji serwisowej </w:t>
      </w:r>
      <w:r w:rsidR="00E94BA0">
        <w:rPr>
          <w:rFonts w:ascii="Arial" w:hAnsi="Arial"/>
        </w:rPr>
        <w:t>w</w:t>
      </w:r>
      <w:r>
        <w:rPr>
          <w:rFonts w:ascii="Arial" w:hAnsi="Arial"/>
        </w:rPr>
        <w:t xml:space="preserve"> </w:t>
      </w:r>
      <w:r w:rsidR="009F0008">
        <w:rPr>
          <w:rFonts w:ascii="Arial" w:hAnsi="Arial"/>
        </w:rPr>
        <w:t>woj. lubelski</w:t>
      </w:r>
      <w:r w:rsidR="00E94BA0">
        <w:rPr>
          <w:rFonts w:ascii="Arial" w:hAnsi="Arial"/>
        </w:rPr>
        <w:t>m</w:t>
      </w:r>
      <w:r>
        <w:rPr>
          <w:rFonts w:ascii="Arial" w:hAnsi="Arial"/>
        </w:rPr>
        <w:t>:</w:t>
      </w:r>
    </w:p>
    <w:p w:rsidR="0071489A" w:rsidRDefault="0071489A" w:rsidP="0071489A">
      <w:pPr>
        <w:ind w:left="360"/>
        <w:jc w:val="both"/>
        <w:rPr>
          <w:rFonts w:ascii="Arial" w:hAnsi="Arial"/>
          <w:i/>
          <w:iCs/>
          <w:sz w:val="18"/>
        </w:rPr>
      </w:pPr>
    </w:p>
    <w:p w:rsidR="0071489A" w:rsidRDefault="0071489A" w:rsidP="0071489A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................................................................................................................................. (wpisać nazwę i adres)</w:t>
      </w:r>
    </w:p>
    <w:p w:rsidR="0071489A" w:rsidRDefault="0071489A" w:rsidP="0071489A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tel. ....................................., fax ............................................, e-mail: ...........................................</w:t>
      </w:r>
    </w:p>
    <w:p w:rsidR="0071489A" w:rsidRDefault="0071489A" w:rsidP="0071489A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  <w:i/>
          <w:iCs/>
        </w:rPr>
      </w:pPr>
    </w:p>
    <w:p w:rsidR="0071489A" w:rsidRDefault="0071489A" w:rsidP="0071489A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Oferujemy następując</w:t>
      </w:r>
      <w:r w:rsidR="007C1982">
        <w:rPr>
          <w:rFonts w:ascii="Arial" w:hAnsi="Arial"/>
        </w:rPr>
        <w:t>y</w:t>
      </w:r>
      <w:r>
        <w:rPr>
          <w:rFonts w:ascii="Arial" w:hAnsi="Arial"/>
        </w:rPr>
        <w:t xml:space="preserve"> okres gwarancji  i rękojmi </w:t>
      </w:r>
      <w:r w:rsidRPr="005C5D20">
        <w:rPr>
          <w:rFonts w:ascii="Arial" w:hAnsi="Arial"/>
          <w:i/>
        </w:rPr>
        <w:t>[podać w miesiącach]:</w:t>
      </w:r>
    </w:p>
    <w:p w:rsidR="0071489A" w:rsidRDefault="0071489A" w:rsidP="0071489A">
      <w:pPr>
        <w:ind w:left="360"/>
        <w:jc w:val="both"/>
        <w:rPr>
          <w:rFonts w:ascii="Arial" w:hAnsi="Arial"/>
          <w:i/>
          <w:iCs/>
          <w:sz w:val="18"/>
        </w:rPr>
      </w:pPr>
    </w:p>
    <w:p w:rsidR="0071489A" w:rsidRDefault="0071489A" w:rsidP="0071489A">
      <w:pPr>
        <w:tabs>
          <w:tab w:val="num" w:pos="2340"/>
        </w:tabs>
        <w:spacing w:before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..............................</w:t>
      </w:r>
      <w:r w:rsidR="009F0008">
        <w:rPr>
          <w:rFonts w:ascii="Arial" w:hAnsi="Arial" w:cs="Arial"/>
          <w:i/>
          <w:iCs/>
        </w:rPr>
        <w:t xml:space="preserve"> słownie: </w:t>
      </w:r>
      <w:r>
        <w:rPr>
          <w:rFonts w:ascii="Arial" w:hAnsi="Arial" w:cs="Arial"/>
          <w:i/>
          <w:iCs/>
        </w:rPr>
        <w:t>.....................................</w:t>
      </w:r>
      <w:r w:rsidR="009F0008">
        <w:rPr>
          <w:rFonts w:ascii="Arial" w:hAnsi="Arial" w:cs="Arial"/>
          <w:i/>
          <w:iCs/>
        </w:rPr>
        <w:t>......................... miesięcy</w:t>
      </w:r>
      <w:r>
        <w:rPr>
          <w:rFonts w:ascii="Arial" w:hAnsi="Arial" w:cs="Arial"/>
          <w:i/>
          <w:iCs/>
        </w:rPr>
        <w:t xml:space="preserve"> (bez limitu kilometrów)</w:t>
      </w:r>
    </w:p>
    <w:p w:rsidR="00C515EA" w:rsidRDefault="00C515EA">
      <w:pPr>
        <w:jc w:val="both"/>
        <w:rPr>
          <w:rFonts w:ascii="Arial" w:hAnsi="Arial"/>
          <w:i/>
          <w:iCs/>
          <w:sz w:val="18"/>
        </w:rPr>
      </w:pPr>
    </w:p>
    <w:p w:rsidR="009F0008" w:rsidRDefault="009F0008">
      <w:pPr>
        <w:jc w:val="both"/>
        <w:rPr>
          <w:rFonts w:ascii="Arial" w:hAnsi="Arial"/>
          <w:i/>
          <w:iCs/>
          <w:sz w:val="18"/>
        </w:rPr>
      </w:pPr>
    </w:p>
    <w:p w:rsidR="009F0008" w:rsidRDefault="009F0008">
      <w:pPr>
        <w:jc w:val="both"/>
        <w:rPr>
          <w:rFonts w:ascii="Arial" w:hAnsi="Arial"/>
          <w:i/>
          <w:iCs/>
          <w:sz w:val="18"/>
        </w:rPr>
      </w:pPr>
    </w:p>
    <w:p w:rsidR="00C515EA" w:rsidRDefault="007E07D2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  <w:vertAlign w:val="superscript"/>
        </w:rPr>
        <w:t>*</w:t>
      </w:r>
      <w:r>
        <w:rPr>
          <w:rFonts w:ascii="Arial" w:hAnsi="Arial" w:cs="Arial"/>
          <w:i/>
          <w:iCs/>
          <w:sz w:val="18"/>
        </w:rPr>
        <w:t>niepotrzebne skreślić</w:t>
      </w:r>
    </w:p>
    <w:p w:rsidR="00C515EA" w:rsidRDefault="00C515EA">
      <w:pPr>
        <w:jc w:val="both"/>
        <w:rPr>
          <w:rFonts w:ascii="Arial" w:hAnsi="Arial" w:cs="Arial"/>
        </w:rPr>
      </w:pPr>
    </w:p>
    <w:p w:rsidR="00C515EA" w:rsidRDefault="00C515EA">
      <w:pPr>
        <w:jc w:val="both"/>
        <w:rPr>
          <w:rFonts w:ascii="Arial" w:hAnsi="Arial" w:cs="Arial"/>
        </w:rPr>
      </w:pPr>
    </w:p>
    <w:p w:rsidR="00C515EA" w:rsidRDefault="00C515EA">
      <w:pPr>
        <w:jc w:val="both"/>
        <w:rPr>
          <w:rFonts w:ascii="Arial" w:hAnsi="Arial" w:cs="Arial"/>
        </w:rPr>
      </w:pPr>
    </w:p>
    <w:p w:rsidR="00C515EA" w:rsidRDefault="00C515EA">
      <w:pPr>
        <w:jc w:val="both"/>
        <w:rPr>
          <w:rFonts w:ascii="Arial" w:hAnsi="Arial" w:cs="Arial"/>
        </w:rPr>
      </w:pPr>
    </w:p>
    <w:p w:rsidR="009F0008" w:rsidRDefault="009F0008">
      <w:pPr>
        <w:jc w:val="both"/>
        <w:rPr>
          <w:rFonts w:ascii="Arial" w:hAnsi="Arial" w:cs="Arial"/>
        </w:rPr>
      </w:pPr>
    </w:p>
    <w:p w:rsidR="00C515EA" w:rsidRDefault="007E07D2">
      <w:pPr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</w:t>
      </w:r>
    </w:p>
    <w:p w:rsidR="00C515EA" w:rsidRDefault="007E07D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8"/>
        </w:rPr>
        <w:t xml:space="preserve">       / miejscowość i data/</w:t>
      </w:r>
    </w:p>
    <w:p w:rsidR="00C515EA" w:rsidRDefault="00C515EA">
      <w:pPr>
        <w:jc w:val="both"/>
        <w:rPr>
          <w:rFonts w:ascii="Arial" w:hAnsi="Arial" w:cs="Arial"/>
        </w:rPr>
      </w:pPr>
    </w:p>
    <w:p w:rsidR="00C515EA" w:rsidRDefault="00C515EA">
      <w:pPr>
        <w:jc w:val="both"/>
        <w:rPr>
          <w:rFonts w:ascii="Arial" w:hAnsi="Arial" w:cs="Arial"/>
        </w:rPr>
      </w:pPr>
    </w:p>
    <w:p w:rsidR="009F0008" w:rsidRDefault="009F0008">
      <w:pPr>
        <w:jc w:val="both"/>
        <w:rPr>
          <w:rFonts w:ascii="Arial" w:hAnsi="Arial" w:cs="Arial"/>
        </w:rPr>
      </w:pPr>
    </w:p>
    <w:p w:rsidR="00C515EA" w:rsidRDefault="00C515EA">
      <w:pPr>
        <w:jc w:val="both"/>
        <w:rPr>
          <w:rFonts w:ascii="Arial" w:hAnsi="Arial" w:cs="Arial"/>
        </w:rPr>
      </w:pPr>
    </w:p>
    <w:p w:rsidR="00C515EA" w:rsidRDefault="007E07D2">
      <w:pPr>
        <w:ind w:left="567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</w:t>
      </w:r>
    </w:p>
    <w:p w:rsidR="00C515EA" w:rsidRDefault="007E07D2">
      <w:pPr>
        <w:ind w:left="3969" w:firstLine="567"/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/podpis i pieczęć Wykonawcy/</w:t>
      </w:r>
      <w:r>
        <w:rPr>
          <w:rFonts w:ascii="Arial" w:hAnsi="Arial" w:cs="Arial"/>
        </w:rPr>
        <w:t xml:space="preserve"> </w:t>
      </w:r>
    </w:p>
    <w:p w:rsidR="00A95643" w:rsidRDefault="00A95643">
      <w:pPr>
        <w:jc w:val="right"/>
        <w:rPr>
          <w:rFonts w:ascii="Arial" w:hAnsi="Arial"/>
          <w:i/>
          <w:iCs/>
        </w:rPr>
      </w:pPr>
    </w:p>
    <w:p w:rsidR="009F0008" w:rsidRDefault="009F0008">
      <w:pPr>
        <w:jc w:val="right"/>
        <w:rPr>
          <w:rFonts w:ascii="Arial" w:hAnsi="Arial"/>
          <w:i/>
          <w:iCs/>
        </w:rPr>
      </w:pPr>
    </w:p>
    <w:p w:rsidR="009F0008" w:rsidRDefault="009F0008">
      <w:pPr>
        <w:jc w:val="right"/>
        <w:rPr>
          <w:rFonts w:ascii="Arial" w:hAnsi="Arial"/>
          <w:i/>
          <w:iCs/>
        </w:rPr>
      </w:pPr>
    </w:p>
    <w:p w:rsidR="009F0008" w:rsidRDefault="009F0008">
      <w:pPr>
        <w:jc w:val="right"/>
        <w:rPr>
          <w:rFonts w:ascii="Arial" w:hAnsi="Arial"/>
          <w:i/>
          <w:iCs/>
        </w:rPr>
      </w:pPr>
    </w:p>
    <w:p w:rsidR="009F0008" w:rsidRDefault="009F0008">
      <w:pPr>
        <w:jc w:val="right"/>
        <w:rPr>
          <w:rFonts w:ascii="Arial" w:hAnsi="Arial"/>
          <w:i/>
          <w:iCs/>
        </w:rPr>
      </w:pPr>
    </w:p>
    <w:p w:rsidR="009F0008" w:rsidRDefault="009F0008">
      <w:pPr>
        <w:jc w:val="right"/>
        <w:rPr>
          <w:rFonts w:ascii="Arial" w:hAnsi="Arial"/>
          <w:i/>
          <w:iCs/>
        </w:rPr>
      </w:pPr>
    </w:p>
    <w:p w:rsidR="009F0008" w:rsidRDefault="009F0008">
      <w:pPr>
        <w:jc w:val="right"/>
        <w:rPr>
          <w:rFonts w:ascii="Arial" w:hAnsi="Arial"/>
          <w:i/>
          <w:iCs/>
        </w:rPr>
      </w:pPr>
    </w:p>
    <w:p w:rsidR="009F0008" w:rsidRDefault="009F0008">
      <w:pPr>
        <w:jc w:val="right"/>
        <w:rPr>
          <w:rFonts w:ascii="Arial" w:hAnsi="Arial"/>
          <w:i/>
          <w:iCs/>
        </w:rPr>
      </w:pPr>
    </w:p>
    <w:p w:rsidR="009F0008" w:rsidRDefault="009F0008">
      <w:pPr>
        <w:jc w:val="right"/>
        <w:rPr>
          <w:rFonts w:ascii="Arial" w:hAnsi="Arial"/>
          <w:i/>
          <w:iCs/>
        </w:rPr>
      </w:pPr>
    </w:p>
    <w:p w:rsidR="007C1982" w:rsidRDefault="007C1982">
      <w:pPr>
        <w:jc w:val="right"/>
        <w:rPr>
          <w:rFonts w:ascii="Arial" w:hAnsi="Arial"/>
          <w:i/>
          <w:iCs/>
        </w:rPr>
      </w:pPr>
    </w:p>
    <w:p w:rsidR="007C1982" w:rsidRDefault="007C1982">
      <w:pPr>
        <w:jc w:val="right"/>
        <w:rPr>
          <w:rFonts w:ascii="Arial" w:hAnsi="Arial"/>
          <w:i/>
          <w:iCs/>
        </w:rPr>
      </w:pPr>
    </w:p>
    <w:p w:rsidR="007C1982" w:rsidRDefault="007C1982">
      <w:pPr>
        <w:jc w:val="right"/>
        <w:rPr>
          <w:rFonts w:ascii="Arial" w:hAnsi="Arial"/>
          <w:i/>
          <w:iCs/>
        </w:rPr>
      </w:pPr>
    </w:p>
    <w:p w:rsidR="007C1982" w:rsidRDefault="007C1982">
      <w:pPr>
        <w:jc w:val="right"/>
        <w:rPr>
          <w:rFonts w:ascii="Arial" w:hAnsi="Arial"/>
          <w:i/>
          <w:iCs/>
        </w:rPr>
      </w:pPr>
    </w:p>
    <w:p w:rsidR="007C1982" w:rsidRDefault="007C1982">
      <w:pPr>
        <w:jc w:val="right"/>
        <w:rPr>
          <w:rFonts w:ascii="Arial" w:hAnsi="Arial"/>
          <w:i/>
          <w:iCs/>
        </w:rPr>
      </w:pPr>
    </w:p>
    <w:p w:rsidR="007C1982" w:rsidRDefault="007C1982">
      <w:pPr>
        <w:jc w:val="right"/>
        <w:rPr>
          <w:rFonts w:ascii="Arial" w:hAnsi="Arial"/>
          <w:i/>
          <w:iCs/>
        </w:rPr>
      </w:pPr>
    </w:p>
    <w:p w:rsidR="007C1982" w:rsidRDefault="007C1982">
      <w:pPr>
        <w:jc w:val="right"/>
        <w:rPr>
          <w:rFonts w:ascii="Arial" w:hAnsi="Arial"/>
          <w:i/>
          <w:iCs/>
        </w:rPr>
      </w:pPr>
    </w:p>
    <w:p w:rsidR="007C1982" w:rsidRDefault="007C1982">
      <w:pPr>
        <w:jc w:val="right"/>
        <w:rPr>
          <w:rFonts w:ascii="Arial" w:hAnsi="Arial"/>
          <w:i/>
          <w:iCs/>
        </w:rPr>
      </w:pPr>
    </w:p>
    <w:p w:rsidR="007C1982" w:rsidRDefault="007C1982">
      <w:pPr>
        <w:jc w:val="right"/>
        <w:rPr>
          <w:rFonts w:ascii="Arial" w:hAnsi="Arial"/>
          <w:i/>
          <w:iCs/>
        </w:rPr>
      </w:pPr>
    </w:p>
    <w:p w:rsidR="007C1982" w:rsidRDefault="007C1982">
      <w:pPr>
        <w:jc w:val="right"/>
        <w:rPr>
          <w:rFonts w:ascii="Arial" w:hAnsi="Arial"/>
          <w:i/>
          <w:iCs/>
        </w:rPr>
      </w:pPr>
    </w:p>
    <w:p w:rsidR="007C1982" w:rsidRDefault="007C1982">
      <w:pPr>
        <w:jc w:val="right"/>
        <w:rPr>
          <w:rFonts w:ascii="Arial" w:hAnsi="Arial"/>
          <w:i/>
          <w:iCs/>
        </w:rPr>
      </w:pPr>
    </w:p>
    <w:p w:rsidR="007C1982" w:rsidRDefault="007C1982">
      <w:pPr>
        <w:jc w:val="right"/>
        <w:rPr>
          <w:rFonts w:ascii="Arial" w:hAnsi="Arial"/>
          <w:i/>
          <w:iCs/>
        </w:rPr>
      </w:pPr>
    </w:p>
    <w:p w:rsidR="007C1982" w:rsidRDefault="007C1982">
      <w:pPr>
        <w:jc w:val="right"/>
        <w:rPr>
          <w:rFonts w:ascii="Arial" w:hAnsi="Arial"/>
          <w:i/>
          <w:iCs/>
        </w:rPr>
      </w:pPr>
    </w:p>
    <w:p w:rsidR="007C1982" w:rsidRDefault="007C1982">
      <w:pPr>
        <w:jc w:val="right"/>
        <w:rPr>
          <w:rFonts w:ascii="Arial" w:hAnsi="Arial"/>
          <w:i/>
          <w:iCs/>
        </w:rPr>
      </w:pPr>
    </w:p>
    <w:p w:rsidR="007C1982" w:rsidRDefault="007C1982">
      <w:pPr>
        <w:jc w:val="right"/>
        <w:rPr>
          <w:rFonts w:ascii="Arial" w:hAnsi="Arial"/>
          <w:i/>
          <w:iCs/>
        </w:rPr>
      </w:pPr>
    </w:p>
    <w:p w:rsidR="007C1982" w:rsidRDefault="007C1982">
      <w:pPr>
        <w:jc w:val="right"/>
        <w:rPr>
          <w:rFonts w:ascii="Arial" w:hAnsi="Arial"/>
          <w:i/>
          <w:iCs/>
        </w:rPr>
      </w:pPr>
    </w:p>
    <w:p w:rsidR="007C1982" w:rsidRDefault="007C1982">
      <w:pPr>
        <w:jc w:val="right"/>
        <w:rPr>
          <w:rFonts w:ascii="Arial" w:hAnsi="Arial"/>
          <w:i/>
          <w:iCs/>
        </w:rPr>
      </w:pPr>
    </w:p>
    <w:p w:rsidR="007C1982" w:rsidRDefault="007C1982">
      <w:pPr>
        <w:jc w:val="right"/>
        <w:rPr>
          <w:rFonts w:ascii="Arial" w:hAnsi="Arial"/>
          <w:i/>
          <w:iCs/>
        </w:rPr>
      </w:pPr>
    </w:p>
    <w:p w:rsidR="007C1982" w:rsidRDefault="007C1982">
      <w:pPr>
        <w:jc w:val="right"/>
        <w:rPr>
          <w:rFonts w:ascii="Arial" w:hAnsi="Arial"/>
          <w:i/>
          <w:iCs/>
        </w:rPr>
      </w:pPr>
    </w:p>
    <w:p w:rsidR="007C1982" w:rsidRDefault="007C1982">
      <w:pPr>
        <w:jc w:val="right"/>
        <w:rPr>
          <w:rFonts w:ascii="Arial" w:hAnsi="Arial"/>
          <w:i/>
          <w:iCs/>
        </w:rPr>
      </w:pPr>
    </w:p>
    <w:p w:rsidR="007C1982" w:rsidRDefault="007C1982">
      <w:pPr>
        <w:jc w:val="right"/>
        <w:rPr>
          <w:rFonts w:ascii="Arial" w:hAnsi="Arial"/>
          <w:i/>
          <w:iCs/>
        </w:rPr>
      </w:pPr>
    </w:p>
    <w:p w:rsidR="00C515EA" w:rsidRDefault="007E07D2">
      <w:pPr>
        <w:jc w:val="right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lastRenderedPageBreak/>
        <w:t xml:space="preserve">Załącznik nr </w:t>
      </w:r>
      <w:r w:rsidR="00F43E8F">
        <w:rPr>
          <w:rFonts w:ascii="Arial" w:hAnsi="Arial"/>
          <w:i/>
          <w:iCs/>
        </w:rPr>
        <w:t>2</w:t>
      </w:r>
    </w:p>
    <w:p w:rsidR="00C515EA" w:rsidRDefault="007E07D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Nazwa i adres Wykonawcy: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C515EA" w:rsidRDefault="00C515EA">
      <w:pPr>
        <w:rPr>
          <w:rFonts w:ascii="Arial" w:hAnsi="Arial" w:cs="Arial"/>
        </w:rPr>
      </w:pPr>
    </w:p>
    <w:p w:rsidR="00C515EA" w:rsidRDefault="007E07D2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:rsidR="00C515EA" w:rsidRDefault="007E07D2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:rsidR="00C515EA" w:rsidRDefault="007E07D2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:rsidR="00C515EA" w:rsidRDefault="007E07D2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reprezentowany przez:</w:t>
      </w:r>
    </w:p>
    <w:p w:rsidR="00C515EA" w:rsidRDefault="00C515EA">
      <w:pPr>
        <w:rPr>
          <w:rFonts w:ascii="Arial" w:hAnsi="Arial" w:cs="Arial"/>
          <w:i/>
          <w:iCs/>
          <w:szCs w:val="21"/>
        </w:rPr>
      </w:pPr>
    </w:p>
    <w:p w:rsidR="00C515EA" w:rsidRDefault="007E07D2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..................................................................</w:t>
      </w:r>
    </w:p>
    <w:p w:rsidR="00C515EA" w:rsidRDefault="007E07D2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..................................................................</w:t>
      </w:r>
    </w:p>
    <w:p w:rsidR="00C515EA" w:rsidRDefault="007E07D2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(imię i nazwisko oraz stanowisko)</w:t>
      </w:r>
    </w:p>
    <w:p w:rsidR="00C515EA" w:rsidRDefault="00C515EA">
      <w:pPr>
        <w:rPr>
          <w:rFonts w:ascii="Arial" w:hAnsi="Arial"/>
          <w:i/>
          <w:iCs/>
          <w:sz w:val="21"/>
          <w:szCs w:val="21"/>
        </w:rPr>
      </w:pPr>
    </w:p>
    <w:p w:rsidR="00C515EA" w:rsidRDefault="007E07D2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:rsidR="00C515EA" w:rsidRDefault="007E07D2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Zamawiający: Przedsiębiorstwo Komunalne </w:t>
      </w:r>
    </w:p>
    <w:p w:rsidR="00C515EA" w:rsidRDefault="007E07D2">
      <w:pPr>
        <w:ind w:left="1134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  PEGIMEK Sp. z o.o.</w:t>
      </w:r>
    </w:p>
    <w:p w:rsidR="00C515EA" w:rsidRDefault="007E07D2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  <w:t xml:space="preserve">   ul. Konopnickiej 3, 21-040 Świdnik </w:t>
      </w:r>
    </w:p>
    <w:p w:rsidR="00C515EA" w:rsidRDefault="007E07D2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:rsidR="00C515EA" w:rsidRDefault="007E07D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:rsidR="00C515EA" w:rsidRDefault="007E07D2">
      <w:pPr>
        <w:jc w:val="center"/>
        <w:rPr>
          <w:rFonts w:ascii="Arial" w:hAnsi="Arial"/>
          <w:color w:val="000000"/>
          <w:sz w:val="22"/>
          <w:szCs w:val="26"/>
        </w:rPr>
      </w:pPr>
      <w:r>
        <w:rPr>
          <w:rFonts w:ascii="Arial" w:hAnsi="Arial"/>
          <w:color w:val="000000"/>
          <w:sz w:val="22"/>
          <w:szCs w:val="26"/>
        </w:rPr>
        <w:t>dotyczy postępowania o udzielenie zamówienia na:</w:t>
      </w:r>
    </w:p>
    <w:p w:rsidR="00C515EA" w:rsidRDefault="00C515EA">
      <w:pPr>
        <w:pStyle w:val="SIWZ2"/>
        <w:jc w:val="center"/>
        <w:rPr>
          <w:rFonts w:ascii="Arial" w:hAnsi="Arial"/>
          <w:b/>
          <w:bCs/>
          <w:color w:val="000000"/>
          <w:sz w:val="26"/>
          <w:szCs w:val="26"/>
        </w:rPr>
      </w:pPr>
    </w:p>
    <w:p w:rsidR="00A95643" w:rsidRPr="00CE6213" w:rsidRDefault="00A95643" w:rsidP="00A95643">
      <w:pPr>
        <w:jc w:val="center"/>
        <w:rPr>
          <w:rFonts w:ascii="Arial" w:hAnsi="Arial"/>
          <w:b/>
          <w:bCs/>
          <w:sz w:val="28"/>
        </w:rPr>
      </w:pPr>
      <w:r w:rsidRPr="00CE6213">
        <w:rPr>
          <w:rFonts w:ascii="Arial" w:hAnsi="Arial"/>
          <w:b/>
          <w:bCs/>
          <w:sz w:val="28"/>
        </w:rPr>
        <w:t xml:space="preserve">DOSTAWA </w:t>
      </w:r>
      <w:r>
        <w:rPr>
          <w:rFonts w:ascii="Arial" w:hAnsi="Arial"/>
          <w:b/>
          <w:bCs/>
          <w:sz w:val="28"/>
        </w:rPr>
        <w:t xml:space="preserve">SAMOCHODU CIĘŻAROWEGO – WYWROTKI </w:t>
      </w:r>
      <w:r>
        <w:rPr>
          <w:rFonts w:ascii="Arial" w:hAnsi="Arial"/>
          <w:b/>
          <w:bCs/>
          <w:sz w:val="28"/>
        </w:rPr>
        <w:br/>
        <w:t>TRÓJSTRONNEJ Z ŻURAWIEM W FORMIE LEASINGU OPERACYJNEGO</w:t>
      </w:r>
    </w:p>
    <w:p w:rsidR="00C515EA" w:rsidRDefault="00C515EA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:rsidR="00C515EA" w:rsidRPr="007C1982" w:rsidRDefault="007E07D2">
      <w:pPr>
        <w:jc w:val="center"/>
        <w:rPr>
          <w:rFonts w:ascii="Arial" w:hAnsi="Arial"/>
          <w:b/>
          <w:bCs/>
          <w:color w:val="000000"/>
          <w:sz w:val="24"/>
          <w:szCs w:val="28"/>
          <w:u w:val="single"/>
        </w:rPr>
      </w:pPr>
      <w:r w:rsidRPr="007C1982">
        <w:rPr>
          <w:rFonts w:ascii="Arial" w:hAnsi="Arial"/>
          <w:b/>
          <w:bCs/>
          <w:color w:val="000000"/>
          <w:sz w:val="24"/>
          <w:szCs w:val="28"/>
          <w:u w:val="single"/>
        </w:rPr>
        <w:t>Oświadczenie wykonawcy</w:t>
      </w:r>
    </w:p>
    <w:p w:rsidR="00C515EA" w:rsidRDefault="00C515EA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:rsidR="00C515EA" w:rsidRDefault="007E07D2">
      <w:pPr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składane na podstawie art. 25a ust. 1 ustawy </w:t>
      </w:r>
      <w:r>
        <w:rPr>
          <w:rFonts w:ascii="Arial" w:hAnsi="Arial" w:cs="Arial"/>
          <w:sz w:val="22"/>
          <w:szCs w:val="22"/>
        </w:rPr>
        <w:t xml:space="preserve">z dnia 29 stycznia 2004 r. - Prawo zamówień publicznych (t. jedn. </w:t>
      </w:r>
      <w:r>
        <w:rPr>
          <w:rFonts w:ascii="Arial" w:hAnsi="Arial" w:cs="Arial"/>
          <w:sz w:val="22"/>
        </w:rPr>
        <w:t>Dz. U. 201</w:t>
      </w:r>
      <w:r w:rsidR="001F3281"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</w:rPr>
        <w:t xml:space="preserve">, poz. </w:t>
      </w:r>
      <w:r w:rsidR="008C0303">
        <w:rPr>
          <w:rFonts w:ascii="Arial" w:hAnsi="Arial" w:cs="Arial"/>
          <w:sz w:val="22"/>
        </w:rPr>
        <w:t>1</w:t>
      </w:r>
      <w:r w:rsidR="001F3281">
        <w:rPr>
          <w:rFonts w:ascii="Arial" w:hAnsi="Arial" w:cs="Arial"/>
          <w:sz w:val="22"/>
        </w:rPr>
        <w:t>986</w:t>
      </w:r>
      <w:r>
        <w:rPr>
          <w:rFonts w:ascii="Arial" w:hAnsi="Arial" w:cs="Arial"/>
          <w:sz w:val="22"/>
        </w:rPr>
        <w:t xml:space="preserve"> z późn. zm.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</w:rPr>
        <w:t xml:space="preserve"> na potrzeby w/w postępowania.</w:t>
      </w:r>
    </w:p>
    <w:p w:rsidR="00C515EA" w:rsidRDefault="00C515EA">
      <w:pPr>
        <w:jc w:val="both"/>
        <w:rPr>
          <w:rFonts w:ascii="Arial" w:hAnsi="Arial" w:cs="Arial"/>
          <w:color w:val="000000"/>
          <w:sz w:val="22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7E07D2">
      <w:pPr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>I. DOTYCZĄCE SPEŁNIANIA WARUNKÓW UDZIAŁU W POSTĘPOWANIU:</w:t>
      </w: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7E07D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co następuje:</w:t>
      </w:r>
    </w:p>
    <w:p w:rsidR="00C515EA" w:rsidRDefault="00C515EA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0"/>
      </w:tblGrid>
      <w:tr w:rsidR="00C515EA">
        <w:tc>
          <w:tcPr>
            <w:tcW w:w="9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C515EA" w:rsidRDefault="007E07D2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INFORMACJA DOTYCZĄCA WYKONAWCY:</w:t>
            </w:r>
          </w:p>
        </w:tc>
      </w:tr>
    </w:tbl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7E07D2">
      <w:pPr>
        <w:pStyle w:val="Tekstpodstawowy2"/>
        <w:rPr>
          <w:sz w:val="22"/>
        </w:rPr>
      </w:pPr>
      <w:r>
        <w:rPr>
          <w:sz w:val="22"/>
        </w:rPr>
        <w:t>Oświadczam, że spełniam warunki udziału w postępowaniu określone przez Zamawiającego w pkt  3.1. SIWZ.</w:t>
      </w: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bookmarkStart w:id="2" w:name="_Hlk510003366"/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6700D2" w:rsidRDefault="006700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bookmarkEnd w:id="2"/>
    <w:p w:rsidR="00C515EA" w:rsidRDefault="00C515EA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C515EA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C515EA" w:rsidRDefault="007E07D2">
            <w:pPr>
              <w:shd w:val="clear" w:color="auto" w:fill="CCCCCC"/>
              <w:jc w:val="both"/>
              <w:rPr>
                <w:rFonts w:ascii="Arial" w:hAnsi="Arial"/>
                <w:b/>
                <w:bCs/>
                <w:color w:val="000000"/>
              </w:rPr>
            </w:pPr>
            <w:bookmarkStart w:id="3" w:name="_Hlk510003319"/>
            <w:r>
              <w:rPr>
                <w:rFonts w:ascii="Arial" w:hAnsi="Arial"/>
                <w:b/>
                <w:bCs/>
                <w:color w:val="000000"/>
              </w:rPr>
              <w:t>INFORMACJA W ZWIĄZKU Z POLEGANIEM NA ZASOBACH INNYCH PODMIOTÓW</w:t>
            </w:r>
          </w:p>
        </w:tc>
      </w:tr>
      <w:bookmarkEnd w:id="3"/>
    </w:tbl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6700D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**</w:t>
      </w:r>
      <w:r w:rsidR="007E07D2">
        <w:rPr>
          <w:rFonts w:ascii="Arial" w:hAnsi="Arial"/>
          <w:color w:val="000000"/>
        </w:rPr>
        <w:t>Oświadczam, że w celu wykazania spełniania warunków udziału w postępowaniu, określonych przez Zamawiającego  w pkt 3.1. SIWZ, polegam na zasobach następującego/ych podmiotu/ów:</w:t>
      </w: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7E07D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1) ...........................................................................................................................................</w:t>
      </w:r>
    </w:p>
    <w:p w:rsidR="00C515EA" w:rsidRDefault="007E07D2">
      <w:pPr>
        <w:jc w:val="center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>(wskazać podmiot)</w:t>
      </w:r>
    </w:p>
    <w:p w:rsidR="00C515EA" w:rsidRDefault="007E07D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 następującym zakresie: ......................................................................................................</w:t>
      </w:r>
    </w:p>
    <w:p w:rsidR="00C515EA" w:rsidRDefault="007E07D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</w:t>
      </w:r>
    </w:p>
    <w:p w:rsidR="00C515EA" w:rsidRDefault="007E07D2">
      <w:pPr>
        <w:jc w:val="center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 xml:space="preserve">(określić odpowiedni zakres dla wskazanego podmiotu) </w:t>
      </w: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8C0303" w:rsidRDefault="008C0303">
      <w:pPr>
        <w:jc w:val="both"/>
        <w:rPr>
          <w:rFonts w:ascii="Arial" w:hAnsi="Arial"/>
          <w:color w:val="000000"/>
        </w:rPr>
      </w:pPr>
    </w:p>
    <w:p w:rsidR="00F21AC4" w:rsidRDefault="00F21AC4" w:rsidP="00F21AC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F21AC4" w:rsidRDefault="00F21AC4" w:rsidP="00F21AC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F21AC4" w:rsidRDefault="00F21AC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F21AC4" w:rsidRDefault="00F21AC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F21AC4" w:rsidRDefault="00F21AC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C515EA" w:rsidTr="00F21AC4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C515EA" w:rsidRDefault="007E07D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:rsidR="00C515EA" w:rsidRDefault="00C515EA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C515EA" w:rsidRDefault="00C515EA">
      <w:pPr>
        <w:jc w:val="both"/>
        <w:rPr>
          <w:rFonts w:ascii="Arial" w:hAnsi="Arial" w:cs="Arial"/>
          <w:color w:val="000000"/>
        </w:rPr>
      </w:pPr>
    </w:p>
    <w:p w:rsidR="00C515EA" w:rsidRDefault="007E07D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515EA" w:rsidRDefault="00C515EA">
      <w:pPr>
        <w:jc w:val="both"/>
        <w:rPr>
          <w:rFonts w:ascii="Arial" w:hAnsi="Arial" w:cs="Arial"/>
          <w:color w:val="000000"/>
        </w:rPr>
      </w:pP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C515EA" w:rsidRDefault="007E07D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7E07D2">
      <w:pPr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>II. DOTYCZĄCE PRZESŁANEK WYKLUCZENIA Z POSTĘPOWANIA</w:t>
      </w:r>
    </w:p>
    <w:p w:rsidR="00C515EA" w:rsidRDefault="00C515EA">
      <w:pPr>
        <w:jc w:val="both"/>
        <w:rPr>
          <w:rFonts w:ascii="Arial" w:hAnsi="Arial"/>
          <w:b/>
          <w:bCs/>
          <w:color w:val="000000"/>
          <w:u w:val="single"/>
        </w:rPr>
      </w:pPr>
    </w:p>
    <w:p w:rsidR="007C1982" w:rsidRDefault="007C1982">
      <w:pPr>
        <w:jc w:val="both"/>
        <w:rPr>
          <w:rFonts w:ascii="Arial" w:hAnsi="Arial"/>
          <w:color w:val="000000"/>
        </w:rPr>
      </w:pPr>
    </w:p>
    <w:p w:rsidR="00C515EA" w:rsidRDefault="007E07D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 co następuje:</w:t>
      </w:r>
    </w:p>
    <w:p w:rsidR="00C515EA" w:rsidRDefault="00C515EA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C515EA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C515EA" w:rsidRDefault="007E07D2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OŚWIADCZENIA DOTYCZĄCE WYKONAWCY:</w:t>
            </w:r>
          </w:p>
        </w:tc>
      </w:tr>
    </w:tbl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7E07D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że nie podlegam wykluczeniu z postępowania na podstawie art. 24 ust. 1 pkt 12-2</w:t>
      </w:r>
      <w:r w:rsidR="001F77A2">
        <w:rPr>
          <w:rFonts w:ascii="Arial" w:hAnsi="Arial"/>
          <w:color w:val="000000"/>
        </w:rPr>
        <w:t>2</w:t>
      </w:r>
      <w:r>
        <w:rPr>
          <w:rFonts w:ascii="Arial" w:hAnsi="Arial"/>
          <w:color w:val="000000"/>
        </w:rPr>
        <w:t xml:space="preserve"> oraz ust. 5 pkt 1 ustawy Prawo zamówień publicznych.</w:t>
      </w: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7C1982" w:rsidRDefault="007C1982">
      <w:pPr>
        <w:jc w:val="both"/>
        <w:rPr>
          <w:rFonts w:ascii="Arial" w:hAnsi="Arial"/>
          <w:color w:val="000000"/>
        </w:rPr>
      </w:pP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7C1982" w:rsidRDefault="007C1982">
      <w:pPr>
        <w:jc w:val="both"/>
        <w:rPr>
          <w:rFonts w:ascii="Arial" w:hAnsi="Arial"/>
          <w:color w:val="000000"/>
        </w:rPr>
      </w:pPr>
    </w:p>
    <w:p w:rsidR="007C1982" w:rsidRDefault="007C1982">
      <w:pPr>
        <w:jc w:val="both"/>
        <w:rPr>
          <w:rFonts w:ascii="Arial" w:hAnsi="Arial"/>
          <w:color w:val="000000"/>
        </w:rPr>
      </w:pPr>
    </w:p>
    <w:p w:rsidR="007C1982" w:rsidRDefault="007C1982">
      <w:pPr>
        <w:jc w:val="both"/>
        <w:rPr>
          <w:rFonts w:ascii="Arial" w:hAnsi="Arial"/>
          <w:color w:val="000000"/>
        </w:rPr>
      </w:pPr>
    </w:p>
    <w:p w:rsidR="007C1982" w:rsidRDefault="007C1982">
      <w:pPr>
        <w:jc w:val="both"/>
        <w:rPr>
          <w:rFonts w:ascii="Arial" w:hAnsi="Arial"/>
          <w:color w:val="000000"/>
        </w:rPr>
      </w:pPr>
    </w:p>
    <w:p w:rsidR="00C515EA" w:rsidRDefault="007C198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**</w:t>
      </w:r>
      <w:r w:rsidR="007E07D2">
        <w:rPr>
          <w:rFonts w:ascii="Arial" w:hAnsi="Arial"/>
          <w:color w:val="000000"/>
        </w:rPr>
        <w:t xml:space="preserve">Oświadczam, że zachodzą w stosunku do mnie podstawy wykluczenia z postępowania na podstawie pkt ....................... SIWZ </w:t>
      </w:r>
      <w:r w:rsidR="007E07D2">
        <w:rPr>
          <w:rFonts w:ascii="Arial" w:hAnsi="Arial"/>
          <w:i/>
          <w:iCs/>
          <w:color w:val="000000"/>
          <w:sz w:val="22"/>
          <w:szCs w:val="22"/>
        </w:rPr>
        <w:t xml:space="preserve">(podać mającą zastosowanie podstawę wykluczenia spośród wymienionych w art. 24 ust. 1 </w:t>
      </w:r>
      <w:r w:rsidR="008C0303">
        <w:rPr>
          <w:rFonts w:ascii="Arial" w:hAnsi="Arial"/>
          <w:i/>
          <w:iCs/>
          <w:color w:val="000000"/>
          <w:sz w:val="22"/>
          <w:szCs w:val="22"/>
        </w:rPr>
        <w:t xml:space="preserve">pkt </w:t>
      </w:r>
      <w:r w:rsidR="007E07D2">
        <w:rPr>
          <w:rFonts w:ascii="Arial" w:hAnsi="Arial"/>
          <w:i/>
          <w:iCs/>
          <w:color w:val="000000"/>
          <w:sz w:val="22"/>
          <w:szCs w:val="22"/>
        </w:rPr>
        <w:t>13-14, 16-20 lub art. 24 ust. 5 pkt 1 ustawy Pzp)</w:t>
      </w:r>
      <w:r w:rsidR="007E07D2">
        <w:rPr>
          <w:rFonts w:ascii="Arial" w:hAnsi="Arial"/>
          <w:color w:val="000000"/>
          <w:sz w:val="22"/>
          <w:szCs w:val="22"/>
        </w:rPr>
        <w:t>.</w:t>
      </w:r>
      <w:r w:rsidR="007E07D2">
        <w:rPr>
          <w:rFonts w:ascii="Arial" w:hAnsi="Arial"/>
          <w:color w:val="000000"/>
        </w:rPr>
        <w:t xml:space="preserve"> Jednocześnie oświadczam, że w związku z ww. okolicznością, na podstawie art. 24 ust. 8 ustawy Pzp podjąłem następujące środki naprawcze:</w:t>
      </w: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7E07D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.........................................................................................................................................................................</w:t>
      </w: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C515EA" w:rsidRDefault="00C515EA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C515EA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C515EA" w:rsidRDefault="007E07D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PODMIOTU, NA KTÓREGO ZASOBY POWOŁUJE SIĘ WYKONAWCA:</w:t>
            </w:r>
          </w:p>
        </w:tc>
      </w:tr>
    </w:tbl>
    <w:p w:rsidR="00C515EA" w:rsidRDefault="00C515EA">
      <w:pPr>
        <w:jc w:val="center"/>
        <w:rPr>
          <w:rFonts w:ascii="Arial" w:hAnsi="Arial" w:cs="Arial"/>
          <w:color w:val="000000"/>
        </w:rPr>
      </w:pPr>
    </w:p>
    <w:p w:rsidR="00C515EA" w:rsidRPr="001F77A2" w:rsidRDefault="007C198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**</w:t>
      </w:r>
      <w:r w:rsidR="007E07D2" w:rsidRPr="001F77A2">
        <w:rPr>
          <w:rFonts w:ascii="Arial" w:hAnsi="Arial" w:cs="Arial"/>
          <w:color w:val="000000"/>
        </w:rPr>
        <w:t xml:space="preserve">Oświadczam, że </w:t>
      </w:r>
      <w:r w:rsidR="001F77A2" w:rsidRPr="001F77A2">
        <w:rPr>
          <w:rFonts w:ascii="Arial" w:hAnsi="Arial" w:cs="Arial"/>
          <w:lang w:eastAsia="en-US"/>
        </w:rPr>
        <w:t>w stosunku do następującego podmiotu</w:t>
      </w:r>
      <w:r w:rsidR="007E07D2" w:rsidRPr="001F77A2">
        <w:rPr>
          <w:rFonts w:ascii="Arial" w:hAnsi="Arial" w:cs="Arial"/>
          <w:color w:val="000000"/>
        </w:rPr>
        <w:t>, na którego zasoby powołuję się w niniejszym postępowaniu:</w:t>
      </w:r>
    </w:p>
    <w:p w:rsidR="00C515EA" w:rsidRPr="001F77A2" w:rsidRDefault="00C515EA">
      <w:pPr>
        <w:jc w:val="both"/>
        <w:rPr>
          <w:rFonts w:ascii="Arial" w:hAnsi="Arial" w:cs="Arial"/>
          <w:color w:val="000000"/>
        </w:rPr>
      </w:pPr>
    </w:p>
    <w:p w:rsidR="00C515EA" w:rsidRPr="001F77A2" w:rsidRDefault="007E07D2">
      <w:pPr>
        <w:jc w:val="both"/>
        <w:rPr>
          <w:rFonts w:ascii="Arial" w:hAnsi="Arial" w:cs="Arial"/>
          <w:color w:val="000000"/>
        </w:rPr>
      </w:pPr>
      <w:r w:rsidRPr="001F77A2">
        <w:rPr>
          <w:rFonts w:ascii="Arial" w:hAnsi="Arial" w:cs="Arial"/>
          <w:color w:val="000000"/>
        </w:rPr>
        <w:t>.................................................................................</w:t>
      </w:r>
      <w:r w:rsidR="00F21AC4" w:rsidRPr="001F77A2">
        <w:rPr>
          <w:rFonts w:ascii="Arial" w:hAnsi="Arial" w:cs="Arial"/>
          <w:color w:val="000000"/>
        </w:rPr>
        <w:t>.........................</w:t>
      </w:r>
      <w:r w:rsidRPr="001F77A2">
        <w:rPr>
          <w:rFonts w:ascii="Arial" w:hAnsi="Arial" w:cs="Arial"/>
          <w:color w:val="000000"/>
        </w:rPr>
        <w:t>...........................................................</w:t>
      </w:r>
    </w:p>
    <w:p w:rsidR="00C515EA" w:rsidRPr="001F77A2" w:rsidRDefault="007E07D2">
      <w:pPr>
        <w:jc w:val="center"/>
        <w:rPr>
          <w:rFonts w:ascii="Arial" w:hAnsi="Arial" w:cs="Arial"/>
          <w:i/>
          <w:iCs/>
          <w:color w:val="000000"/>
        </w:rPr>
      </w:pPr>
      <w:r w:rsidRPr="001F77A2">
        <w:rPr>
          <w:rFonts w:ascii="Arial" w:hAnsi="Arial" w:cs="Arial"/>
          <w:i/>
          <w:iCs/>
          <w:color w:val="000000"/>
        </w:rPr>
        <w:t>(podać pełną nazwę/firmę, adres, a także w zależności od podmiotu: NIP, KRS/CEiDG)</w:t>
      </w:r>
    </w:p>
    <w:p w:rsidR="00C515EA" w:rsidRPr="001F77A2" w:rsidRDefault="00C515EA">
      <w:pPr>
        <w:jc w:val="center"/>
        <w:rPr>
          <w:rFonts w:ascii="Arial" w:hAnsi="Arial" w:cs="Arial"/>
          <w:i/>
          <w:iCs/>
          <w:color w:val="000000"/>
        </w:rPr>
      </w:pPr>
    </w:p>
    <w:p w:rsidR="00C515EA" w:rsidRPr="001F77A2" w:rsidRDefault="007E07D2" w:rsidP="00F21AC4">
      <w:pPr>
        <w:rPr>
          <w:rFonts w:ascii="Arial" w:hAnsi="Arial" w:cs="Arial"/>
          <w:color w:val="000000"/>
        </w:rPr>
      </w:pPr>
      <w:r w:rsidRPr="001F77A2">
        <w:rPr>
          <w:rFonts w:ascii="Arial" w:hAnsi="Arial" w:cs="Arial"/>
          <w:color w:val="000000"/>
        </w:rPr>
        <w:t>nie zachodzą podstawy wykluczenia z postępowania o udzielenie zamówienia.</w:t>
      </w:r>
    </w:p>
    <w:p w:rsidR="00C515EA" w:rsidRPr="001F77A2" w:rsidRDefault="00C515EA">
      <w:pPr>
        <w:jc w:val="both"/>
        <w:rPr>
          <w:rFonts w:ascii="Arial" w:hAnsi="Arial" w:cs="Arial"/>
          <w:color w:val="000000"/>
        </w:rPr>
      </w:pPr>
    </w:p>
    <w:p w:rsidR="00C515EA" w:rsidRPr="001F77A2" w:rsidRDefault="00C515EA">
      <w:pPr>
        <w:jc w:val="both"/>
        <w:rPr>
          <w:rFonts w:ascii="Arial" w:hAnsi="Arial"/>
          <w:color w:val="000000"/>
        </w:rPr>
      </w:pP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7C1982" w:rsidRDefault="007C1982">
      <w:pPr>
        <w:jc w:val="both"/>
        <w:rPr>
          <w:rFonts w:ascii="Arial" w:hAnsi="Arial"/>
          <w:color w:val="000000"/>
        </w:rPr>
      </w:pPr>
    </w:p>
    <w:p w:rsidR="007C1982" w:rsidRPr="001F77A2" w:rsidRDefault="007C1982">
      <w:pPr>
        <w:jc w:val="both"/>
        <w:rPr>
          <w:rFonts w:ascii="Arial" w:hAnsi="Arial"/>
          <w:color w:val="000000"/>
        </w:rPr>
      </w:pPr>
    </w:p>
    <w:p w:rsidR="00C515EA" w:rsidRPr="001F77A2" w:rsidRDefault="00C515EA">
      <w:pPr>
        <w:jc w:val="both"/>
        <w:rPr>
          <w:rFonts w:ascii="Arial" w:hAnsi="Arial"/>
          <w:color w:val="000000"/>
        </w:rPr>
      </w:pPr>
    </w:p>
    <w:p w:rsidR="00C515EA" w:rsidRPr="001F77A2" w:rsidRDefault="007E07D2">
      <w:pPr>
        <w:jc w:val="both"/>
        <w:rPr>
          <w:rFonts w:ascii="Arial" w:hAnsi="Arial"/>
          <w:i/>
          <w:iCs/>
          <w:color w:val="000000"/>
        </w:rPr>
      </w:pPr>
      <w:r w:rsidRPr="001F77A2">
        <w:rPr>
          <w:rFonts w:ascii="Arial" w:hAnsi="Arial"/>
          <w:color w:val="000000"/>
        </w:rPr>
        <w:t>.................................</w:t>
      </w:r>
      <w:r w:rsidRPr="001F77A2">
        <w:rPr>
          <w:rFonts w:ascii="Arial" w:hAnsi="Arial"/>
          <w:i/>
          <w:iCs/>
          <w:color w:val="000000"/>
        </w:rPr>
        <w:t>(miejscowość), dnia ..............................r.</w:t>
      </w:r>
      <w:r w:rsidRPr="001F77A2">
        <w:rPr>
          <w:rFonts w:ascii="Arial" w:hAnsi="Arial"/>
          <w:i/>
          <w:iCs/>
          <w:color w:val="000000"/>
        </w:rPr>
        <w:tab/>
      </w:r>
      <w:r w:rsidRPr="001F77A2">
        <w:rPr>
          <w:rFonts w:ascii="Arial" w:hAnsi="Arial"/>
          <w:i/>
          <w:iCs/>
          <w:color w:val="000000"/>
        </w:rPr>
        <w:tab/>
        <w:t>.......................................................</w:t>
      </w:r>
    </w:p>
    <w:p w:rsidR="00C515EA" w:rsidRPr="001F77A2" w:rsidRDefault="007E07D2">
      <w:pPr>
        <w:jc w:val="both"/>
        <w:rPr>
          <w:rFonts w:ascii="Arial" w:hAnsi="Arial" w:cs="Arial"/>
          <w:i/>
          <w:iCs/>
          <w:color w:val="000000"/>
        </w:rPr>
      </w:pPr>
      <w:r w:rsidRPr="001F77A2">
        <w:rPr>
          <w:rFonts w:ascii="Arial" w:hAnsi="Arial" w:cs="Arial"/>
          <w:i/>
          <w:iCs/>
          <w:color w:val="000000"/>
        </w:rPr>
        <w:tab/>
      </w:r>
      <w:r w:rsidRPr="001F77A2">
        <w:rPr>
          <w:rFonts w:ascii="Arial" w:hAnsi="Arial" w:cs="Arial"/>
          <w:i/>
          <w:iCs/>
          <w:color w:val="000000"/>
        </w:rPr>
        <w:tab/>
      </w:r>
      <w:r w:rsidRPr="001F77A2">
        <w:rPr>
          <w:rFonts w:ascii="Arial" w:hAnsi="Arial" w:cs="Arial"/>
          <w:i/>
          <w:iCs/>
          <w:color w:val="000000"/>
        </w:rPr>
        <w:tab/>
      </w:r>
      <w:r w:rsidRPr="001F77A2">
        <w:rPr>
          <w:rFonts w:ascii="Arial" w:hAnsi="Arial" w:cs="Arial"/>
          <w:i/>
          <w:iCs/>
          <w:color w:val="000000"/>
        </w:rPr>
        <w:tab/>
      </w:r>
      <w:r w:rsidRPr="001F77A2">
        <w:rPr>
          <w:rFonts w:ascii="Arial" w:hAnsi="Arial" w:cs="Arial"/>
          <w:i/>
          <w:iCs/>
          <w:color w:val="000000"/>
        </w:rPr>
        <w:tab/>
      </w:r>
      <w:r w:rsidRPr="001F77A2">
        <w:rPr>
          <w:rFonts w:ascii="Arial" w:hAnsi="Arial" w:cs="Arial"/>
          <w:i/>
          <w:iCs/>
          <w:color w:val="000000"/>
        </w:rPr>
        <w:tab/>
      </w:r>
      <w:r w:rsidRPr="001F77A2">
        <w:rPr>
          <w:rFonts w:ascii="Arial" w:hAnsi="Arial" w:cs="Arial"/>
          <w:i/>
          <w:iCs/>
          <w:color w:val="000000"/>
        </w:rPr>
        <w:tab/>
      </w:r>
      <w:r w:rsidRPr="001F77A2">
        <w:rPr>
          <w:rFonts w:ascii="Arial" w:hAnsi="Arial" w:cs="Arial"/>
          <w:i/>
          <w:iCs/>
          <w:color w:val="000000"/>
        </w:rPr>
        <w:tab/>
      </w:r>
      <w:r w:rsidRPr="001F77A2">
        <w:rPr>
          <w:rFonts w:ascii="Arial" w:hAnsi="Arial" w:cs="Arial"/>
          <w:i/>
          <w:iCs/>
          <w:color w:val="000000"/>
        </w:rPr>
        <w:tab/>
      </w:r>
      <w:r w:rsidRPr="001F77A2">
        <w:rPr>
          <w:rFonts w:ascii="Arial" w:hAnsi="Arial" w:cs="Arial"/>
          <w:i/>
          <w:iCs/>
          <w:color w:val="000000"/>
        </w:rPr>
        <w:tab/>
      </w:r>
      <w:r w:rsidRPr="001F77A2">
        <w:rPr>
          <w:rFonts w:ascii="Arial" w:hAnsi="Arial" w:cs="Arial"/>
          <w:i/>
          <w:iCs/>
          <w:color w:val="000000"/>
        </w:rPr>
        <w:tab/>
        <w:t>(podpis)</w:t>
      </w:r>
    </w:p>
    <w:p w:rsidR="00F21AC4" w:rsidRPr="001F77A2" w:rsidRDefault="00F21AC4">
      <w:pPr>
        <w:jc w:val="both"/>
        <w:rPr>
          <w:rFonts w:ascii="Arial" w:hAnsi="Arial" w:cs="Arial"/>
          <w:i/>
          <w:iCs/>
          <w:color w:val="000000"/>
        </w:rPr>
      </w:pPr>
    </w:p>
    <w:p w:rsidR="00F21AC4" w:rsidRDefault="00F21AC4">
      <w:pPr>
        <w:jc w:val="both"/>
        <w:rPr>
          <w:rFonts w:ascii="Arial" w:hAnsi="Arial" w:cs="Arial"/>
          <w:i/>
          <w:iCs/>
          <w:color w:val="000000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</w:rPr>
      </w:pPr>
    </w:p>
    <w:p w:rsidR="007C1982" w:rsidRPr="001F77A2" w:rsidRDefault="007C1982">
      <w:pPr>
        <w:jc w:val="both"/>
        <w:rPr>
          <w:rFonts w:ascii="Arial" w:hAnsi="Arial" w:cs="Arial"/>
          <w:i/>
          <w:iCs/>
          <w:color w:val="000000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F21AC4" w:rsidRPr="001F77A2" w:rsidTr="001F09C8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F21AC4" w:rsidRPr="001F77A2" w:rsidRDefault="00F21AC4" w:rsidP="001F09C8">
            <w:pPr>
              <w:shd w:val="clear" w:color="auto" w:fill="CCCCCC"/>
              <w:jc w:val="both"/>
              <w:rPr>
                <w:rFonts w:ascii="Arial" w:hAnsi="Arial"/>
                <w:b/>
                <w:bCs/>
                <w:color w:val="000000"/>
              </w:rPr>
            </w:pPr>
            <w:r w:rsidRPr="001F77A2">
              <w:rPr>
                <w:rFonts w:ascii="Arial" w:hAnsi="Arial" w:cs="Arial"/>
                <w:b/>
                <w:lang w:eastAsia="en-US"/>
              </w:rPr>
              <w:t>OŚWIADCZENIE DOTYCZĄCE PODWYKONAWCY NIEBĘDĄCEGO PODMIOTEM, NA KTÓREGO ZASOBY POWOŁUJE SIĘ WYKONAWCA</w:t>
            </w:r>
          </w:p>
        </w:tc>
      </w:tr>
    </w:tbl>
    <w:p w:rsidR="00F21AC4" w:rsidRPr="001F77A2" w:rsidRDefault="00F21AC4" w:rsidP="00F21AC4">
      <w:pPr>
        <w:spacing w:line="360" w:lineRule="auto"/>
        <w:jc w:val="both"/>
        <w:rPr>
          <w:rFonts w:ascii="Arial" w:hAnsi="Arial" w:cs="Arial"/>
          <w:lang w:eastAsia="en-US"/>
        </w:rPr>
      </w:pPr>
    </w:p>
    <w:p w:rsidR="00F21AC4" w:rsidRPr="001F77A2" w:rsidRDefault="007C1982" w:rsidP="00152C34">
      <w:pPr>
        <w:spacing w:line="36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**</w:t>
      </w:r>
      <w:r w:rsidR="00F21AC4" w:rsidRPr="001F77A2">
        <w:rPr>
          <w:rFonts w:ascii="Arial" w:hAnsi="Arial" w:cs="Arial"/>
          <w:lang w:eastAsia="en-US"/>
        </w:rPr>
        <w:t>Oświadczam, że w stosunku do następującego podmiotu będącego podwykonawcą: ………………………………………..……………………………………………………………………..….</w:t>
      </w:r>
    </w:p>
    <w:p w:rsidR="00F21AC4" w:rsidRPr="001F77A2" w:rsidRDefault="00F21AC4" w:rsidP="00F21AC4">
      <w:pPr>
        <w:spacing w:line="360" w:lineRule="auto"/>
        <w:jc w:val="center"/>
        <w:rPr>
          <w:rFonts w:ascii="Arial" w:hAnsi="Arial" w:cs="Arial"/>
          <w:lang w:eastAsia="en-US"/>
        </w:rPr>
      </w:pPr>
      <w:r w:rsidRPr="001F77A2">
        <w:rPr>
          <w:rFonts w:ascii="Arial" w:hAnsi="Arial" w:cs="Arial"/>
          <w:i/>
          <w:lang w:eastAsia="en-US"/>
        </w:rPr>
        <w:t>(podać pełną nazwę/firmę, adres, a także w zależności od podmiotu: NIP, KRS/CEiDG)</w:t>
      </w:r>
      <w:r w:rsidRPr="001F77A2">
        <w:rPr>
          <w:rFonts w:ascii="Arial" w:hAnsi="Arial" w:cs="Arial"/>
          <w:lang w:eastAsia="en-US"/>
        </w:rPr>
        <w:t>,</w:t>
      </w:r>
    </w:p>
    <w:p w:rsidR="00F21AC4" w:rsidRPr="001F77A2" w:rsidRDefault="00F21AC4" w:rsidP="00F21AC4">
      <w:pPr>
        <w:spacing w:line="360" w:lineRule="auto"/>
        <w:jc w:val="both"/>
        <w:rPr>
          <w:rFonts w:ascii="Arial" w:hAnsi="Arial" w:cs="Arial"/>
          <w:lang w:eastAsia="en-US"/>
        </w:rPr>
      </w:pPr>
      <w:r w:rsidRPr="001F77A2">
        <w:rPr>
          <w:rFonts w:ascii="Arial" w:hAnsi="Arial" w:cs="Arial"/>
          <w:lang w:eastAsia="en-US"/>
        </w:rPr>
        <w:t>nie zachodzą podstawy wykluczenia z postępowania o udzielenie zamówienia.</w:t>
      </w:r>
    </w:p>
    <w:p w:rsidR="00F21AC4" w:rsidRPr="001F77A2" w:rsidRDefault="00F21AC4" w:rsidP="00F21AC4">
      <w:pPr>
        <w:spacing w:line="360" w:lineRule="auto"/>
        <w:jc w:val="both"/>
        <w:rPr>
          <w:rFonts w:ascii="Arial" w:hAnsi="Arial" w:cs="Arial"/>
          <w:lang w:eastAsia="en-US"/>
        </w:rPr>
      </w:pPr>
    </w:p>
    <w:p w:rsidR="00F21AC4" w:rsidRPr="001F77A2" w:rsidRDefault="00F21AC4" w:rsidP="00F21AC4">
      <w:pPr>
        <w:spacing w:line="360" w:lineRule="auto"/>
        <w:jc w:val="both"/>
        <w:rPr>
          <w:rFonts w:ascii="Arial" w:hAnsi="Arial" w:cs="Arial"/>
          <w:lang w:eastAsia="en-US"/>
        </w:rPr>
      </w:pPr>
    </w:p>
    <w:p w:rsidR="00F21AC4" w:rsidRPr="00AF092F" w:rsidRDefault="00F21AC4" w:rsidP="00F21AC4">
      <w:pPr>
        <w:spacing w:line="360" w:lineRule="auto"/>
        <w:jc w:val="both"/>
        <w:rPr>
          <w:rFonts w:ascii="Arial" w:hAnsi="Arial" w:cs="Arial"/>
          <w:lang w:eastAsia="en-US"/>
        </w:rPr>
      </w:pPr>
    </w:p>
    <w:p w:rsidR="00F21AC4" w:rsidRDefault="00F21AC4" w:rsidP="00F21AC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F21AC4" w:rsidRDefault="00F21AC4" w:rsidP="00F21AC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C515EA" w:rsidRDefault="00C515EA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C515EA" w:rsidRDefault="00C515EA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C515EA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C515EA" w:rsidRDefault="007E07D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:rsidR="00C515EA" w:rsidRDefault="00C515EA">
      <w:pPr>
        <w:jc w:val="both"/>
        <w:rPr>
          <w:rFonts w:ascii="Arial" w:hAnsi="Arial" w:cs="Arial"/>
          <w:color w:val="000000"/>
        </w:rPr>
      </w:pPr>
    </w:p>
    <w:p w:rsidR="00C515EA" w:rsidRDefault="007E07D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515EA" w:rsidRDefault="00C515EA">
      <w:pPr>
        <w:jc w:val="both"/>
        <w:rPr>
          <w:rFonts w:ascii="Arial" w:hAnsi="Arial" w:cs="Arial"/>
          <w:color w:val="000000"/>
        </w:rPr>
      </w:pPr>
    </w:p>
    <w:p w:rsidR="00C515EA" w:rsidRDefault="00C515EA">
      <w:pPr>
        <w:jc w:val="both"/>
        <w:rPr>
          <w:rFonts w:ascii="Arial" w:hAnsi="Arial" w:cs="Arial"/>
          <w:color w:val="000000"/>
        </w:rPr>
      </w:pPr>
    </w:p>
    <w:p w:rsidR="007C1982" w:rsidRDefault="007C1982">
      <w:pPr>
        <w:jc w:val="both"/>
        <w:rPr>
          <w:rFonts w:ascii="Arial" w:hAnsi="Arial" w:cs="Arial"/>
          <w:color w:val="000000"/>
        </w:rPr>
      </w:pPr>
    </w:p>
    <w:p w:rsidR="00C515EA" w:rsidRDefault="00C515EA">
      <w:pPr>
        <w:jc w:val="both"/>
        <w:rPr>
          <w:rFonts w:ascii="Arial" w:hAnsi="Arial" w:cs="Arial"/>
          <w:color w:val="000000"/>
        </w:rPr>
      </w:pPr>
    </w:p>
    <w:p w:rsidR="00C515EA" w:rsidRDefault="00C515EA">
      <w:pPr>
        <w:jc w:val="both"/>
        <w:rPr>
          <w:rFonts w:ascii="Arial" w:hAnsi="Arial" w:cs="Arial"/>
          <w:color w:val="000000"/>
        </w:rPr>
      </w:pPr>
    </w:p>
    <w:p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C515EA" w:rsidRDefault="007E07D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:rsidR="00C515EA" w:rsidRDefault="00C515EA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F21AC4" w:rsidRDefault="00F21AC4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F21AC4" w:rsidRDefault="00F21AC4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F21AC4" w:rsidRDefault="00F21AC4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 w:rsidP="007C198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>** nie wypełniać jeżeli nie dotyczy</w:t>
      </w:r>
    </w:p>
    <w:p w:rsidR="00F21AC4" w:rsidRDefault="00F21AC4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C515EA" w:rsidRDefault="00C515EA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C515EA" w:rsidRDefault="007C1982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Uwaga!</w:t>
      </w:r>
      <w:r w:rsidR="007E07D2">
        <w:rPr>
          <w:rFonts w:ascii="Arial" w:hAnsi="Arial" w:cs="Arial"/>
          <w:i/>
          <w:iCs/>
          <w:sz w:val="18"/>
        </w:rPr>
        <w:t xml:space="preserve"> w przypadku składania oferty przez wykonawców wspólnie ubiegających się o udzielenie zamówienia (np. konsorcjum, spółka cywilna), powyższe oświadczenie składa każdy z nich odrębnie</w:t>
      </w:r>
    </w:p>
    <w:p w:rsidR="00F21AC4" w:rsidRDefault="00F21AC4">
      <w:pPr>
        <w:jc w:val="right"/>
        <w:rPr>
          <w:rFonts w:ascii="Arial" w:hAnsi="Arial"/>
          <w:i/>
          <w:sz w:val="22"/>
          <w:szCs w:val="22"/>
        </w:rPr>
      </w:pPr>
    </w:p>
    <w:p w:rsidR="00F21AC4" w:rsidRDefault="00F21AC4">
      <w:pPr>
        <w:jc w:val="right"/>
        <w:rPr>
          <w:rFonts w:ascii="Arial" w:hAnsi="Arial"/>
          <w:i/>
          <w:sz w:val="22"/>
          <w:szCs w:val="22"/>
        </w:rPr>
      </w:pPr>
    </w:p>
    <w:p w:rsidR="00C515EA" w:rsidRDefault="007E07D2">
      <w:pPr>
        <w:jc w:val="right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 xml:space="preserve">Załącznik nr </w:t>
      </w:r>
      <w:r w:rsidR="00A14A1F">
        <w:rPr>
          <w:rFonts w:ascii="Arial" w:hAnsi="Arial"/>
          <w:i/>
          <w:sz w:val="22"/>
          <w:szCs w:val="22"/>
        </w:rPr>
        <w:t>3</w:t>
      </w:r>
    </w:p>
    <w:p w:rsidR="00C515EA" w:rsidRDefault="00C515EA">
      <w:pPr>
        <w:jc w:val="right"/>
        <w:rPr>
          <w:rFonts w:ascii="Arial" w:hAnsi="Arial"/>
          <w:i/>
          <w:sz w:val="22"/>
        </w:rPr>
      </w:pPr>
    </w:p>
    <w:p w:rsidR="00C515EA" w:rsidRDefault="00C515EA">
      <w:pPr>
        <w:rPr>
          <w:rFonts w:ascii="Arial" w:hAnsi="Arial"/>
          <w:i/>
          <w:sz w:val="22"/>
        </w:rPr>
      </w:pPr>
    </w:p>
    <w:p w:rsidR="008C0303" w:rsidRDefault="008C0303" w:rsidP="008C0303">
      <w:pPr>
        <w:pStyle w:val="Nagwek1"/>
        <w:jc w:val="center"/>
      </w:pPr>
      <w:r>
        <w:t xml:space="preserve">WYKAZ  ZAMÓWIEŃ  ZREALIZOWANYCH W  CIĄGU  OSTATNICH  </w:t>
      </w:r>
      <w:r w:rsidR="00CE6213">
        <w:t>3</w:t>
      </w:r>
      <w:r>
        <w:t xml:space="preserve"> LAT PRZED UPŁYWEM TERMINU SKŁADANIA OFERT </w:t>
      </w:r>
    </w:p>
    <w:p w:rsidR="008C0303" w:rsidRDefault="008C0303" w:rsidP="008C0303">
      <w:pPr>
        <w:rPr>
          <w:rFonts w:ascii="Arial" w:hAnsi="Arial"/>
          <w:sz w:val="22"/>
        </w:rPr>
      </w:pPr>
    </w:p>
    <w:p w:rsidR="008C0303" w:rsidRDefault="008C0303" w:rsidP="008C0303">
      <w:pPr>
        <w:rPr>
          <w:rFonts w:ascii="Arial" w:hAnsi="Arial"/>
          <w:sz w:val="22"/>
        </w:rPr>
      </w:pPr>
    </w:p>
    <w:p w:rsidR="008C0303" w:rsidRDefault="008C0303" w:rsidP="008C0303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Nazwa i adres Wykonawcy ..................................................................................................</w:t>
      </w:r>
    </w:p>
    <w:p w:rsidR="008C0303" w:rsidRDefault="008C0303" w:rsidP="008C0303">
      <w:pPr>
        <w:jc w:val="both"/>
        <w:rPr>
          <w:rFonts w:ascii="Arial" w:hAnsi="Arial"/>
          <w:sz w:val="22"/>
        </w:rPr>
      </w:pPr>
    </w:p>
    <w:p w:rsidR="008C0303" w:rsidRDefault="008C0303" w:rsidP="008C0303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</w:t>
      </w:r>
    </w:p>
    <w:p w:rsidR="00CE6213" w:rsidRDefault="00CE6213" w:rsidP="008C0303">
      <w:pPr>
        <w:jc w:val="both"/>
        <w:rPr>
          <w:rFonts w:ascii="Arial" w:hAnsi="Arial"/>
          <w:sz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61"/>
        <w:gridCol w:w="1701"/>
        <w:gridCol w:w="2126"/>
        <w:gridCol w:w="2126"/>
      </w:tblGrid>
      <w:tr w:rsidR="00CE6213" w:rsidTr="00633B4B">
        <w:tc>
          <w:tcPr>
            <w:tcW w:w="637" w:type="dxa"/>
            <w:shd w:val="pct12" w:color="auto" w:fill="auto"/>
          </w:tcPr>
          <w:p w:rsidR="00CE6213" w:rsidRDefault="00CE6213" w:rsidP="00633B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L.p.</w:t>
            </w:r>
          </w:p>
        </w:tc>
        <w:tc>
          <w:tcPr>
            <w:tcW w:w="3261" w:type="dxa"/>
            <w:shd w:val="pct12" w:color="auto" w:fill="auto"/>
          </w:tcPr>
          <w:p w:rsidR="00CE6213" w:rsidRDefault="00CE6213" w:rsidP="00633B4B">
            <w:pPr>
              <w:pStyle w:val="Nagwek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Przedmiot </w:t>
            </w:r>
          </w:p>
          <w:p w:rsidR="00CE6213" w:rsidRDefault="00CE6213" w:rsidP="00633B4B">
            <w:pPr>
              <w:pStyle w:val="Nagwek2"/>
              <w:rPr>
                <w:sz w:val="20"/>
              </w:rPr>
            </w:pPr>
            <w:r>
              <w:rPr>
                <w:sz w:val="20"/>
              </w:rPr>
              <w:t>zamówienia</w:t>
            </w:r>
            <w:r>
              <w:rPr>
                <w:sz w:val="20"/>
                <w:vertAlign w:val="superscript"/>
              </w:rPr>
              <w:t>*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shd w:val="pct12" w:color="auto" w:fill="auto"/>
          </w:tcPr>
          <w:p w:rsidR="00CE6213" w:rsidRDefault="00CE6213" w:rsidP="00633B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Całkowita</w:t>
            </w:r>
          </w:p>
          <w:p w:rsidR="00CE6213" w:rsidRDefault="00CE6213" w:rsidP="00633B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wartość brutto</w:t>
            </w:r>
          </w:p>
        </w:tc>
        <w:tc>
          <w:tcPr>
            <w:tcW w:w="2126" w:type="dxa"/>
            <w:shd w:val="pct12" w:color="auto" w:fill="auto"/>
          </w:tcPr>
          <w:p w:rsidR="00CE6213" w:rsidRDefault="00CE6213" w:rsidP="00633B4B">
            <w:pPr>
              <w:pStyle w:val="Nagwek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Termin </w:t>
            </w:r>
          </w:p>
          <w:p w:rsidR="00CE6213" w:rsidRDefault="00CE6213" w:rsidP="00633B4B">
            <w:pPr>
              <w:pStyle w:val="Nagwek1"/>
              <w:jc w:val="center"/>
              <w:rPr>
                <w:sz w:val="20"/>
              </w:rPr>
            </w:pPr>
            <w:r>
              <w:rPr>
                <w:sz w:val="20"/>
              </w:rPr>
              <w:t>i miejsce</w:t>
            </w:r>
          </w:p>
          <w:p w:rsidR="00CE6213" w:rsidRDefault="00CE6213" w:rsidP="00633B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realizacji</w:t>
            </w:r>
          </w:p>
        </w:tc>
        <w:tc>
          <w:tcPr>
            <w:tcW w:w="2126" w:type="dxa"/>
            <w:shd w:val="pct12" w:color="auto" w:fill="auto"/>
          </w:tcPr>
          <w:p w:rsidR="00CE6213" w:rsidRDefault="00CE6213" w:rsidP="00633B4B">
            <w:pPr>
              <w:pStyle w:val="Nagwek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Podmiot, na rzecz którego zamówienie zostało wykonane</w:t>
            </w:r>
          </w:p>
        </w:tc>
      </w:tr>
      <w:tr w:rsidR="00CE6213" w:rsidTr="00633B4B">
        <w:trPr>
          <w:cantSplit/>
          <w:trHeight w:val="2254"/>
        </w:trPr>
        <w:tc>
          <w:tcPr>
            <w:tcW w:w="637" w:type="dxa"/>
          </w:tcPr>
          <w:p w:rsidR="00CE6213" w:rsidRDefault="00CE6213" w:rsidP="00633B4B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61" w:type="dxa"/>
          </w:tcPr>
          <w:p w:rsidR="00CE6213" w:rsidRDefault="00CE6213" w:rsidP="00633B4B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</w:tcPr>
          <w:p w:rsidR="00CE6213" w:rsidRDefault="00CE6213" w:rsidP="00633B4B">
            <w:pPr>
              <w:jc w:val="center"/>
              <w:rPr>
                <w:rFonts w:ascii="Arial" w:hAnsi="Arial"/>
                <w:sz w:val="22"/>
              </w:rPr>
            </w:pPr>
          </w:p>
          <w:p w:rsidR="00CE6213" w:rsidRDefault="00CE6213" w:rsidP="00633B4B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CE6213" w:rsidRDefault="00CE6213" w:rsidP="00633B4B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CE6213" w:rsidRDefault="00CE6213" w:rsidP="00633B4B">
            <w:pPr>
              <w:jc w:val="center"/>
              <w:rPr>
                <w:rFonts w:ascii="Arial" w:hAnsi="Arial"/>
                <w:sz w:val="22"/>
              </w:rPr>
            </w:pPr>
          </w:p>
          <w:p w:rsidR="00CE6213" w:rsidRDefault="00CE6213" w:rsidP="00633B4B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CE6213" w:rsidRDefault="00CE6213" w:rsidP="00CE6213">
      <w:pPr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vertAlign w:val="superscript"/>
        </w:rPr>
        <w:t xml:space="preserve">* </w:t>
      </w:r>
      <w:r>
        <w:rPr>
          <w:rFonts w:ascii="Arial" w:hAnsi="Arial"/>
        </w:rPr>
        <w:t>przedmiot zamówienia powinien być opisany w taki sposób, aby sprawdzenie spełnienia wymagań stawianych przez Zamawiającego w tym względzie mogło być dokonane w sposób jednoznaczny</w:t>
      </w:r>
      <w:r w:rsidR="00B851B1">
        <w:rPr>
          <w:rFonts w:ascii="Arial" w:hAnsi="Arial"/>
        </w:rPr>
        <w:t>.</w:t>
      </w:r>
    </w:p>
    <w:p w:rsidR="008C0303" w:rsidRDefault="008C0303" w:rsidP="008C0303">
      <w:pPr>
        <w:jc w:val="both"/>
        <w:rPr>
          <w:rFonts w:ascii="Arial" w:hAnsi="Arial"/>
          <w:sz w:val="22"/>
        </w:rPr>
      </w:pPr>
    </w:p>
    <w:p w:rsidR="008C0303" w:rsidRDefault="008C0303" w:rsidP="008C0303">
      <w:pPr>
        <w:jc w:val="both"/>
        <w:rPr>
          <w:rFonts w:ascii="Arial" w:hAnsi="Arial"/>
          <w:sz w:val="22"/>
        </w:rPr>
      </w:pPr>
    </w:p>
    <w:p w:rsidR="00C515EA" w:rsidRDefault="00C515EA">
      <w:pPr>
        <w:jc w:val="both"/>
        <w:rPr>
          <w:rFonts w:ascii="Arial" w:hAnsi="Arial"/>
          <w:sz w:val="22"/>
        </w:rPr>
      </w:pPr>
    </w:p>
    <w:p w:rsidR="00C515EA" w:rsidRDefault="00C515EA">
      <w:pPr>
        <w:jc w:val="both"/>
        <w:rPr>
          <w:rFonts w:ascii="Arial" w:hAnsi="Arial"/>
          <w:sz w:val="22"/>
        </w:rPr>
      </w:pPr>
    </w:p>
    <w:p w:rsidR="00C515EA" w:rsidRDefault="00C515EA">
      <w:pPr>
        <w:jc w:val="both"/>
        <w:rPr>
          <w:rFonts w:ascii="Arial" w:hAnsi="Arial"/>
          <w:sz w:val="22"/>
        </w:rPr>
      </w:pPr>
    </w:p>
    <w:p w:rsidR="008C0303" w:rsidRDefault="008C0303">
      <w:pPr>
        <w:jc w:val="both"/>
        <w:rPr>
          <w:rFonts w:ascii="Arial" w:hAnsi="Arial"/>
          <w:sz w:val="22"/>
        </w:rPr>
      </w:pPr>
    </w:p>
    <w:p w:rsidR="008C0303" w:rsidRDefault="008C0303">
      <w:pPr>
        <w:jc w:val="both"/>
        <w:rPr>
          <w:rFonts w:ascii="Arial" w:hAnsi="Arial"/>
          <w:sz w:val="22"/>
        </w:rPr>
      </w:pPr>
    </w:p>
    <w:p w:rsidR="008C0303" w:rsidRDefault="008C0303">
      <w:pPr>
        <w:jc w:val="both"/>
        <w:rPr>
          <w:rFonts w:ascii="Arial" w:hAnsi="Arial"/>
          <w:sz w:val="22"/>
        </w:rPr>
      </w:pPr>
    </w:p>
    <w:p w:rsidR="00C515EA" w:rsidRDefault="00C515EA">
      <w:pPr>
        <w:jc w:val="both"/>
        <w:rPr>
          <w:rFonts w:ascii="Arial" w:hAnsi="Arial"/>
          <w:sz w:val="22"/>
        </w:rPr>
      </w:pPr>
    </w:p>
    <w:p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8C0303" w:rsidRDefault="008C0303" w:rsidP="008C0303">
      <w:pPr>
        <w:ind w:left="5670"/>
        <w:jc w:val="both"/>
        <w:rPr>
          <w:rFonts w:ascii="Arial" w:hAnsi="Arial"/>
          <w:sz w:val="22"/>
        </w:rPr>
      </w:pPr>
    </w:p>
    <w:p w:rsidR="008C0303" w:rsidRDefault="008C0303" w:rsidP="008C0303">
      <w:pPr>
        <w:jc w:val="center"/>
        <w:rPr>
          <w:rFonts w:ascii="Arial" w:hAnsi="Arial"/>
          <w:i/>
          <w:sz w:val="22"/>
        </w:rPr>
        <w:sectPr w:rsidR="008C0303" w:rsidSect="008C0303">
          <w:headerReference w:type="default" r:id="rId7"/>
          <w:footerReference w:type="even" r:id="rId8"/>
          <w:footerReference w:type="default" r:id="rId9"/>
          <w:pgSz w:w="11906" w:h="16838" w:code="9"/>
          <w:pgMar w:top="1134" w:right="1134" w:bottom="1134" w:left="1134" w:header="708" w:footer="708" w:gutter="0"/>
          <w:cols w:space="708"/>
        </w:sectPr>
      </w:pPr>
    </w:p>
    <w:p w:rsidR="00CE6213" w:rsidRDefault="00CE6213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  <w:r>
        <w:rPr>
          <w:rFonts w:cs="Arial"/>
          <w:i/>
          <w:iCs/>
          <w:sz w:val="22"/>
        </w:rPr>
        <w:lastRenderedPageBreak/>
        <w:t>Załącznik nr 4</w:t>
      </w:r>
    </w:p>
    <w:p w:rsidR="00CE6213" w:rsidRDefault="00CE6213" w:rsidP="00CE6213"/>
    <w:p w:rsidR="00CE6213" w:rsidRDefault="00CE6213" w:rsidP="00CE6213">
      <w:pPr>
        <w:pStyle w:val="Nagwek1"/>
        <w:jc w:val="center"/>
        <w:rPr>
          <w:rFonts w:cs="Arial"/>
          <w:bCs/>
          <w:i/>
          <w:iCs/>
          <w:sz w:val="22"/>
        </w:rPr>
      </w:pPr>
      <w:r>
        <w:rPr>
          <w:rFonts w:cs="Arial"/>
          <w:bCs/>
          <w:sz w:val="22"/>
        </w:rPr>
        <w:t xml:space="preserve">Umowa nr </w:t>
      </w:r>
      <w:r w:rsidR="006E5F22">
        <w:rPr>
          <w:rFonts w:cs="Arial"/>
          <w:bCs/>
          <w:sz w:val="22"/>
        </w:rPr>
        <w:t>…..</w:t>
      </w:r>
      <w:r>
        <w:rPr>
          <w:rFonts w:cs="Arial"/>
          <w:bCs/>
          <w:sz w:val="22"/>
        </w:rPr>
        <w:t>/201</w:t>
      </w:r>
      <w:r w:rsidR="006E5F22">
        <w:rPr>
          <w:rFonts w:cs="Arial"/>
          <w:bCs/>
          <w:sz w:val="22"/>
        </w:rPr>
        <w:t>9</w:t>
      </w:r>
      <w:r>
        <w:rPr>
          <w:rFonts w:cs="Arial"/>
          <w:bCs/>
          <w:sz w:val="22"/>
        </w:rPr>
        <w:t>/ZP  - wzór</w:t>
      </w:r>
    </w:p>
    <w:p w:rsidR="00025F56" w:rsidRDefault="00025F56" w:rsidP="006E5F22">
      <w:pPr>
        <w:rPr>
          <w:rFonts w:ascii="Arial" w:hAnsi="Arial" w:cs="Arial"/>
          <w:sz w:val="22"/>
        </w:rPr>
      </w:pPr>
    </w:p>
    <w:p w:rsidR="006E5F22" w:rsidRDefault="006E5F22" w:rsidP="006E5F2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zawarta w Świdniku dnia  </w:t>
      </w:r>
      <w:r w:rsidR="00025F56">
        <w:rPr>
          <w:rFonts w:ascii="Arial" w:hAnsi="Arial" w:cs="Arial"/>
          <w:sz w:val="22"/>
        </w:rPr>
        <w:t>……………………………</w:t>
      </w:r>
      <w:r>
        <w:rPr>
          <w:rFonts w:ascii="Arial" w:hAnsi="Arial" w:cs="Arial"/>
          <w:sz w:val="22"/>
        </w:rPr>
        <w:t xml:space="preserve"> r. pomiędzy:</w:t>
      </w:r>
    </w:p>
    <w:p w:rsidR="006E5F22" w:rsidRDefault="006E5F22" w:rsidP="006E5F22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b/>
          <w:bCs/>
          <w:spacing w:val="-2"/>
          <w:sz w:val="22"/>
        </w:rPr>
        <w:t xml:space="preserve">Przedsiębiorstwem Komunalnym „PEGIMEK” Sp. z o. o. </w:t>
      </w:r>
      <w:r>
        <w:rPr>
          <w:rFonts w:ascii="Arial" w:hAnsi="Arial" w:cs="Arial"/>
          <w:spacing w:val="-2"/>
          <w:sz w:val="22"/>
        </w:rPr>
        <w:t>z siedzibą</w:t>
      </w:r>
      <w:r>
        <w:rPr>
          <w:rFonts w:ascii="Arial" w:hAnsi="Arial" w:cs="Arial"/>
          <w:b/>
          <w:bCs/>
          <w:spacing w:val="-2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przy</w:t>
      </w:r>
      <w:r>
        <w:rPr>
          <w:rFonts w:ascii="Arial" w:hAnsi="Arial" w:cs="Arial"/>
          <w:b/>
          <w:bCs/>
          <w:spacing w:val="-2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ul. M. Konopnickiej 3, 21-040 Świdnik, zarejestrowana w Sądzie Rejonowym Lublin-Wschód w Lublinie z siedzibą w Świdniku VI Wydział Gospodarczy Krajowego Rejestru Sądowego pod numerem KRS 0000124113, NIP: 713-020-78-84, REGON 430121305, wysokość kapitału zakładowego 22 881 500,00 zł, reprezentowana przez:</w:t>
      </w:r>
    </w:p>
    <w:p w:rsidR="006E5F22" w:rsidRPr="00025F56" w:rsidRDefault="00025F56" w:rsidP="00050E59">
      <w:pPr>
        <w:pStyle w:val="Akapitzlist"/>
        <w:numPr>
          <w:ilvl w:val="0"/>
          <w:numId w:val="21"/>
        </w:numPr>
        <w:tabs>
          <w:tab w:val="left" w:pos="-720"/>
          <w:tab w:val="num" w:pos="437"/>
        </w:tabs>
        <w:suppressAutoHyphens/>
        <w:jc w:val="both"/>
        <w:rPr>
          <w:rFonts w:ascii="Arial" w:hAnsi="Arial" w:cs="Arial"/>
          <w:spacing w:val="-2"/>
          <w:sz w:val="22"/>
        </w:rPr>
      </w:pPr>
      <w:bookmarkStart w:id="4" w:name="_Hlk5346107"/>
      <w:r w:rsidRPr="00025F56">
        <w:rPr>
          <w:rFonts w:ascii="Arial" w:hAnsi="Arial" w:cs="Arial"/>
          <w:spacing w:val="-2"/>
          <w:sz w:val="22"/>
        </w:rPr>
        <w:t>…………………………………………..</w:t>
      </w:r>
    </w:p>
    <w:p w:rsidR="00025F56" w:rsidRPr="00025F56" w:rsidRDefault="00025F56" w:rsidP="00050E59">
      <w:pPr>
        <w:pStyle w:val="Akapitzlist"/>
        <w:numPr>
          <w:ilvl w:val="0"/>
          <w:numId w:val="21"/>
        </w:numPr>
        <w:tabs>
          <w:tab w:val="left" w:pos="-720"/>
          <w:tab w:val="num" w:pos="437"/>
        </w:tabs>
        <w:suppressAutoHyphens/>
        <w:jc w:val="both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pacing w:val="-2"/>
          <w:sz w:val="22"/>
        </w:rPr>
        <w:t>……………………………………………</w:t>
      </w:r>
    </w:p>
    <w:bookmarkEnd w:id="4"/>
    <w:p w:rsidR="006E5F22" w:rsidRDefault="006E5F22" w:rsidP="006E5F2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zwanym dalej Zamawiającym</w:t>
      </w:r>
    </w:p>
    <w:p w:rsidR="006E5F22" w:rsidRDefault="006E5F22" w:rsidP="006E5F22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z w:val="22"/>
        </w:rPr>
        <w:t>a</w:t>
      </w:r>
      <w:r w:rsidR="00025F56">
        <w:rPr>
          <w:rFonts w:ascii="Arial" w:hAnsi="Arial" w:cs="Arial"/>
          <w:sz w:val="22"/>
        </w:rPr>
        <w:t>……………………………………………………………………………</w:t>
      </w:r>
      <w:r>
        <w:rPr>
          <w:rFonts w:ascii="Arial" w:hAnsi="Arial" w:cs="Arial"/>
          <w:spacing w:val="-2"/>
          <w:sz w:val="22"/>
        </w:rPr>
        <w:t>, reprezentowan</w:t>
      </w:r>
      <w:r w:rsidR="00025F56">
        <w:rPr>
          <w:rFonts w:ascii="Arial" w:hAnsi="Arial" w:cs="Arial"/>
          <w:spacing w:val="-2"/>
          <w:sz w:val="22"/>
        </w:rPr>
        <w:t>ym</w:t>
      </w:r>
      <w:r>
        <w:rPr>
          <w:rFonts w:ascii="Arial" w:hAnsi="Arial" w:cs="Arial"/>
          <w:spacing w:val="-2"/>
          <w:sz w:val="22"/>
        </w:rPr>
        <w:t xml:space="preserve"> przez:</w:t>
      </w:r>
    </w:p>
    <w:p w:rsidR="00025F56" w:rsidRPr="00025F56" w:rsidRDefault="00025F56" w:rsidP="00050E59">
      <w:pPr>
        <w:pStyle w:val="Akapitzlist"/>
        <w:numPr>
          <w:ilvl w:val="0"/>
          <w:numId w:val="22"/>
        </w:numPr>
        <w:tabs>
          <w:tab w:val="left" w:pos="-720"/>
          <w:tab w:val="num" w:pos="437"/>
        </w:tabs>
        <w:suppressAutoHyphens/>
        <w:jc w:val="both"/>
        <w:rPr>
          <w:rFonts w:ascii="Arial" w:hAnsi="Arial" w:cs="Arial"/>
          <w:spacing w:val="-2"/>
          <w:sz w:val="22"/>
        </w:rPr>
      </w:pPr>
      <w:r w:rsidRPr="00025F56">
        <w:rPr>
          <w:rFonts w:ascii="Arial" w:hAnsi="Arial" w:cs="Arial"/>
          <w:spacing w:val="-2"/>
          <w:sz w:val="22"/>
        </w:rPr>
        <w:t>…………………………………………..</w:t>
      </w:r>
    </w:p>
    <w:p w:rsidR="00025F56" w:rsidRPr="00025F56" w:rsidRDefault="00025F56" w:rsidP="00050E59">
      <w:pPr>
        <w:pStyle w:val="Akapitzlist"/>
        <w:numPr>
          <w:ilvl w:val="0"/>
          <w:numId w:val="22"/>
        </w:numPr>
        <w:tabs>
          <w:tab w:val="left" w:pos="-720"/>
          <w:tab w:val="num" w:pos="437"/>
        </w:tabs>
        <w:suppressAutoHyphens/>
        <w:jc w:val="both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pacing w:val="-2"/>
          <w:sz w:val="22"/>
        </w:rPr>
        <w:t>……………………………………………</w:t>
      </w:r>
    </w:p>
    <w:p w:rsidR="006E5F22" w:rsidRDefault="006E5F22" w:rsidP="006E5F2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zwanym dalej Wykonawcą</w:t>
      </w:r>
    </w:p>
    <w:p w:rsidR="006E5F22" w:rsidRDefault="006E5F22" w:rsidP="006E5F22">
      <w:pPr>
        <w:pStyle w:val="Tekstpodstawowy"/>
        <w:rPr>
          <w:rFonts w:cs="Arial"/>
          <w:sz w:val="22"/>
        </w:rPr>
      </w:pPr>
      <w:r>
        <w:rPr>
          <w:rFonts w:cs="Arial"/>
          <w:sz w:val="22"/>
        </w:rPr>
        <w:t>o następującej treści:</w:t>
      </w:r>
    </w:p>
    <w:p w:rsidR="006E5F22" w:rsidRDefault="006E5F22" w:rsidP="006E5F22">
      <w:pPr>
        <w:spacing w:before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1</w:t>
      </w:r>
    </w:p>
    <w:p w:rsidR="006E5F22" w:rsidRDefault="006E5F22" w:rsidP="00050E59">
      <w:pPr>
        <w:pStyle w:val="Tekstpodstawowy"/>
        <w:numPr>
          <w:ilvl w:val="0"/>
          <w:numId w:val="14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Wykonawca zobowiązuje się do nabycia w zakresie działalności swojego przedsiębiorstwa Przedmiotu Leasingu w postaci </w:t>
      </w:r>
      <w:r w:rsidR="00025F56" w:rsidRPr="00025F56">
        <w:rPr>
          <w:rFonts w:cs="Arial"/>
          <w:b/>
          <w:sz w:val="22"/>
        </w:rPr>
        <w:t>samochodu ciężarowego  - wywrotki trójstronnej marki ………………. model …………………….., z żurawiem za kabiną …………………………….</w:t>
      </w:r>
      <w:r w:rsidR="00025F56">
        <w:rPr>
          <w:rFonts w:cs="Arial"/>
          <w:sz w:val="22"/>
        </w:rPr>
        <w:t xml:space="preserve"> </w:t>
      </w:r>
      <w:r w:rsidR="00025F56" w:rsidRPr="00025F56">
        <w:rPr>
          <w:rFonts w:cs="Arial"/>
          <w:i/>
          <w:sz w:val="22"/>
        </w:rPr>
        <w:t>/podać markę, model/</w:t>
      </w:r>
      <w:r w:rsidR="00025F56">
        <w:rPr>
          <w:rFonts w:cs="Arial"/>
          <w:sz w:val="22"/>
        </w:rPr>
        <w:t xml:space="preserve"> </w:t>
      </w:r>
      <w:r>
        <w:rPr>
          <w:rFonts w:cs="Arial"/>
          <w:b/>
          <w:bCs/>
          <w:sz w:val="22"/>
        </w:rPr>
        <w:t xml:space="preserve">, rok produkcji </w:t>
      </w:r>
      <w:r w:rsidR="00025F56">
        <w:rPr>
          <w:rFonts w:cs="Arial"/>
          <w:b/>
          <w:bCs/>
          <w:sz w:val="22"/>
        </w:rPr>
        <w:t>…………</w:t>
      </w:r>
      <w:r>
        <w:rPr>
          <w:rFonts w:cs="Arial"/>
          <w:sz w:val="22"/>
        </w:rPr>
        <w:t xml:space="preserve"> i oddania Zamawiającemu Przedmiotu Leasingu do używania przez okres </w:t>
      </w:r>
      <w:r w:rsidR="00312DEC">
        <w:rPr>
          <w:rFonts w:cs="Arial"/>
          <w:sz w:val="22"/>
        </w:rPr>
        <w:t>48</w:t>
      </w:r>
      <w:r>
        <w:rPr>
          <w:rFonts w:cs="Arial"/>
          <w:sz w:val="22"/>
        </w:rPr>
        <w:t xml:space="preserve"> miesięcy, na zasadach określonych w umowie, a Zamawiający zobowiązuje się do przyjęcia Przedmiotu Leasingu do używania i zapłaty Wykonawcy wynagrodzenia w uzgodnionych ratach. </w:t>
      </w:r>
    </w:p>
    <w:p w:rsidR="006E5F22" w:rsidRDefault="006E5F22" w:rsidP="00050E59">
      <w:pPr>
        <w:pStyle w:val="Tekstpodstawowy"/>
        <w:numPr>
          <w:ilvl w:val="0"/>
          <w:numId w:val="14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Dokładny opis Przedmiotu Leasingu znajduje się w zał. nr </w:t>
      </w:r>
      <w:r w:rsidR="00BA2FCD">
        <w:rPr>
          <w:rFonts w:cs="Arial"/>
          <w:sz w:val="22"/>
        </w:rPr>
        <w:t>7</w:t>
      </w:r>
      <w:r>
        <w:rPr>
          <w:rFonts w:cs="Arial"/>
          <w:sz w:val="22"/>
        </w:rPr>
        <w:t xml:space="preserve"> do </w:t>
      </w:r>
      <w:r w:rsidR="00BA2FCD">
        <w:rPr>
          <w:rFonts w:cs="Arial"/>
          <w:sz w:val="22"/>
        </w:rPr>
        <w:t>SIWZ stanowiącym integralną część umowy</w:t>
      </w:r>
      <w:r w:rsidR="007F3413">
        <w:rPr>
          <w:rFonts w:cs="Arial"/>
          <w:sz w:val="22"/>
        </w:rPr>
        <w:t xml:space="preserve"> (zał. nr 1 do umowy)</w:t>
      </w:r>
      <w:r>
        <w:rPr>
          <w:rFonts w:cs="Arial"/>
          <w:sz w:val="22"/>
        </w:rPr>
        <w:t xml:space="preserve"> i ofercie Wykonawcy.</w:t>
      </w:r>
    </w:p>
    <w:p w:rsidR="006E5F22" w:rsidRDefault="006E5F22" w:rsidP="00050E59">
      <w:pPr>
        <w:pStyle w:val="Tekstpodstawowy"/>
        <w:numPr>
          <w:ilvl w:val="0"/>
          <w:numId w:val="14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Przedmiot Leasingu pozostaje własnością Wykonawcy przez cały okres trwania umowy i Wykonawca będzie dokonywał odpisów amortyzacyjnych z tytułu używania Przedmiotu </w:t>
      </w:r>
      <w:r>
        <w:rPr>
          <w:rFonts w:cs="Arial"/>
          <w:sz w:val="22"/>
        </w:rPr>
        <w:br/>
        <w:t>Leasingu w czasie jej trwania.</w:t>
      </w:r>
    </w:p>
    <w:p w:rsidR="000B6F69" w:rsidRDefault="000B6F69" w:rsidP="00050E59">
      <w:pPr>
        <w:pStyle w:val="Tekstpodstawowy"/>
        <w:numPr>
          <w:ilvl w:val="0"/>
          <w:numId w:val="14"/>
        </w:numPr>
        <w:jc w:val="both"/>
        <w:rPr>
          <w:rFonts w:cs="Arial"/>
          <w:sz w:val="22"/>
        </w:rPr>
      </w:pPr>
      <w:r w:rsidRPr="000B6F69">
        <w:rPr>
          <w:rFonts w:cs="Arial"/>
          <w:sz w:val="22"/>
        </w:rPr>
        <w:t>Wykonawca nie może, bez zgody Zamawiającego, na Przedmiocie Leasingu ustanawiać jakichkolwiek praw na rzecz osób trzecich oraz przelewać swoich praw wynikających z umowy na osoby trzecie. Zamawiający wyraża zgodę na bezpośrednią spłatą należności wynikających z umowy na rachunek kredytodawcy Wykonawcy.</w:t>
      </w:r>
    </w:p>
    <w:p w:rsidR="006E5F22" w:rsidRDefault="006E5F22" w:rsidP="00050E59">
      <w:pPr>
        <w:pStyle w:val="Tekstpodstawowy"/>
        <w:numPr>
          <w:ilvl w:val="0"/>
          <w:numId w:val="14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W ramach zawartej umowy Wykonawca jest zobowiązany do:</w:t>
      </w:r>
    </w:p>
    <w:p w:rsidR="006E5F22" w:rsidRPr="00025F56" w:rsidRDefault="006E5F22" w:rsidP="00050E59">
      <w:pPr>
        <w:pStyle w:val="Tekstpodstawowy"/>
        <w:numPr>
          <w:ilvl w:val="1"/>
          <w:numId w:val="14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dostarczenia karty gwarancyjnej, szczegółowych instrukcji obsługi i konserwacji w jęz. polskim, certyfikatu CE</w:t>
      </w:r>
      <w:r w:rsidR="00025F56">
        <w:rPr>
          <w:rFonts w:cs="Arial"/>
          <w:sz w:val="22"/>
        </w:rPr>
        <w:t xml:space="preserve">, </w:t>
      </w:r>
      <w:r w:rsidR="00025F56" w:rsidRPr="00D649DE">
        <w:rPr>
          <w:rFonts w:cs="Arial"/>
          <w:sz w:val="22"/>
        </w:rPr>
        <w:t xml:space="preserve">wyciągu ze świadectwa homologacji, </w:t>
      </w:r>
      <w:r w:rsidR="000B6F69">
        <w:rPr>
          <w:rFonts w:cs="Arial"/>
          <w:sz w:val="22"/>
        </w:rPr>
        <w:t xml:space="preserve">kopię </w:t>
      </w:r>
      <w:r w:rsidR="00025F56" w:rsidRPr="00D649DE">
        <w:rPr>
          <w:rFonts w:cs="Arial"/>
          <w:sz w:val="22"/>
        </w:rPr>
        <w:t xml:space="preserve">karty </w:t>
      </w:r>
      <w:r w:rsidR="00025F56" w:rsidRPr="00025F56">
        <w:rPr>
          <w:rFonts w:cs="Arial"/>
          <w:sz w:val="22"/>
        </w:rPr>
        <w:t>pojazdu oraz innych dokumentów wymaganych przy rejestracji samochodu;</w:t>
      </w:r>
    </w:p>
    <w:p w:rsidR="006E5F22" w:rsidRDefault="006E5F22" w:rsidP="00050E59">
      <w:pPr>
        <w:pStyle w:val="Tekstpodstawowy"/>
        <w:numPr>
          <w:ilvl w:val="1"/>
          <w:numId w:val="14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</w:rPr>
        <w:t>przeszkolenia personelu Zamawiającego na miejscu dostawy, w zakresie: obsługi i konserwacji dostarczone</w:t>
      </w:r>
      <w:r w:rsidR="00025F56">
        <w:rPr>
          <w:rFonts w:cs="Arial"/>
          <w:sz w:val="22"/>
        </w:rPr>
        <w:t>go pojazdu</w:t>
      </w:r>
      <w:r>
        <w:rPr>
          <w:rFonts w:cs="Arial"/>
          <w:sz w:val="22"/>
        </w:rPr>
        <w:t xml:space="preserve"> w dniu dostawy lub w dniu następnym;</w:t>
      </w:r>
    </w:p>
    <w:p w:rsidR="006E5F22" w:rsidRDefault="006E5F22" w:rsidP="00050E59">
      <w:pPr>
        <w:pStyle w:val="Tekstpodstawowy"/>
        <w:numPr>
          <w:ilvl w:val="1"/>
          <w:numId w:val="14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zapewnienia serwisu gwarancyjnego i zapewnienia wykonania obowiązkowych przeglądów technicznych, które należy wykonać w okresie gwarancji;</w:t>
      </w:r>
    </w:p>
    <w:p w:rsidR="006E5F22" w:rsidRDefault="006E5F22" w:rsidP="00050E59">
      <w:pPr>
        <w:pStyle w:val="Tekstpodstawowy"/>
        <w:numPr>
          <w:ilvl w:val="1"/>
          <w:numId w:val="14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zapewnienia serwisu pogwarancyjnego;</w:t>
      </w:r>
    </w:p>
    <w:p w:rsidR="006E5F22" w:rsidRDefault="006E5F22" w:rsidP="00050E59">
      <w:pPr>
        <w:numPr>
          <w:ilvl w:val="0"/>
          <w:numId w:val="1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Wynagrodzenie należne Wykonawcy za świadczenie Usług, o których mowa w ust. 5 powyżej wchodzi w skład wynagrodzenia Wykonawcy.</w:t>
      </w:r>
    </w:p>
    <w:p w:rsidR="006E5F22" w:rsidRDefault="006E5F22" w:rsidP="006E5F22">
      <w:pPr>
        <w:ind w:left="360"/>
        <w:jc w:val="center"/>
        <w:rPr>
          <w:rFonts w:ascii="Arial" w:hAnsi="Arial" w:cs="Arial"/>
          <w:b/>
          <w:sz w:val="22"/>
        </w:rPr>
      </w:pPr>
    </w:p>
    <w:p w:rsidR="006E5F22" w:rsidRDefault="006E5F22" w:rsidP="006E5F22">
      <w:pPr>
        <w:ind w:left="36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§ 2</w:t>
      </w:r>
    </w:p>
    <w:p w:rsidR="006E5F22" w:rsidRDefault="006E5F22" w:rsidP="00050E59">
      <w:pPr>
        <w:numPr>
          <w:ilvl w:val="0"/>
          <w:numId w:val="17"/>
        </w:num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Wykonawca zobowiązuje się do wydania Przedmiotu Leasingu (wraz z dokumentami, o których mowa w </w:t>
      </w:r>
      <w:r>
        <w:rPr>
          <w:rFonts w:ascii="Arial" w:hAnsi="Arial" w:cs="Arial"/>
          <w:bCs/>
          <w:sz w:val="22"/>
        </w:rPr>
        <w:t>§ 1 ust. 5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pkt a) </w:t>
      </w:r>
      <w:r>
        <w:rPr>
          <w:rFonts w:ascii="Arial" w:hAnsi="Arial" w:cs="Arial"/>
          <w:b/>
          <w:bCs/>
          <w:sz w:val="22"/>
        </w:rPr>
        <w:t xml:space="preserve">w terminie do </w:t>
      </w:r>
      <w:r w:rsidR="000312F8">
        <w:rPr>
          <w:rFonts w:ascii="Arial" w:hAnsi="Arial" w:cs="Arial"/>
          <w:b/>
          <w:bCs/>
          <w:sz w:val="22"/>
        </w:rPr>
        <w:t>6 miesięcy</w:t>
      </w:r>
      <w:r>
        <w:rPr>
          <w:rFonts w:ascii="Arial" w:hAnsi="Arial" w:cs="Arial"/>
          <w:b/>
          <w:bCs/>
          <w:sz w:val="22"/>
        </w:rPr>
        <w:t xml:space="preserve"> od daty podpisania umowy.</w:t>
      </w:r>
    </w:p>
    <w:p w:rsidR="006E5F22" w:rsidRDefault="006E5F22" w:rsidP="00050E59">
      <w:pPr>
        <w:numPr>
          <w:ilvl w:val="0"/>
          <w:numId w:val="1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Miejscem dostawy jest P.K. Pegimek Sp. z o.o. – Zakład </w:t>
      </w:r>
      <w:r w:rsidR="00556AC6">
        <w:rPr>
          <w:rFonts w:ascii="Arial" w:hAnsi="Arial" w:cs="Arial"/>
          <w:sz w:val="22"/>
        </w:rPr>
        <w:t>Usług Porządkowych i Robót Drogowych</w:t>
      </w:r>
      <w:r>
        <w:rPr>
          <w:rFonts w:ascii="Arial" w:hAnsi="Arial" w:cs="Arial"/>
          <w:sz w:val="22"/>
        </w:rPr>
        <w:t xml:space="preserve"> ul. </w:t>
      </w:r>
      <w:r w:rsidR="00556AC6">
        <w:rPr>
          <w:rFonts w:ascii="Arial" w:hAnsi="Arial" w:cs="Arial"/>
          <w:sz w:val="22"/>
        </w:rPr>
        <w:t>Targowa 19</w:t>
      </w:r>
      <w:r>
        <w:rPr>
          <w:rFonts w:ascii="Arial" w:hAnsi="Arial" w:cs="Arial"/>
          <w:sz w:val="22"/>
        </w:rPr>
        <w:t xml:space="preserve"> w Świdniku.</w:t>
      </w:r>
    </w:p>
    <w:p w:rsidR="006E5F22" w:rsidRDefault="006E5F22" w:rsidP="006E5F22">
      <w:pPr>
        <w:jc w:val="center"/>
        <w:rPr>
          <w:rFonts w:ascii="Arial" w:hAnsi="Arial" w:cs="Arial"/>
          <w:b/>
          <w:bCs/>
          <w:sz w:val="22"/>
        </w:rPr>
      </w:pPr>
    </w:p>
    <w:p w:rsidR="006E5F22" w:rsidRDefault="006E5F22" w:rsidP="006E5F22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§ 3</w:t>
      </w:r>
    </w:p>
    <w:p w:rsidR="006E5F22" w:rsidRDefault="006E5F22" w:rsidP="00050E59">
      <w:pPr>
        <w:pStyle w:val="Tekstpodstawowywcity"/>
        <w:numPr>
          <w:ilvl w:val="0"/>
          <w:numId w:val="11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Sprawdzenie Przedmiotu Leasingu będzie polegało na upewnieniu się, że dostarczony Przedmiotu Leasingu jest wolny od wad fizycznych, a </w:t>
      </w:r>
      <w:r>
        <w:rPr>
          <w:rFonts w:cs="Arial"/>
          <w:bCs/>
          <w:sz w:val="22"/>
        </w:rPr>
        <w:t>w szczególności, że</w:t>
      </w:r>
      <w:r>
        <w:rPr>
          <w:rFonts w:cs="Arial"/>
          <w:b/>
          <w:sz w:val="22"/>
        </w:rPr>
        <w:t xml:space="preserve"> </w:t>
      </w:r>
      <w:r>
        <w:rPr>
          <w:rFonts w:cs="Arial"/>
          <w:sz w:val="22"/>
        </w:rPr>
        <w:t>odpowiada on opisowi przedmiotu zamówienia zawartemu w SIWZ.</w:t>
      </w:r>
    </w:p>
    <w:p w:rsidR="006E5F22" w:rsidRDefault="006E5F22" w:rsidP="00050E59">
      <w:pPr>
        <w:pStyle w:val="Tekstpodstawowywcity"/>
        <w:numPr>
          <w:ilvl w:val="0"/>
          <w:numId w:val="11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lastRenderedPageBreak/>
        <w:t>Odbiór Przedmiotu Leasingu nastąpi po stwierdzeniu przez Zamawiającego, że Wykonawca prawidłowo wywiązał się ze wszystkich postanowień niniejszej umowy. Z odbioru Towarów sporządza się protokół odbioru podpisany przez obie strony.</w:t>
      </w:r>
    </w:p>
    <w:p w:rsidR="006E5F22" w:rsidRDefault="006E5F22" w:rsidP="00050E59">
      <w:pPr>
        <w:pStyle w:val="Tekstpodstawowywcity"/>
        <w:numPr>
          <w:ilvl w:val="0"/>
          <w:numId w:val="11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W przypadku odmowy dokonania odbioru przez Zamawiającego, w szczególności z powodu wad Przedmiotu Leasingu, nie sporządza się protokołu odbioru, a przedstawiciele Zamawiającego przekażą Wykonawcy podpisane przez siebie oświadczenie ze wskazaniem zastrzeżeń co do Przedmiotu Leasingu. </w:t>
      </w:r>
    </w:p>
    <w:p w:rsidR="006E5F22" w:rsidRDefault="006E5F22" w:rsidP="00050E59">
      <w:pPr>
        <w:pStyle w:val="Tekstpodstawowywcity"/>
        <w:numPr>
          <w:ilvl w:val="0"/>
          <w:numId w:val="11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Do czynności związanych z odbiorem Zamawiający upoważnia Kierownika Zakładu </w:t>
      </w:r>
      <w:r w:rsidR="00556AC6">
        <w:rPr>
          <w:rFonts w:cs="Arial"/>
          <w:sz w:val="22"/>
        </w:rPr>
        <w:t>Usług Porządkowych i Robót Drogowych</w:t>
      </w:r>
      <w:r>
        <w:rPr>
          <w:rFonts w:cs="Arial"/>
          <w:sz w:val="22"/>
        </w:rPr>
        <w:t xml:space="preserve"> lub osobę przez niego wyznaczoną.</w:t>
      </w:r>
    </w:p>
    <w:p w:rsidR="006E5F22" w:rsidRDefault="006E5F22" w:rsidP="00050E59">
      <w:pPr>
        <w:pStyle w:val="Tekstpodstawowywcity"/>
        <w:numPr>
          <w:ilvl w:val="0"/>
          <w:numId w:val="11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W przypadku, gdy Przedmiot Leasingu podlegający sprawdzeniu ma wady w rozumieniu § 5  umowy, Zamawiający może wyznaczyć Wykonawcy dodatkowy termin (nie dłuższy niż 7 dni) na dostawę Przedmiotu Leasingu wolnego od wad, bez ponoszenia przez Zamawiającego z tego tytułu jakichkolwiek dodatkowych kosztów.</w:t>
      </w:r>
    </w:p>
    <w:p w:rsidR="006E5F22" w:rsidRDefault="006E5F22" w:rsidP="00050E59">
      <w:pPr>
        <w:pStyle w:val="Tekstpodstawowywcity"/>
        <w:numPr>
          <w:ilvl w:val="0"/>
          <w:numId w:val="11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Dokonanie odbioru Przedmiotu Leasingu zgodnie z postanowieniami umowy nie zwalnia Wykonawcy od roszczeń z tytułu rękojmi lub gwarancji jakości.</w:t>
      </w:r>
    </w:p>
    <w:p w:rsidR="006E5F22" w:rsidRDefault="006E5F22" w:rsidP="006E5F22">
      <w:pPr>
        <w:spacing w:before="120"/>
        <w:jc w:val="center"/>
        <w:rPr>
          <w:rFonts w:ascii="Arial" w:hAnsi="Arial" w:cs="Arial"/>
          <w:b/>
          <w:sz w:val="22"/>
        </w:rPr>
      </w:pPr>
    </w:p>
    <w:p w:rsidR="006E5F22" w:rsidRDefault="006E5F22" w:rsidP="006E5F22">
      <w:pPr>
        <w:spacing w:before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4</w:t>
      </w:r>
    </w:p>
    <w:p w:rsidR="006E5F22" w:rsidRDefault="006E5F22" w:rsidP="00050E59">
      <w:pPr>
        <w:pStyle w:val="Normalny1"/>
        <w:numPr>
          <w:ilvl w:val="0"/>
          <w:numId w:val="20"/>
        </w:numPr>
        <w:tabs>
          <w:tab w:val="clear" w:pos="1440"/>
          <w:tab w:val="num" w:pos="360"/>
        </w:tabs>
        <w:ind w:left="360"/>
        <w:jc w:val="both"/>
        <w:rPr>
          <w:b/>
          <w:bCs/>
          <w:color w:val="auto"/>
        </w:rPr>
      </w:pPr>
      <w:r>
        <w:rPr>
          <w:color w:val="auto"/>
        </w:rPr>
        <w:t xml:space="preserve">Z tytułu wykonania umowy Zamawiający zapłaci Wykonawcy wynagrodzenie w wysokości </w:t>
      </w:r>
      <w:r>
        <w:rPr>
          <w:color w:val="auto"/>
        </w:rPr>
        <w:br/>
      </w:r>
      <w:r w:rsidR="00556AC6">
        <w:rPr>
          <w:color w:val="auto"/>
        </w:rPr>
        <w:t>……………………………..</w:t>
      </w:r>
      <w:r>
        <w:rPr>
          <w:color w:val="auto"/>
        </w:rPr>
        <w:t xml:space="preserve"> zł netto + podatek VAT 23 % w kwocie </w:t>
      </w:r>
      <w:r w:rsidR="00556AC6">
        <w:rPr>
          <w:color w:val="auto"/>
        </w:rPr>
        <w:t>………………………..</w:t>
      </w:r>
      <w:r>
        <w:rPr>
          <w:color w:val="auto"/>
        </w:rPr>
        <w:t xml:space="preserve"> zł, brutto </w:t>
      </w:r>
      <w:r w:rsidR="00556AC6">
        <w:rPr>
          <w:color w:val="auto"/>
        </w:rPr>
        <w:t xml:space="preserve">……………………………….zł </w:t>
      </w:r>
      <w:r>
        <w:rPr>
          <w:b/>
          <w:bCs/>
          <w:color w:val="auto"/>
        </w:rPr>
        <w:t xml:space="preserve">(słownie: </w:t>
      </w:r>
      <w:r w:rsidR="00556AC6">
        <w:rPr>
          <w:b/>
          <w:bCs/>
          <w:color w:val="auto"/>
        </w:rPr>
        <w:t>……………………………………………………</w:t>
      </w:r>
      <w:r>
        <w:rPr>
          <w:b/>
          <w:bCs/>
          <w:color w:val="auto"/>
        </w:rPr>
        <w:t>).</w:t>
      </w:r>
    </w:p>
    <w:p w:rsidR="006E5F22" w:rsidRDefault="006E5F22" w:rsidP="00050E59">
      <w:pPr>
        <w:pStyle w:val="Normalny1"/>
        <w:numPr>
          <w:ilvl w:val="0"/>
          <w:numId w:val="20"/>
        </w:numPr>
        <w:tabs>
          <w:tab w:val="clear" w:pos="1440"/>
          <w:tab w:val="num" w:pos="360"/>
        </w:tabs>
        <w:ind w:left="360"/>
        <w:jc w:val="both"/>
        <w:rPr>
          <w:color w:val="auto"/>
        </w:rPr>
      </w:pPr>
      <w:r>
        <w:rPr>
          <w:color w:val="auto"/>
        </w:rPr>
        <w:t xml:space="preserve">Wynagrodzenie z tytułu umowy leasingu płatne będzie zgodnie z harmonogramem płatności stanowiącym załącznik nr 2 do umowy. </w:t>
      </w:r>
    </w:p>
    <w:p w:rsidR="006E5F22" w:rsidRDefault="006E5F22" w:rsidP="00050E59">
      <w:pPr>
        <w:pStyle w:val="Normalny1"/>
        <w:numPr>
          <w:ilvl w:val="0"/>
          <w:numId w:val="20"/>
        </w:numPr>
        <w:tabs>
          <w:tab w:val="clear" w:pos="1440"/>
          <w:tab w:val="num" w:pos="360"/>
        </w:tabs>
        <w:ind w:left="360"/>
        <w:jc w:val="both"/>
        <w:rPr>
          <w:rFonts w:ascii="ArialMT" w:hAnsi="ArialMT"/>
        </w:rPr>
      </w:pPr>
      <w:r>
        <w:t>Płatności będą dokonywane na rachunek bankowy Wykonawcy wskazany na fakturze w terminach i wysokości określonych w harmonogramie.</w:t>
      </w:r>
    </w:p>
    <w:p w:rsidR="006E5F22" w:rsidRDefault="006E5F22" w:rsidP="00050E59">
      <w:pPr>
        <w:pStyle w:val="Normalny1"/>
        <w:numPr>
          <w:ilvl w:val="0"/>
          <w:numId w:val="20"/>
        </w:numPr>
        <w:tabs>
          <w:tab w:val="clear" w:pos="1440"/>
          <w:tab w:val="num" w:pos="360"/>
        </w:tabs>
        <w:ind w:left="360"/>
        <w:jc w:val="both"/>
      </w:pPr>
      <w:r>
        <w:t>Zamawiający jest zwolniony z obowiązku uiszczania rat leasingowych, jeśli Przedmiot Leasingu nie zostanie wydany Zamawiającemu z przyczyn, za które Zamawiający nie ponosi odpowiedzialności.</w:t>
      </w:r>
    </w:p>
    <w:p w:rsidR="006E5F22" w:rsidRDefault="006E5F22" w:rsidP="00050E59">
      <w:pPr>
        <w:pStyle w:val="Normalny1"/>
        <w:numPr>
          <w:ilvl w:val="0"/>
          <w:numId w:val="20"/>
        </w:numPr>
        <w:tabs>
          <w:tab w:val="clear" w:pos="1440"/>
          <w:tab w:val="num" w:pos="360"/>
        </w:tabs>
        <w:ind w:left="360"/>
        <w:jc w:val="both"/>
      </w:pPr>
      <w:r>
        <w:t xml:space="preserve">Do obliczenia ceny ofertowej przyjęto marżę w wysokości </w:t>
      </w:r>
      <w:r w:rsidR="00556AC6">
        <w:t>……………….</w:t>
      </w:r>
      <w:r>
        <w:t xml:space="preserve"> %, która będzie stała w czasie obowiązywania niniejszej umowy.</w:t>
      </w:r>
    </w:p>
    <w:p w:rsidR="006E5F22" w:rsidRDefault="006E5F22" w:rsidP="006E5F22">
      <w:pPr>
        <w:pStyle w:val="Tekstpodstawowywcity"/>
        <w:ind w:left="360"/>
        <w:jc w:val="both"/>
        <w:rPr>
          <w:rFonts w:cs="Arial"/>
          <w:b/>
          <w:sz w:val="22"/>
        </w:rPr>
      </w:pPr>
    </w:p>
    <w:p w:rsidR="006E5F22" w:rsidRDefault="006E5F22" w:rsidP="006E5F22">
      <w:pPr>
        <w:pStyle w:val="Tekstpodstawowywcity"/>
        <w:ind w:left="0" w:firstLine="0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§ 5</w:t>
      </w:r>
    </w:p>
    <w:p w:rsidR="006E5F22" w:rsidRDefault="006E5F22" w:rsidP="00050E59">
      <w:pPr>
        <w:numPr>
          <w:ilvl w:val="0"/>
          <w:numId w:val="1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Wykonawca jest odpowiedzialny względem Zamawiającego za wszelkie wady fizyczne i prawne Przedmiotu Leasingu.</w:t>
      </w:r>
    </w:p>
    <w:p w:rsidR="006E5F22" w:rsidRDefault="006E5F22" w:rsidP="00050E59">
      <w:pPr>
        <w:numPr>
          <w:ilvl w:val="0"/>
          <w:numId w:val="1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Przez wadę fizyczną rozumie się w szczególności jakąkolwiek niezgodność Przedmiotu Leasingu z opisem przedmiotu zamówienia zawartym w zał. nr 1, a także cechę zmniejszającą wartość lub użyteczność przedmiotu zamówienia, lub jego części, ze względu na cel w umowie oznaczony, albo wynikający z okoliczności, lub przeznaczenia; lub obowiązującymi w tym zakresie przepisami, wiedzą techniczną, warunkami technicznymi oraz innymi dokumentami wymaganymi przez przepisy prawa.</w:t>
      </w:r>
    </w:p>
    <w:p w:rsidR="006E5F22" w:rsidRDefault="006E5F22" w:rsidP="00050E59">
      <w:pPr>
        <w:numPr>
          <w:ilvl w:val="0"/>
          <w:numId w:val="1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Wykonawca jest odpowiedzialny względem Zamawiającego za wszelkie wady prawne Przedmiotu Leasingu, w tym również za ewentualne roszczenia osób trzecich wynikające z naruszenia praw własności intelektualnej lub przemysłowej, w tym praw autorskich, patentów, praw ochronnych na znaki towarowe oraz praw z rejestracji na wzory użytkowe i przemysłowe, pozostające w związku z wprowadzeniem Przedmiotu Leasingu do obrotu na terytorium Rzeczypospolitej Polskiej. </w:t>
      </w:r>
    </w:p>
    <w:p w:rsidR="006E5F22" w:rsidRDefault="006E5F22" w:rsidP="006E5F22">
      <w:pPr>
        <w:pStyle w:val="Tekstpodstawowywcity"/>
        <w:ind w:left="360"/>
        <w:jc w:val="both"/>
        <w:rPr>
          <w:rFonts w:cs="Arial"/>
          <w:b/>
          <w:bCs/>
          <w:sz w:val="22"/>
        </w:rPr>
      </w:pPr>
    </w:p>
    <w:p w:rsidR="00CB1A1F" w:rsidRDefault="00CB1A1F" w:rsidP="00CB1A1F">
      <w:pPr>
        <w:pStyle w:val="Tekstpodstawowywcity"/>
        <w:ind w:left="360"/>
        <w:jc w:val="center"/>
        <w:rPr>
          <w:rFonts w:cs="Arial"/>
          <w:b/>
          <w:sz w:val="22"/>
        </w:rPr>
      </w:pPr>
      <w:bookmarkStart w:id="5" w:name="_Hlk5351015"/>
      <w:r>
        <w:rPr>
          <w:rFonts w:cs="Arial"/>
          <w:b/>
          <w:sz w:val="22"/>
        </w:rPr>
        <w:t>§ 6</w:t>
      </w:r>
    </w:p>
    <w:bookmarkEnd w:id="5"/>
    <w:p w:rsidR="00CB1A1F" w:rsidRDefault="00CB1A1F" w:rsidP="00CB1A1F">
      <w:pPr>
        <w:numPr>
          <w:ilvl w:val="0"/>
          <w:numId w:val="1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Zamawiający może wykonywać uprawnienia z tytułu gwarancji niezależnie od uprawnień z tytułu rękojmi za wady fizyczne Przedmiotu Leasingu.</w:t>
      </w:r>
    </w:p>
    <w:p w:rsidR="00CB1A1F" w:rsidRPr="007C1982" w:rsidRDefault="00CB1A1F" w:rsidP="00CB1A1F">
      <w:pPr>
        <w:numPr>
          <w:ilvl w:val="0"/>
          <w:numId w:val="13"/>
        </w:numPr>
        <w:jc w:val="both"/>
        <w:rPr>
          <w:rFonts w:ascii="Arial" w:hAnsi="Arial" w:cs="Arial"/>
          <w:sz w:val="22"/>
        </w:rPr>
      </w:pPr>
      <w:r w:rsidRPr="007C1982">
        <w:rPr>
          <w:rFonts w:ascii="Arial" w:hAnsi="Arial" w:cs="Arial"/>
          <w:sz w:val="22"/>
        </w:rPr>
        <w:t>Termin obowiązywania gwarancji i rękojmi wynosi</w:t>
      </w:r>
      <w:r w:rsidRPr="007C1982">
        <w:rPr>
          <w:rFonts w:ascii="Arial" w:hAnsi="Arial" w:cs="Arial"/>
          <w:sz w:val="22"/>
          <w:szCs w:val="22"/>
        </w:rPr>
        <w:t xml:space="preserve">: ……… miesięcy </w:t>
      </w:r>
      <w:r w:rsidRPr="00B92709">
        <w:rPr>
          <w:rFonts w:ascii="Arial" w:hAnsi="Arial" w:cs="Arial"/>
          <w:sz w:val="22"/>
          <w:szCs w:val="22"/>
        </w:rPr>
        <w:t>(bez limitu kilometrów).</w:t>
      </w:r>
    </w:p>
    <w:p w:rsidR="00CB1A1F" w:rsidRPr="007C1982" w:rsidRDefault="00CB1A1F" w:rsidP="00CB1A1F">
      <w:pPr>
        <w:numPr>
          <w:ilvl w:val="0"/>
          <w:numId w:val="1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 czasie obowiązywania gwarancji na Przedmiot Leasingu obowiązkowe przeglądy gwarancyjne będą wykonywane w autoryzowanych przez </w:t>
      </w:r>
      <w:r w:rsidRPr="007C1982">
        <w:rPr>
          <w:rFonts w:ascii="Arial" w:hAnsi="Arial" w:cs="Arial"/>
          <w:sz w:val="22"/>
        </w:rPr>
        <w:t xml:space="preserve">producenta samochodu oraz producenta żurawia stacjach obsługi, wskazanych w ofercie Wykonawcy, na terenie woj. lubelskiego tj. </w:t>
      </w:r>
    </w:p>
    <w:p w:rsidR="00CB1A1F" w:rsidRDefault="00CB1A1F" w:rsidP="00CB1A1F">
      <w:pPr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– przeglądy samochodu: …………………………….., </w:t>
      </w:r>
    </w:p>
    <w:p w:rsidR="00CB1A1F" w:rsidRDefault="00CB1A1F" w:rsidP="00CB1A1F">
      <w:pPr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- przeglądy żurawia: …………………………………. </w:t>
      </w:r>
      <w:r>
        <w:rPr>
          <w:rFonts w:ascii="Arial" w:hAnsi="Arial" w:cs="Arial"/>
          <w:i/>
          <w:iCs/>
          <w:sz w:val="22"/>
        </w:rPr>
        <w:t>(wpisać adres)</w:t>
      </w:r>
      <w:r>
        <w:rPr>
          <w:rFonts w:ascii="Arial" w:hAnsi="Arial" w:cs="Arial"/>
          <w:sz w:val="22"/>
        </w:rPr>
        <w:t xml:space="preserve">. </w:t>
      </w:r>
    </w:p>
    <w:p w:rsidR="00CB1A1F" w:rsidRDefault="00CB1A1F" w:rsidP="00CB1A1F">
      <w:pPr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Koszty przeglądów pokrywa Zamawiający.</w:t>
      </w:r>
    </w:p>
    <w:p w:rsidR="00CB1A1F" w:rsidRDefault="00CB1A1F" w:rsidP="00CB1A1F">
      <w:pPr>
        <w:numPr>
          <w:ilvl w:val="0"/>
          <w:numId w:val="1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okazaniem dokumentu gwarancyjnego lub niniejszej umowy Zamawiający może żądać od Wykonawcy usunięcia wad w drodze naprawy Przedmiotu Leasingu, a Wykonawca zobowiązany jest dokonać tej naprawy na swój koszt. </w:t>
      </w:r>
    </w:p>
    <w:p w:rsidR="00CB1A1F" w:rsidRDefault="00CB1A1F" w:rsidP="00CB1A1F">
      <w:pPr>
        <w:numPr>
          <w:ilvl w:val="0"/>
          <w:numId w:val="1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Odpowiedzialność z tytułu gwarancji jakości obejmuje zarówno wady powstałe z przyczyn tkwiących w Przedmiocie Leasingu w chwili dokonania ich odbioru przez Zamawiającego, jak i wszelkie inne wady fizyczne Przedmiotu Leasingu, pod warunkiem, że wady te ujawnią się w ciągu terminu obowiązywania gwarancji.</w:t>
      </w:r>
    </w:p>
    <w:p w:rsidR="00CB1A1F" w:rsidRDefault="00CB1A1F" w:rsidP="00CB1A1F">
      <w:pPr>
        <w:numPr>
          <w:ilvl w:val="0"/>
          <w:numId w:val="1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Jeśli Wykonawca po wezwaniu go do usunięcia wad przez Zamawiającego, nie dopełni obowiązku usunięcia wad w drodze naprawy, Zamawiający jest uprawniony do usunięcia wad w drodze naprawy na ryzyko i koszt Wykonawcy zachowując przy tym inne uprawnienia przysługujące mu na podstawie Umowy, a w szczególności  roszczenia z tytułu rękojmi za wady fizyczne.</w:t>
      </w:r>
    </w:p>
    <w:p w:rsidR="00CB1A1F" w:rsidRDefault="00CB1A1F" w:rsidP="00CB1A1F">
      <w:pPr>
        <w:tabs>
          <w:tab w:val="num" w:pos="360"/>
        </w:tabs>
        <w:spacing w:before="120"/>
        <w:ind w:left="357" w:hanging="357"/>
        <w:jc w:val="center"/>
        <w:rPr>
          <w:rFonts w:ascii="Arial" w:hAnsi="Arial" w:cs="Arial"/>
          <w:b/>
          <w:bCs/>
          <w:sz w:val="22"/>
        </w:rPr>
      </w:pPr>
    </w:p>
    <w:p w:rsidR="00CB1A1F" w:rsidRDefault="00CB1A1F" w:rsidP="00CB1A1F">
      <w:pPr>
        <w:tabs>
          <w:tab w:val="num" w:pos="360"/>
        </w:tabs>
        <w:spacing w:before="120"/>
        <w:ind w:left="357" w:hanging="357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sz w:val="22"/>
        </w:rPr>
        <w:t>§ 7</w:t>
      </w:r>
    </w:p>
    <w:p w:rsidR="00CB1A1F" w:rsidRPr="00633B4B" w:rsidRDefault="00CB1A1F" w:rsidP="00CB1A1F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  <w:szCs w:val="20"/>
        </w:rPr>
      </w:pPr>
      <w:r w:rsidRPr="00633B4B">
        <w:rPr>
          <w:rFonts w:ascii="Arial" w:hAnsi="Arial" w:cs="Arial"/>
          <w:sz w:val="22"/>
          <w:szCs w:val="20"/>
        </w:rPr>
        <w:t xml:space="preserve">Wykonawca zapewnia serwis gwarancyjny </w:t>
      </w:r>
      <w:r>
        <w:rPr>
          <w:rFonts w:ascii="Arial" w:hAnsi="Arial" w:cs="Arial"/>
          <w:sz w:val="22"/>
          <w:szCs w:val="20"/>
        </w:rPr>
        <w:t>P</w:t>
      </w:r>
      <w:r w:rsidRPr="00633B4B">
        <w:rPr>
          <w:rFonts w:ascii="Arial" w:hAnsi="Arial" w:cs="Arial"/>
          <w:sz w:val="22"/>
          <w:szCs w:val="20"/>
        </w:rPr>
        <w:t xml:space="preserve">rzedmiotu </w:t>
      </w:r>
      <w:r>
        <w:rPr>
          <w:rFonts w:ascii="Arial" w:hAnsi="Arial" w:cs="Arial"/>
          <w:sz w:val="22"/>
          <w:szCs w:val="20"/>
        </w:rPr>
        <w:t>Leasingu</w:t>
      </w:r>
      <w:r w:rsidRPr="00633B4B">
        <w:rPr>
          <w:rFonts w:ascii="Arial" w:hAnsi="Arial" w:cs="Arial"/>
          <w:sz w:val="22"/>
          <w:szCs w:val="20"/>
        </w:rPr>
        <w:t>. Naprawy gwarancyjne będą odbywały się w autoryzowan</w:t>
      </w:r>
      <w:r>
        <w:rPr>
          <w:rFonts w:ascii="Arial" w:hAnsi="Arial" w:cs="Arial"/>
          <w:sz w:val="22"/>
          <w:szCs w:val="20"/>
        </w:rPr>
        <w:t>ych</w:t>
      </w:r>
      <w:r w:rsidRPr="00633B4B">
        <w:rPr>
          <w:rFonts w:ascii="Arial" w:hAnsi="Arial" w:cs="Arial"/>
          <w:sz w:val="22"/>
          <w:szCs w:val="20"/>
        </w:rPr>
        <w:t xml:space="preserve"> przez producenta stacj</w:t>
      </w:r>
      <w:r>
        <w:rPr>
          <w:rFonts w:ascii="Arial" w:hAnsi="Arial" w:cs="Arial"/>
          <w:sz w:val="22"/>
          <w:szCs w:val="20"/>
        </w:rPr>
        <w:t>ach</w:t>
      </w:r>
      <w:r w:rsidRPr="00633B4B">
        <w:rPr>
          <w:rFonts w:ascii="Arial" w:hAnsi="Arial" w:cs="Arial"/>
          <w:sz w:val="22"/>
          <w:szCs w:val="20"/>
        </w:rPr>
        <w:t xml:space="preserve"> obsługi </w:t>
      </w:r>
      <w:r>
        <w:rPr>
          <w:rFonts w:ascii="Arial" w:hAnsi="Arial" w:cs="Arial"/>
          <w:sz w:val="22"/>
          <w:szCs w:val="20"/>
        </w:rPr>
        <w:t xml:space="preserve">na terenie woj. lubelskiego </w:t>
      </w:r>
      <w:r w:rsidRPr="00633B4B">
        <w:rPr>
          <w:rFonts w:ascii="Arial" w:hAnsi="Arial" w:cs="Arial"/>
          <w:sz w:val="22"/>
          <w:szCs w:val="20"/>
        </w:rPr>
        <w:t>wskazan</w:t>
      </w:r>
      <w:r>
        <w:rPr>
          <w:rFonts w:ascii="Arial" w:hAnsi="Arial" w:cs="Arial"/>
          <w:sz w:val="22"/>
          <w:szCs w:val="20"/>
        </w:rPr>
        <w:t>ych</w:t>
      </w:r>
      <w:r w:rsidRPr="00633B4B">
        <w:rPr>
          <w:rFonts w:ascii="Arial" w:hAnsi="Arial" w:cs="Arial"/>
          <w:sz w:val="22"/>
          <w:szCs w:val="20"/>
        </w:rPr>
        <w:t xml:space="preserve"> w § 6</w:t>
      </w:r>
      <w:r>
        <w:rPr>
          <w:rFonts w:ascii="Arial" w:hAnsi="Arial" w:cs="Arial"/>
          <w:sz w:val="22"/>
          <w:szCs w:val="20"/>
        </w:rPr>
        <w:t xml:space="preserve"> umowy</w:t>
      </w:r>
      <w:r w:rsidRPr="00633B4B">
        <w:rPr>
          <w:rFonts w:ascii="Arial" w:hAnsi="Arial" w:cs="Arial"/>
          <w:sz w:val="22"/>
          <w:szCs w:val="20"/>
        </w:rPr>
        <w:t xml:space="preserve">. </w:t>
      </w:r>
    </w:p>
    <w:p w:rsidR="00CB1A1F" w:rsidRDefault="00CB1A1F" w:rsidP="00CB1A1F">
      <w:pPr>
        <w:numPr>
          <w:ilvl w:val="0"/>
          <w:numId w:val="10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Czas reakcji na zgłoszoną reklamację  wynosi max. 48 godzin od chwili zgłoszenia usterki przez Zamawiającego do godz. 15:00 każdego dnia roboczego.</w:t>
      </w:r>
    </w:p>
    <w:p w:rsidR="00CB1A1F" w:rsidRPr="006A57C4" w:rsidRDefault="00CB1A1F" w:rsidP="00CB1A1F">
      <w:pPr>
        <w:numPr>
          <w:ilvl w:val="0"/>
          <w:numId w:val="10"/>
        </w:numPr>
        <w:jc w:val="both"/>
        <w:rPr>
          <w:rFonts w:ascii="Arial" w:hAnsi="Arial" w:cs="Arial"/>
          <w:sz w:val="22"/>
        </w:rPr>
      </w:pPr>
      <w:r w:rsidRPr="006A57C4">
        <w:rPr>
          <w:rFonts w:ascii="Arial" w:hAnsi="Arial" w:cs="Arial"/>
          <w:sz w:val="22"/>
        </w:rPr>
        <w:t>Reklamacje i usterki  będą zgłaszane do: ....................................... za pomocą faksu na nr ........................., telefonicznie na nr ......................... lub e-mailem na adres: ............................ Czas naprawy nie może być dłuższy niż 21 (dwadzieścia jeden) dni roboczych</w:t>
      </w:r>
      <w:r>
        <w:rPr>
          <w:rFonts w:ascii="Arial" w:hAnsi="Arial" w:cs="Arial"/>
          <w:sz w:val="22"/>
        </w:rPr>
        <w:t>.</w:t>
      </w:r>
    </w:p>
    <w:p w:rsidR="00CB1A1F" w:rsidRDefault="00CB1A1F" w:rsidP="00CB1A1F">
      <w:pPr>
        <w:numPr>
          <w:ilvl w:val="0"/>
          <w:numId w:val="10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Czas reakcji na zgłoszoną usterkę oraz czas naprawy będzie liczony od momentu wysłania faksem lub e-mailem zgłoszenia do Wykonawcy lub od zgłoszenia telefonicznego, zgodnie z zapisami w pkt I ppkt 4 w załączniku nr 1 do umowy.</w:t>
      </w:r>
    </w:p>
    <w:p w:rsidR="00CB1A1F" w:rsidRDefault="00CB1A1F" w:rsidP="00CB1A1F">
      <w:pPr>
        <w:numPr>
          <w:ilvl w:val="0"/>
          <w:numId w:val="10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 xml:space="preserve">Za brak reakcji serwisu będą liczone kary umowne tak jak w przypadku opóźnienia w terminie usunięcia wad i usterek określone w </w:t>
      </w:r>
      <w:r>
        <w:rPr>
          <w:rFonts w:ascii="Arial" w:hAnsi="Arial" w:cs="Arial"/>
          <w:bCs/>
          <w:sz w:val="22"/>
        </w:rPr>
        <w:t>§ 8 pkt 1.1. tiret drugi.</w:t>
      </w:r>
    </w:p>
    <w:p w:rsidR="006E5F22" w:rsidRDefault="006E5F22" w:rsidP="006E5F22">
      <w:pPr>
        <w:spacing w:before="120"/>
        <w:jc w:val="center"/>
        <w:rPr>
          <w:rFonts w:ascii="Arial" w:hAnsi="Arial" w:cs="Arial"/>
          <w:b/>
          <w:sz w:val="22"/>
        </w:rPr>
      </w:pPr>
    </w:p>
    <w:p w:rsidR="006E5F22" w:rsidRDefault="006E5F22" w:rsidP="006E5F22">
      <w:pPr>
        <w:spacing w:before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8</w:t>
      </w:r>
    </w:p>
    <w:p w:rsidR="006E5F22" w:rsidRDefault="006E5F22" w:rsidP="00050E59">
      <w:pPr>
        <w:numPr>
          <w:ilvl w:val="0"/>
          <w:numId w:val="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Strony ustalają, że w razie niewykonania lub nienależytego wykonania umowy obowiązującą je formą odszkodowania będą kary umowne z następujących tytułów oraz w następującej wysokości:</w:t>
      </w:r>
    </w:p>
    <w:p w:rsidR="006E5F22" w:rsidRDefault="006E5F22" w:rsidP="006E5F22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1.1. Wykonawca zapłaci kary umowne:</w:t>
      </w:r>
    </w:p>
    <w:p w:rsidR="006E5F22" w:rsidRDefault="006E5F22" w:rsidP="006E5F22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za każdy rozpoczęty dzień opóźnienia w wykonaniu przedmiotu zamówienia w wysokości   </w:t>
      </w:r>
      <w:r w:rsidR="007F3413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0,3 % ceny ofertowej brutto;</w:t>
      </w:r>
    </w:p>
    <w:p w:rsidR="006E5F22" w:rsidRDefault="006E5F22" w:rsidP="006E5F22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za każdy rozpoczęty dzień opóźnienia w terminie usunięcia wad i usterek stwierdzonych przy odbiorze lub w okresie gwarancji i rękojmi w wysokości 0,3 % ceny ofertowej brutto licząc od dnia wyznaczonego na usunięcie wad;</w:t>
      </w:r>
    </w:p>
    <w:p w:rsidR="006E5F22" w:rsidRDefault="006E5F22" w:rsidP="006E5F22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za odstąpienie od umowy bez istotnej przyczyny lub za odstąpienie od umowy przez Zamawiającego z przyczyn leżących po stronie Wykonawcy  w wysokości 10 % ceny ofertowej brutto. Zamawiający ma prawo odstąpić od umowy z przyczyn leżących po stronie Wykonawcy takich jak nienależyte wywiązywanie się z niniejszej umowy, po uprzednim pisemnym wezwaniu Wykonawcy do usunięcia naruszeń i zakreśleniu Wykonawcy w tym celu terminu nie krótszego niż 5 (pięć) dni. Zamawiający może odstąpić od umowy w ciągu 60 (sześćdziesięciu) dni od dnia bezskutecznego upływu terminu zakreślonego Wykonawcy w wezwaniu do usunięcia naruszeń realizacji umowy.</w:t>
      </w:r>
    </w:p>
    <w:p w:rsidR="006E5F22" w:rsidRDefault="006E5F22" w:rsidP="00050E59">
      <w:pPr>
        <w:numPr>
          <w:ilvl w:val="1"/>
          <w:numId w:val="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Zamawiający zapłaci Wykonawcy kary umowne:</w:t>
      </w:r>
    </w:p>
    <w:p w:rsidR="006E5F22" w:rsidRDefault="006E5F22" w:rsidP="006E5F22">
      <w:pPr>
        <w:ind w:left="34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>
        <w:rPr>
          <w:rFonts w:ascii="Arial" w:hAnsi="Arial" w:cs="Arial"/>
          <w:sz w:val="22"/>
        </w:rPr>
        <w:tab/>
        <w:t xml:space="preserve">za odstąpienie od umowy z przyczyn leżących po stronie Zamawiającego w wysokości 10 % ceny ofertowej brutto. Wykonawca ma prawo odstąpić od umowy z przyczyn leżących po stronie Zamawiającego takich jak nienależyte wywiązywanie się z niniejszej umowy, po uprzednim pisemnym wezwaniu Zamawiającego do usunięcia naruszeń i zakreśleniu Zamawiającemu w tym celu terminu nie krótszego niż 5 (pięć) dni. Wykonawca może odstąpić od umowy w ciągu 60 </w:t>
      </w:r>
      <w:r>
        <w:rPr>
          <w:rFonts w:ascii="Arial" w:hAnsi="Arial" w:cs="Arial"/>
          <w:sz w:val="22"/>
        </w:rPr>
        <w:lastRenderedPageBreak/>
        <w:t>(sześćdziesięciu) dni od dnia bezskutecznego upływu terminu zakreślonego Zamawiającemu w wezwaniu do usunięcia naruszeń realizacji umowy.</w:t>
      </w:r>
    </w:p>
    <w:p w:rsidR="00B851B1" w:rsidRPr="00B851B1" w:rsidRDefault="00B851B1" w:rsidP="00050E59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</w:rPr>
      </w:pPr>
      <w:r w:rsidRPr="00B851B1">
        <w:rPr>
          <w:rFonts w:ascii="Arial" w:hAnsi="Arial" w:cs="Arial"/>
          <w:sz w:val="22"/>
        </w:rPr>
        <w:t>Jeżeli wysokość zastrzeżonych kar umownych nie pokrywa poniesionej szkody strony mogą dochodzić odszkodowania uzupełniającego.</w:t>
      </w:r>
    </w:p>
    <w:p w:rsidR="00B851B1" w:rsidRDefault="00B851B1" w:rsidP="00050E59">
      <w:pPr>
        <w:numPr>
          <w:ilvl w:val="0"/>
          <w:numId w:val="9"/>
        </w:numPr>
        <w:jc w:val="both"/>
        <w:rPr>
          <w:rFonts w:ascii="Arial" w:hAnsi="Arial" w:cs="Arial"/>
          <w:sz w:val="22"/>
        </w:rPr>
      </w:pPr>
      <w:r w:rsidRPr="00D433F1">
        <w:rPr>
          <w:rFonts w:ascii="Arial" w:hAnsi="Arial" w:cs="Arial"/>
          <w:bCs/>
          <w:sz w:val="22"/>
        </w:rPr>
        <w:t>Za nieterminowe</w:t>
      </w:r>
      <w:r w:rsidRPr="00D433F1">
        <w:rPr>
          <w:rFonts w:ascii="Arial" w:hAnsi="Arial" w:cs="Arial"/>
          <w:sz w:val="22"/>
        </w:rPr>
        <w:t xml:space="preserve"> uregulowanie należności z faktury Zamawiający zapłaci odsetki ustawowe, o których mowa w art. 481 </w:t>
      </w:r>
      <w:r w:rsidRPr="00D433F1">
        <w:rPr>
          <w:sz w:val="22"/>
        </w:rPr>
        <w:t>§</w:t>
      </w:r>
      <w:r w:rsidRPr="00D433F1">
        <w:rPr>
          <w:rFonts w:ascii="Arial" w:hAnsi="Arial" w:cs="Arial"/>
          <w:sz w:val="22"/>
        </w:rPr>
        <w:t xml:space="preserve"> 2 Kc.</w:t>
      </w:r>
      <w:bookmarkStart w:id="6" w:name="_Hlk510512262"/>
    </w:p>
    <w:p w:rsidR="00B851B1" w:rsidRPr="001D12D0" w:rsidRDefault="00B851B1" w:rsidP="00050E59">
      <w:pPr>
        <w:numPr>
          <w:ilvl w:val="0"/>
          <w:numId w:val="9"/>
        </w:numPr>
        <w:jc w:val="both"/>
        <w:rPr>
          <w:rFonts w:ascii="Arial" w:hAnsi="Arial" w:cs="Arial"/>
          <w:sz w:val="22"/>
        </w:rPr>
      </w:pPr>
      <w:r w:rsidRPr="001D12D0">
        <w:rPr>
          <w:rFonts w:ascii="Arial" w:eastAsia="Calibri" w:hAnsi="Arial" w:cs="Arial"/>
          <w:sz w:val="22"/>
          <w:szCs w:val="22"/>
          <w:lang w:eastAsia="en-US"/>
        </w:rPr>
        <w:t>Strony ustalają, że kary umowne będą potrącane z faktur Wykonawcy lub naliczone na podstawie wezwania do wpłacenia kary umownej. Do potrącenia kwoty kary umownej nie jest wymagana zgoda Wykonawcy.</w:t>
      </w:r>
    </w:p>
    <w:bookmarkEnd w:id="6"/>
    <w:p w:rsidR="00B851B1" w:rsidRPr="00D433F1" w:rsidRDefault="00B851B1" w:rsidP="00050E59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Niezależnie od sposobu rozliczenia kar umownych Zamawiający wystawi Wykonawcy notę księgową (obciążeniową) na kwotę należnych kar umownych.</w:t>
      </w:r>
    </w:p>
    <w:p w:rsidR="006E5F22" w:rsidRDefault="006E5F22" w:rsidP="006E5F2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E5F22" w:rsidRDefault="006E5F22" w:rsidP="006E5F22">
      <w:pPr>
        <w:spacing w:before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9</w:t>
      </w:r>
    </w:p>
    <w:p w:rsidR="006E5F22" w:rsidRDefault="006E5F22" w:rsidP="00312DEC">
      <w:pPr>
        <w:pStyle w:val="Normalny1"/>
        <w:numPr>
          <w:ilvl w:val="0"/>
          <w:numId w:val="18"/>
        </w:numPr>
        <w:spacing w:line="240" w:lineRule="auto"/>
        <w:ind w:left="357" w:hanging="357"/>
        <w:jc w:val="both"/>
      </w:pPr>
      <w:r>
        <w:t>Zamawiający ma obowiązek sprawować należytą pieczę nad Przedmiotem Leasingu (w szczególności dokonywać przeglądów</w:t>
      </w:r>
      <w:r w:rsidR="00B851B1">
        <w:t xml:space="preserve"> i</w:t>
      </w:r>
      <w:r>
        <w:t xml:space="preserve"> konserwacji na własny koszt).</w:t>
      </w:r>
    </w:p>
    <w:p w:rsidR="006E5F22" w:rsidRDefault="006E5F22" w:rsidP="00312DEC">
      <w:pPr>
        <w:pStyle w:val="Normalny1"/>
        <w:numPr>
          <w:ilvl w:val="0"/>
          <w:numId w:val="18"/>
        </w:numPr>
        <w:spacing w:line="240" w:lineRule="auto"/>
        <w:ind w:left="357" w:hanging="357"/>
        <w:jc w:val="both"/>
      </w:pPr>
      <w:r>
        <w:t xml:space="preserve"> Zamawiający ma obowiązek korzystać z Przedmiotu Leasingu w sposób zgodny z jego właściwościami i gospodarczym przeznaczeniem oraz postanowieniami niniejszej umowy.</w:t>
      </w:r>
    </w:p>
    <w:p w:rsidR="006E5F22" w:rsidRDefault="006E5F22" w:rsidP="00312DEC">
      <w:pPr>
        <w:pStyle w:val="Normalny1"/>
        <w:numPr>
          <w:ilvl w:val="0"/>
          <w:numId w:val="18"/>
        </w:numPr>
        <w:spacing w:line="240" w:lineRule="auto"/>
        <w:ind w:left="357" w:hanging="357"/>
        <w:jc w:val="both"/>
      </w:pPr>
      <w:r>
        <w:t xml:space="preserve"> Zamawiający  nie ponosi odpowiedzialności za zużycie Przedmiotu Leasingu będące następstwem jego prawidłowego użytkowania.</w:t>
      </w:r>
    </w:p>
    <w:p w:rsidR="006E5F22" w:rsidRDefault="001C1C91" w:rsidP="00312DEC">
      <w:pPr>
        <w:pStyle w:val="Normalny1"/>
        <w:numPr>
          <w:ilvl w:val="0"/>
          <w:numId w:val="18"/>
        </w:numPr>
        <w:spacing w:line="240" w:lineRule="auto"/>
        <w:ind w:left="357" w:hanging="357"/>
        <w:jc w:val="both"/>
      </w:pPr>
      <w:r>
        <w:t>Wykonawca</w:t>
      </w:r>
      <w:r w:rsidR="006E5F22">
        <w:t xml:space="preserve"> ma obowiązek ubezpieczyć Przedmiot Leasingu na cały okres obowiązywania umowy na koszt</w:t>
      </w:r>
      <w:r>
        <w:t xml:space="preserve"> Zamawiającego</w:t>
      </w:r>
      <w:r w:rsidR="006E5F22">
        <w:t>.</w:t>
      </w:r>
    </w:p>
    <w:p w:rsidR="006E5F22" w:rsidRDefault="006E5F22" w:rsidP="006E5F22">
      <w:pPr>
        <w:pStyle w:val="Normalny1"/>
        <w:jc w:val="both"/>
      </w:pPr>
    </w:p>
    <w:p w:rsidR="006E5F22" w:rsidRDefault="006E5F22" w:rsidP="006E5F22">
      <w:pPr>
        <w:spacing w:before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10</w:t>
      </w:r>
    </w:p>
    <w:p w:rsidR="006E5F22" w:rsidRDefault="006E5F22" w:rsidP="00312DEC">
      <w:pPr>
        <w:pStyle w:val="Normalny1"/>
        <w:numPr>
          <w:ilvl w:val="0"/>
          <w:numId w:val="19"/>
        </w:numPr>
        <w:spacing w:line="240" w:lineRule="auto"/>
        <w:ind w:left="357" w:hanging="357"/>
        <w:jc w:val="both"/>
      </w:pPr>
      <w:r>
        <w:t xml:space="preserve">Po zakończeniu okresu leasingu Zamawiającemu - pod warunkiem wywiązania się ze wszelkich zobowiązań względem Wykonawcy - przysługuje prawo zakupu Przedmiotu Leasingu za kwotę </w:t>
      </w:r>
      <w:r w:rsidR="00B851B1">
        <w:t>…………………………</w:t>
      </w:r>
      <w:r>
        <w:t xml:space="preserve"> złotych netto.</w:t>
      </w:r>
    </w:p>
    <w:p w:rsidR="006E5F22" w:rsidRDefault="006E5F22" w:rsidP="00312DEC">
      <w:pPr>
        <w:pStyle w:val="Normalny1"/>
        <w:numPr>
          <w:ilvl w:val="0"/>
          <w:numId w:val="19"/>
        </w:numPr>
        <w:spacing w:line="240" w:lineRule="auto"/>
        <w:ind w:left="357" w:hanging="357"/>
        <w:jc w:val="both"/>
        <w:rPr>
          <w:rFonts w:ascii="ArialMT" w:hAnsi="ArialMT"/>
        </w:rPr>
      </w:pPr>
      <w:r>
        <w:t>Nabycie Przedmiotu Leasingu nastąpi na podstawie odpowiednich dokumentów przenoszących własność Przedmiotu Leasingu, któr</w:t>
      </w:r>
      <w:r w:rsidR="00B851B1">
        <w:t>e</w:t>
      </w:r>
      <w:r>
        <w:t xml:space="preserve"> strony umowy zobowiązują się podpisać w terminie </w:t>
      </w:r>
      <w:r>
        <w:rPr>
          <w:rFonts w:ascii="ArialMT" w:hAnsi="ArialMT"/>
        </w:rPr>
        <w:t xml:space="preserve">wskazanym w ogólnych warunkach leasingu obowiązujących u Wykonawcy. Cena ta płatna będzie na rachunek bankowy Wykonawcy wskazany w dokumentach przenoszących własność </w:t>
      </w:r>
      <w:r>
        <w:t xml:space="preserve">Przedmiotu Leasingu </w:t>
      </w:r>
      <w:r>
        <w:rPr>
          <w:rFonts w:ascii="ArialMT" w:hAnsi="ArialMT"/>
        </w:rPr>
        <w:t>w terminie wskazanym w harmonogramie spłaty rat lub ogólnych warunkach obowiązujących u Wykonawcy.</w:t>
      </w:r>
    </w:p>
    <w:p w:rsidR="006E5F22" w:rsidRDefault="006E5F22" w:rsidP="00312DEC">
      <w:pPr>
        <w:pStyle w:val="Normalny1"/>
        <w:numPr>
          <w:ilvl w:val="0"/>
          <w:numId w:val="19"/>
        </w:numPr>
        <w:spacing w:line="240" w:lineRule="auto"/>
        <w:ind w:left="357" w:hanging="357"/>
        <w:jc w:val="both"/>
      </w:pPr>
      <w:r>
        <w:t>Wykonawcy nie przysługują roszczenia z tytułu nie skorzystania przez Zamawiającego z prawa, o którym mowa w ust. 1.</w:t>
      </w:r>
    </w:p>
    <w:p w:rsidR="006E5F22" w:rsidRDefault="006E5F22" w:rsidP="006E5F22">
      <w:pPr>
        <w:spacing w:before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11</w:t>
      </w:r>
    </w:p>
    <w:p w:rsidR="00506C7B" w:rsidRPr="00506C7B" w:rsidRDefault="006E5F22" w:rsidP="00506C7B">
      <w:pPr>
        <w:numPr>
          <w:ilvl w:val="0"/>
          <w:numId w:val="15"/>
        </w:numPr>
        <w:jc w:val="both"/>
        <w:rPr>
          <w:rFonts w:ascii="Arial" w:hAnsi="Arial" w:cs="Arial"/>
          <w:b/>
          <w:bCs/>
          <w:sz w:val="22"/>
        </w:rPr>
      </w:pPr>
      <w:r w:rsidRPr="006700D2">
        <w:rPr>
          <w:rFonts w:ascii="Arial" w:hAnsi="Arial" w:cs="Arial"/>
          <w:sz w:val="22"/>
        </w:rPr>
        <w:t xml:space="preserve">W sprawach nieuregulowanych niniejszą umową mają zastosowanie Ogólne Warunki </w:t>
      </w:r>
      <w:r w:rsidRPr="006700D2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 xml:space="preserve">Leasingu obowiązujące u Wykonawcy oraz przepisy </w:t>
      </w:r>
      <w:r w:rsidR="00F41467">
        <w:rPr>
          <w:rFonts w:ascii="Arial" w:hAnsi="Arial" w:cs="Arial"/>
          <w:sz w:val="22"/>
        </w:rPr>
        <w:t xml:space="preserve">Prawa zamówień publicznych oraz </w:t>
      </w:r>
      <w:r>
        <w:rPr>
          <w:rFonts w:ascii="Arial" w:hAnsi="Arial" w:cs="Arial"/>
          <w:sz w:val="22"/>
        </w:rPr>
        <w:t>Kodeksu Cywilnego.</w:t>
      </w:r>
      <w:r w:rsidR="00506C7B" w:rsidRPr="00506C7B">
        <w:rPr>
          <w:b/>
          <w:bCs/>
          <w:sz w:val="24"/>
          <w:szCs w:val="24"/>
        </w:rPr>
        <w:t xml:space="preserve"> </w:t>
      </w:r>
    </w:p>
    <w:p w:rsidR="006E5F22" w:rsidRPr="00506C7B" w:rsidRDefault="00506C7B" w:rsidP="00506C7B">
      <w:pPr>
        <w:numPr>
          <w:ilvl w:val="0"/>
          <w:numId w:val="15"/>
        </w:numPr>
        <w:jc w:val="both"/>
        <w:rPr>
          <w:rFonts w:ascii="Arial" w:hAnsi="Arial" w:cs="Arial"/>
          <w:bCs/>
          <w:sz w:val="22"/>
        </w:rPr>
      </w:pPr>
      <w:r w:rsidRPr="00506C7B">
        <w:rPr>
          <w:rFonts w:ascii="Arial" w:hAnsi="Arial" w:cs="Arial"/>
          <w:bCs/>
          <w:sz w:val="22"/>
        </w:rPr>
        <w:t>Zamawiający dopuszcza podpisanie dodatkowej umowy leasingu operacyjnego na wzorze Wykonawcy, która stanie się załącznikiem do niniejszej umowy. W przypadku jakiejkolwiek sprzeczności pomiędzy treścią niniejszej umowy a treścią umowy leasingu operacyjnego sporządzonej na wzorze Wykonawcy Strony postanawiają, że rozstrzygające znaczenie nadają treści niniejszej umowy nr .../2019/ZP.</w:t>
      </w:r>
    </w:p>
    <w:p w:rsidR="00433002" w:rsidRPr="00433002" w:rsidRDefault="00433002" w:rsidP="0043300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33002">
        <w:rPr>
          <w:rFonts w:ascii="Arial" w:hAnsi="Arial" w:cs="Arial"/>
          <w:sz w:val="22"/>
          <w:szCs w:val="22"/>
        </w:rPr>
        <w:t>Wykonawca wyraża zgodę na zamontowanie w zbiorniku paliwa dodatkowej sondy/przetwornika przez firmę zewnętrzną – element ten ma służyć do monitoringu pracy i położenia</w:t>
      </w:r>
      <w:r w:rsidRPr="00433002">
        <w:rPr>
          <w:rFonts w:ascii="Arial" w:hAnsi="Arial" w:cs="Arial"/>
          <w:sz w:val="22"/>
          <w:szCs w:val="22"/>
        </w:rPr>
        <w:br/>
        <w:t xml:space="preserve">pojazdu. Zamontowanie ww. elementu nie będzie powodować przerwania ani utraty gwarancji na pojazd. </w:t>
      </w:r>
    </w:p>
    <w:p w:rsidR="006E5F22" w:rsidRDefault="006E5F22" w:rsidP="00050E59">
      <w:pPr>
        <w:numPr>
          <w:ilvl w:val="0"/>
          <w:numId w:val="1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Zmiana i uzupełnienie niniejszej umowy wymaga formy pisemnej pod rygorem nieważności. Zmiany w niniejszej umowie są dopuszczalne w warunkach i na zasadach określonych poniżej. Dopuszcza się:</w:t>
      </w:r>
    </w:p>
    <w:p w:rsidR="006E5F22" w:rsidRDefault="006E5F22" w:rsidP="00050E59">
      <w:pPr>
        <w:numPr>
          <w:ilvl w:val="3"/>
          <w:numId w:val="16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zmianę wynagrodzenia:</w:t>
      </w:r>
    </w:p>
    <w:p w:rsidR="006E5F22" w:rsidRDefault="006E5F22" w:rsidP="00050E59">
      <w:pPr>
        <w:numPr>
          <w:ilvl w:val="4"/>
          <w:numId w:val="16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w przypadku urzędowej zmiany podatku VAT wynagrodzenie brutto ulega odpowiedniej zmianie, bez konieczności sporządzania aneksu do umowy,</w:t>
      </w:r>
    </w:p>
    <w:p w:rsidR="00F41467" w:rsidRPr="00312DEC" w:rsidRDefault="006E5F22" w:rsidP="00312DEC">
      <w:pPr>
        <w:numPr>
          <w:ilvl w:val="4"/>
          <w:numId w:val="16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lastRenderedPageBreak/>
        <w:t>w przypadku zmiany stawki WIBOR 3M przyjętej do obliczenia ceny ofertowej – Wykonawca sporządzi nowy harmonogram płatności z obowiązującymi po zmianie kwotami;</w:t>
      </w:r>
    </w:p>
    <w:p w:rsidR="006E5F22" w:rsidRDefault="006E5F22" w:rsidP="00050E59">
      <w:pPr>
        <w:numPr>
          <w:ilvl w:val="3"/>
          <w:numId w:val="16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zmiany korzystne dla Zamawiającego bez zwiększania ustalonego wynagrodzenia;</w:t>
      </w:r>
    </w:p>
    <w:p w:rsidR="006E5F22" w:rsidRDefault="006E5F22" w:rsidP="00050E59">
      <w:pPr>
        <w:numPr>
          <w:ilvl w:val="3"/>
          <w:numId w:val="16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zmiany wynikające ze zmiany obowiązujących przepisów prawa;</w:t>
      </w:r>
    </w:p>
    <w:p w:rsidR="006E5F22" w:rsidRDefault="006E5F22" w:rsidP="00050E59">
      <w:pPr>
        <w:numPr>
          <w:ilvl w:val="3"/>
          <w:numId w:val="16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zmianę terminu wykonania zamówienia – w uzasadnionych przypadkach, gdy wystąpi</w:t>
      </w:r>
      <w:r>
        <w:rPr>
          <w:rFonts w:ascii="Arial" w:hAnsi="Arial" w:cs="Arial"/>
          <w:sz w:val="22"/>
        </w:rPr>
        <w:t xml:space="preserve"> opóźnienie Wykonawcy Zamawiający może wyznaczyć mu dodatkowy termin na wykonanie umowy (jednak nie dłuższy niż 7 dni).</w:t>
      </w:r>
    </w:p>
    <w:p w:rsidR="006E5F22" w:rsidRDefault="006E5F22" w:rsidP="00050E59">
      <w:pPr>
        <w:numPr>
          <w:ilvl w:val="0"/>
          <w:numId w:val="1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Zamawiający ma prawo rozwiązać umowę bez wypowiedzenia w przypadku, gdy dostarczon</w:t>
      </w:r>
      <w:r w:rsidR="00B851B1">
        <w:rPr>
          <w:rFonts w:ascii="Arial" w:hAnsi="Arial" w:cs="Arial"/>
          <w:sz w:val="22"/>
        </w:rPr>
        <w:t>y</w:t>
      </w:r>
      <w:r>
        <w:rPr>
          <w:rFonts w:ascii="Arial" w:hAnsi="Arial" w:cs="Arial"/>
          <w:sz w:val="22"/>
        </w:rPr>
        <w:t xml:space="preserve"> </w:t>
      </w:r>
      <w:r w:rsidR="00B851B1">
        <w:rPr>
          <w:rFonts w:ascii="Arial" w:hAnsi="Arial" w:cs="Arial"/>
          <w:sz w:val="22"/>
        </w:rPr>
        <w:t>pojazd</w:t>
      </w:r>
      <w:r>
        <w:rPr>
          <w:rFonts w:ascii="Arial" w:hAnsi="Arial" w:cs="Arial"/>
          <w:sz w:val="22"/>
        </w:rPr>
        <w:t xml:space="preserve"> nie spełnia wymagań określonych w zał. nr 1 do umowy.</w:t>
      </w:r>
    </w:p>
    <w:p w:rsidR="006E5F22" w:rsidRDefault="006E5F22" w:rsidP="00050E59">
      <w:pPr>
        <w:numPr>
          <w:ilvl w:val="0"/>
          <w:numId w:val="1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Wykonawca ma prawo rozwiązać umowę ze skutkiem na dzień zawiadomienia w przypadku, gdy Zamawiający korzysta z Przedmiotu Leasingu niezgodnie z przeznaczeniem lub zalega z zapłatą co najmniej 2 rat leasingowych.</w:t>
      </w:r>
    </w:p>
    <w:p w:rsidR="006E5F22" w:rsidRDefault="006E5F22" w:rsidP="00050E59">
      <w:pPr>
        <w:numPr>
          <w:ilvl w:val="0"/>
          <w:numId w:val="1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Kwestie sporne będzie rozpatrywał właściwy sąd dla siedziby Zamawiającego.</w:t>
      </w:r>
    </w:p>
    <w:p w:rsidR="006E5F22" w:rsidRDefault="006E5F22" w:rsidP="00050E59">
      <w:pPr>
        <w:numPr>
          <w:ilvl w:val="0"/>
          <w:numId w:val="1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Umowę sporządzono w 4 jednobrzmiących egzemplarzach, z przeznaczeniem 1 egzemplarz dla Wykonawcy i 3 egzemplarze dla Zamawiającego.</w:t>
      </w:r>
    </w:p>
    <w:p w:rsidR="006E5F22" w:rsidRDefault="006E5F22" w:rsidP="006E5F22">
      <w:pPr>
        <w:tabs>
          <w:tab w:val="num" w:pos="1440"/>
        </w:tabs>
        <w:jc w:val="both"/>
        <w:rPr>
          <w:rFonts w:ascii="Arial" w:hAnsi="Arial" w:cs="Arial"/>
          <w:sz w:val="22"/>
        </w:rPr>
      </w:pPr>
    </w:p>
    <w:p w:rsidR="006E5F22" w:rsidRDefault="006E5F22" w:rsidP="006E5F22">
      <w:pPr>
        <w:tabs>
          <w:tab w:val="num" w:pos="1440"/>
        </w:tabs>
        <w:jc w:val="both"/>
        <w:rPr>
          <w:rFonts w:ascii="Arial" w:hAnsi="Arial" w:cs="Arial"/>
          <w:sz w:val="22"/>
        </w:rPr>
      </w:pPr>
    </w:p>
    <w:p w:rsidR="006E5F22" w:rsidRDefault="006E5F22" w:rsidP="006E5F22">
      <w:pPr>
        <w:tabs>
          <w:tab w:val="num" w:pos="1440"/>
        </w:tabs>
        <w:jc w:val="both"/>
        <w:rPr>
          <w:rFonts w:ascii="Arial" w:hAnsi="Arial" w:cs="Arial"/>
          <w:sz w:val="22"/>
        </w:rPr>
      </w:pPr>
    </w:p>
    <w:p w:rsidR="006E5F22" w:rsidRDefault="006E5F22" w:rsidP="006E5F22">
      <w:pPr>
        <w:tabs>
          <w:tab w:val="num" w:pos="1440"/>
        </w:tabs>
        <w:jc w:val="both"/>
        <w:rPr>
          <w:rFonts w:ascii="Arial" w:hAnsi="Arial" w:cs="Arial"/>
          <w:sz w:val="22"/>
        </w:rPr>
      </w:pPr>
    </w:p>
    <w:p w:rsidR="006E5F22" w:rsidRDefault="006E5F22" w:rsidP="006E5F22">
      <w:pPr>
        <w:pStyle w:val="Nagwek3"/>
        <w:rPr>
          <w:rFonts w:cs="Arial"/>
          <w:sz w:val="22"/>
        </w:rPr>
      </w:pPr>
      <w:r>
        <w:rPr>
          <w:rFonts w:cs="Arial"/>
          <w:sz w:val="22"/>
        </w:rPr>
        <w:t>ZAMAWIAJĄCY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WYKONAWCA</w:t>
      </w:r>
    </w:p>
    <w:p w:rsidR="006E5F22" w:rsidRDefault="006E5F22" w:rsidP="006E5F22">
      <w:pPr>
        <w:jc w:val="both"/>
        <w:rPr>
          <w:rFonts w:ascii="Arial" w:hAnsi="Arial" w:cs="Arial"/>
          <w:i/>
          <w:iCs/>
          <w:sz w:val="22"/>
        </w:rPr>
      </w:pPr>
    </w:p>
    <w:p w:rsidR="006E5F22" w:rsidRDefault="006E5F22" w:rsidP="006E5F22">
      <w:pPr>
        <w:pStyle w:val="Tytu"/>
        <w:jc w:val="left"/>
        <w:rPr>
          <w:rFonts w:cs="Arial"/>
          <w:b/>
          <w:bCs/>
          <w:sz w:val="22"/>
        </w:rPr>
      </w:pPr>
    </w:p>
    <w:p w:rsidR="006E5F22" w:rsidRDefault="006E5F22" w:rsidP="006E5F22">
      <w:pPr>
        <w:pStyle w:val="Tytu"/>
        <w:jc w:val="left"/>
        <w:rPr>
          <w:rFonts w:cs="Arial"/>
          <w:b/>
          <w:bCs/>
          <w:sz w:val="22"/>
        </w:rPr>
      </w:pPr>
    </w:p>
    <w:p w:rsidR="006E5F22" w:rsidRDefault="006E5F22" w:rsidP="006E5F22">
      <w:pPr>
        <w:rPr>
          <w:rFonts w:ascii="Arial" w:hAnsi="Arial" w:cs="Arial"/>
          <w:i/>
          <w:iCs/>
        </w:rPr>
      </w:pPr>
    </w:p>
    <w:p w:rsidR="006E5F22" w:rsidRDefault="006E5F22" w:rsidP="006E5F22">
      <w:pPr>
        <w:rPr>
          <w:rFonts w:ascii="Arial" w:hAnsi="Arial" w:cs="Arial"/>
          <w:i/>
          <w:iCs/>
        </w:rPr>
      </w:pPr>
    </w:p>
    <w:p w:rsidR="006E5F22" w:rsidRDefault="006E5F22" w:rsidP="006E5F22">
      <w:pPr>
        <w:rPr>
          <w:rFonts w:ascii="Arial" w:hAnsi="Arial" w:cs="Arial"/>
          <w:i/>
          <w:iCs/>
        </w:rPr>
      </w:pPr>
    </w:p>
    <w:p w:rsidR="006E5F22" w:rsidRDefault="006E5F22" w:rsidP="006E5F22">
      <w:pPr>
        <w:rPr>
          <w:rFonts w:ascii="Arial" w:hAnsi="Arial" w:cs="Arial"/>
          <w:i/>
          <w:iCs/>
        </w:rPr>
      </w:pPr>
    </w:p>
    <w:p w:rsidR="006E5F22" w:rsidRDefault="006E5F22" w:rsidP="006E5F22">
      <w:pPr>
        <w:rPr>
          <w:rFonts w:ascii="Arial" w:hAnsi="Arial" w:cs="Arial"/>
          <w:i/>
          <w:iCs/>
        </w:rPr>
      </w:pPr>
    </w:p>
    <w:p w:rsidR="006E5F22" w:rsidRDefault="006E5F22" w:rsidP="006E5F22">
      <w:pPr>
        <w:rPr>
          <w:rFonts w:ascii="Arial" w:hAnsi="Arial" w:cs="Arial"/>
          <w:i/>
          <w:iCs/>
        </w:rPr>
      </w:pPr>
    </w:p>
    <w:p w:rsidR="006E5F22" w:rsidRDefault="006E5F22" w:rsidP="006E5F22">
      <w:pPr>
        <w:rPr>
          <w:rFonts w:ascii="Arial" w:hAnsi="Arial" w:cs="Arial"/>
          <w:i/>
          <w:iCs/>
        </w:rPr>
      </w:pPr>
    </w:p>
    <w:p w:rsidR="006E5F22" w:rsidRDefault="006E5F22" w:rsidP="006E5F22">
      <w:pPr>
        <w:rPr>
          <w:rFonts w:ascii="Arial" w:hAnsi="Arial" w:cs="Arial"/>
          <w:i/>
          <w:iCs/>
        </w:rPr>
      </w:pPr>
    </w:p>
    <w:p w:rsidR="006E5F22" w:rsidRDefault="006E5F22" w:rsidP="006E5F22">
      <w:pPr>
        <w:rPr>
          <w:rFonts w:ascii="Arial" w:hAnsi="Arial" w:cs="Arial"/>
          <w:i/>
          <w:iCs/>
        </w:rPr>
      </w:pPr>
    </w:p>
    <w:p w:rsidR="006E5F22" w:rsidRDefault="006E5F22" w:rsidP="006E5F22">
      <w:pPr>
        <w:rPr>
          <w:rFonts w:ascii="Arial" w:hAnsi="Arial" w:cs="Arial"/>
          <w:i/>
          <w:iCs/>
        </w:rPr>
      </w:pPr>
    </w:p>
    <w:p w:rsidR="00312DEC" w:rsidRDefault="00312DEC" w:rsidP="006E5F22">
      <w:pPr>
        <w:rPr>
          <w:rFonts w:ascii="Arial" w:hAnsi="Arial" w:cs="Arial"/>
          <w:i/>
          <w:iCs/>
        </w:rPr>
      </w:pPr>
    </w:p>
    <w:p w:rsidR="006E5F22" w:rsidRDefault="006E5F22" w:rsidP="006E5F2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Załączniki:</w:t>
      </w:r>
    </w:p>
    <w:p w:rsidR="006E5F22" w:rsidRDefault="006E5F22" w:rsidP="006E5F2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Nr 1 – Opis przedmiotu zamówienia</w:t>
      </w:r>
    </w:p>
    <w:p w:rsidR="00B851B1" w:rsidRDefault="00B851B1" w:rsidP="00B851B1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Nr 2 – Harmonogram płatności</w:t>
      </w:r>
    </w:p>
    <w:p w:rsidR="00B851B1" w:rsidRDefault="00B851B1" w:rsidP="00B851B1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Nr 3 – Ogólne warunki leasingu</w:t>
      </w:r>
    </w:p>
    <w:p w:rsidR="006E5F22" w:rsidRDefault="006E5F22" w:rsidP="006E5F22">
      <w:pPr>
        <w:rPr>
          <w:rFonts w:ascii="Arial" w:hAnsi="Arial" w:cs="Arial"/>
          <w:i/>
          <w:iCs/>
        </w:rPr>
      </w:pPr>
    </w:p>
    <w:p w:rsidR="00CE6213" w:rsidRDefault="00CE6213" w:rsidP="00CE6213">
      <w:pPr>
        <w:rPr>
          <w:rFonts w:ascii="Arial" w:hAnsi="Arial" w:cs="Arial"/>
          <w:i/>
          <w:iCs/>
          <w:sz w:val="22"/>
        </w:rPr>
      </w:pPr>
    </w:p>
    <w:p w:rsidR="00B851B1" w:rsidRDefault="00B851B1">
      <w:pPr>
        <w:jc w:val="right"/>
        <w:rPr>
          <w:rFonts w:ascii="Arial" w:hAnsi="Arial" w:cs="Arial"/>
          <w:i/>
          <w:sz w:val="22"/>
        </w:rPr>
      </w:pPr>
    </w:p>
    <w:p w:rsidR="00B851B1" w:rsidRDefault="00B851B1">
      <w:pPr>
        <w:jc w:val="right"/>
        <w:rPr>
          <w:rFonts w:ascii="Arial" w:hAnsi="Arial" w:cs="Arial"/>
          <w:i/>
          <w:sz w:val="22"/>
        </w:rPr>
      </w:pPr>
    </w:p>
    <w:p w:rsidR="00B851B1" w:rsidRDefault="00B851B1">
      <w:pPr>
        <w:jc w:val="right"/>
        <w:rPr>
          <w:rFonts w:ascii="Arial" w:hAnsi="Arial" w:cs="Arial"/>
          <w:i/>
          <w:sz w:val="22"/>
        </w:rPr>
      </w:pPr>
    </w:p>
    <w:p w:rsidR="00B851B1" w:rsidRDefault="00B851B1">
      <w:pPr>
        <w:jc w:val="right"/>
        <w:rPr>
          <w:rFonts w:ascii="Arial" w:hAnsi="Arial" w:cs="Arial"/>
          <w:i/>
          <w:sz w:val="22"/>
        </w:rPr>
      </w:pPr>
    </w:p>
    <w:p w:rsidR="00B851B1" w:rsidRDefault="00B851B1">
      <w:pPr>
        <w:jc w:val="right"/>
        <w:rPr>
          <w:rFonts w:ascii="Arial" w:hAnsi="Arial" w:cs="Arial"/>
          <w:i/>
          <w:sz w:val="22"/>
        </w:rPr>
      </w:pPr>
    </w:p>
    <w:p w:rsidR="00B851B1" w:rsidRDefault="00B851B1">
      <w:pPr>
        <w:jc w:val="right"/>
        <w:rPr>
          <w:rFonts w:ascii="Arial" w:hAnsi="Arial" w:cs="Arial"/>
          <w:i/>
          <w:sz w:val="22"/>
        </w:rPr>
      </w:pPr>
    </w:p>
    <w:p w:rsidR="00B851B1" w:rsidRDefault="00B851B1">
      <w:pPr>
        <w:jc w:val="right"/>
        <w:rPr>
          <w:rFonts w:ascii="Arial" w:hAnsi="Arial" w:cs="Arial"/>
          <w:i/>
          <w:sz w:val="22"/>
        </w:rPr>
      </w:pPr>
    </w:p>
    <w:p w:rsidR="00B851B1" w:rsidRDefault="00B851B1">
      <w:pPr>
        <w:jc w:val="right"/>
        <w:rPr>
          <w:rFonts w:ascii="Arial" w:hAnsi="Arial" w:cs="Arial"/>
          <w:i/>
          <w:sz w:val="22"/>
        </w:rPr>
      </w:pPr>
    </w:p>
    <w:p w:rsidR="00B851B1" w:rsidRDefault="00B851B1">
      <w:pPr>
        <w:jc w:val="right"/>
        <w:rPr>
          <w:rFonts w:ascii="Arial" w:hAnsi="Arial" w:cs="Arial"/>
          <w:i/>
          <w:sz w:val="22"/>
        </w:rPr>
      </w:pPr>
    </w:p>
    <w:p w:rsidR="00B851B1" w:rsidRDefault="00B851B1">
      <w:pPr>
        <w:jc w:val="right"/>
        <w:rPr>
          <w:rFonts w:ascii="Arial" w:hAnsi="Arial" w:cs="Arial"/>
          <w:i/>
          <w:sz w:val="22"/>
        </w:rPr>
      </w:pPr>
    </w:p>
    <w:p w:rsidR="00B851B1" w:rsidRDefault="00B851B1">
      <w:pPr>
        <w:jc w:val="right"/>
        <w:rPr>
          <w:rFonts w:ascii="Arial" w:hAnsi="Arial" w:cs="Arial"/>
          <w:i/>
          <w:sz w:val="22"/>
        </w:rPr>
      </w:pPr>
    </w:p>
    <w:p w:rsidR="00B851B1" w:rsidRDefault="00B851B1">
      <w:pPr>
        <w:jc w:val="right"/>
        <w:rPr>
          <w:rFonts w:ascii="Arial" w:hAnsi="Arial" w:cs="Arial"/>
          <w:i/>
          <w:sz w:val="22"/>
        </w:rPr>
      </w:pPr>
    </w:p>
    <w:p w:rsidR="00B851B1" w:rsidRDefault="00B851B1">
      <w:pPr>
        <w:jc w:val="right"/>
        <w:rPr>
          <w:rFonts w:ascii="Arial" w:hAnsi="Arial" w:cs="Arial"/>
          <w:i/>
          <w:sz w:val="22"/>
        </w:rPr>
      </w:pPr>
    </w:p>
    <w:p w:rsidR="00B851B1" w:rsidRDefault="00B851B1">
      <w:pPr>
        <w:jc w:val="right"/>
        <w:rPr>
          <w:rFonts w:ascii="Arial" w:hAnsi="Arial" w:cs="Arial"/>
          <w:i/>
          <w:sz w:val="22"/>
        </w:rPr>
      </w:pPr>
    </w:p>
    <w:p w:rsidR="00B851B1" w:rsidRDefault="00B851B1">
      <w:pPr>
        <w:jc w:val="right"/>
        <w:rPr>
          <w:rFonts w:ascii="Arial" w:hAnsi="Arial" w:cs="Arial"/>
          <w:i/>
          <w:sz w:val="22"/>
        </w:rPr>
      </w:pPr>
    </w:p>
    <w:p w:rsidR="00CB1A1F" w:rsidRDefault="00CB1A1F">
      <w:pPr>
        <w:jc w:val="right"/>
        <w:rPr>
          <w:rFonts w:ascii="Arial" w:hAnsi="Arial" w:cs="Arial"/>
          <w:i/>
          <w:sz w:val="22"/>
        </w:rPr>
      </w:pPr>
    </w:p>
    <w:p w:rsidR="00CB1A1F" w:rsidRDefault="00CB1A1F">
      <w:pPr>
        <w:jc w:val="right"/>
        <w:rPr>
          <w:rFonts w:ascii="Arial" w:hAnsi="Arial" w:cs="Arial"/>
          <w:i/>
          <w:sz w:val="22"/>
        </w:rPr>
      </w:pPr>
    </w:p>
    <w:p w:rsidR="00C515EA" w:rsidRDefault="007E07D2">
      <w:pPr>
        <w:jc w:val="right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lastRenderedPageBreak/>
        <w:t xml:space="preserve">Załącznik nr </w:t>
      </w:r>
      <w:r w:rsidR="008C0303">
        <w:rPr>
          <w:rFonts w:ascii="Arial" w:hAnsi="Arial" w:cs="Arial"/>
          <w:i/>
          <w:sz w:val="22"/>
        </w:rPr>
        <w:t>5</w:t>
      </w:r>
    </w:p>
    <w:p w:rsidR="00C515EA" w:rsidRDefault="00C515EA">
      <w:pPr>
        <w:rPr>
          <w:rFonts w:ascii="Arial" w:hAnsi="Arial" w:cs="Arial"/>
          <w:i/>
          <w:sz w:val="22"/>
        </w:rPr>
      </w:pPr>
    </w:p>
    <w:p w:rsidR="00C515EA" w:rsidRDefault="00C515EA">
      <w:pPr>
        <w:rPr>
          <w:rFonts w:ascii="Arial" w:hAnsi="Arial" w:cs="Arial"/>
          <w:i/>
          <w:sz w:val="22"/>
        </w:rPr>
      </w:pPr>
    </w:p>
    <w:p w:rsidR="00C515EA" w:rsidRDefault="00C515EA">
      <w:pPr>
        <w:rPr>
          <w:rFonts w:ascii="Arial" w:hAnsi="Arial" w:cs="Arial"/>
          <w:i/>
          <w:sz w:val="22"/>
        </w:rPr>
      </w:pPr>
    </w:p>
    <w:p w:rsidR="00C515EA" w:rsidRDefault="007E07D2">
      <w:pPr>
        <w:pStyle w:val="Nagwek3"/>
        <w:rPr>
          <w:rFonts w:cs="Arial"/>
          <w:szCs w:val="28"/>
        </w:rPr>
      </w:pPr>
      <w:r>
        <w:rPr>
          <w:rFonts w:cs="Arial"/>
          <w:szCs w:val="28"/>
        </w:rPr>
        <w:t>ZOBOWIĄZANIE DO UDOSTĘPNIENIA ZASOBÓW PODMIOTU TRZECIEGO</w:t>
      </w:r>
    </w:p>
    <w:p w:rsidR="00C515EA" w:rsidRDefault="00C515EA">
      <w:pPr>
        <w:jc w:val="center"/>
        <w:rPr>
          <w:rFonts w:ascii="Arial" w:hAnsi="Arial" w:cs="Arial"/>
          <w:b/>
        </w:rPr>
      </w:pPr>
    </w:p>
    <w:p w:rsidR="00C515EA" w:rsidRDefault="00C515EA">
      <w:pPr>
        <w:jc w:val="center"/>
        <w:rPr>
          <w:rFonts w:ascii="Arial" w:hAnsi="Arial" w:cs="Arial"/>
        </w:rPr>
      </w:pPr>
    </w:p>
    <w:p w:rsidR="00C515EA" w:rsidRDefault="00C515EA">
      <w:pPr>
        <w:jc w:val="center"/>
        <w:rPr>
          <w:rFonts w:ascii="Arial" w:hAnsi="Arial" w:cs="Arial"/>
        </w:rPr>
      </w:pPr>
    </w:p>
    <w:p w:rsidR="00C515EA" w:rsidRDefault="007E07D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My, niżej podpisani, upoważnieni do reprezentowania firmy:</w:t>
      </w:r>
    </w:p>
    <w:p w:rsidR="00C515EA" w:rsidRDefault="00C515EA">
      <w:pPr>
        <w:spacing w:line="360" w:lineRule="auto"/>
        <w:jc w:val="both"/>
        <w:rPr>
          <w:rFonts w:ascii="Arial" w:hAnsi="Arial" w:cs="Arial"/>
        </w:rPr>
      </w:pPr>
    </w:p>
    <w:p w:rsidR="00C515EA" w:rsidRDefault="007E07D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……………………………………….......………...............................................................................................</w:t>
      </w:r>
    </w:p>
    <w:p w:rsidR="00C515EA" w:rsidRDefault="007E07D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……………………………………….......………...............................................................................................</w:t>
      </w:r>
    </w:p>
    <w:p w:rsidR="00C515EA" w:rsidRDefault="007E07D2">
      <w:pPr>
        <w:spacing w:line="360" w:lineRule="auto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(podać nazwę i adres podmiotu trzeciego)</w:t>
      </w:r>
    </w:p>
    <w:p w:rsidR="00C515EA" w:rsidRDefault="007E07D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515EA" w:rsidRDefault="007E07D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udostępniamy Wykonawcy:</w:t>
      </w:r>
    </w:p>
    <w:p w:rsidR="00C515EA" w:rsidRDefault="007E07D2">
      <w:pPr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</w:t>
      </w:r>
    </w:p>
    <w:p w:rsidR="00C515EA" w:rsidRDefault="00C515EA">
      <w:pPr>
        <w:jc w:val="both"/>
        <w:rPr>
          <w:rFonts w:ascii="Arial" w:hAnsi="Arial"/>
        </w:rPr>
      </w:pPr>
    </w:p>
    <w:p w:rsidR="00C515EA" w:rsidRDefault="007E07D2">
      <w:pPr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</w:t>
      </w:r>
    </w:p>
    <w:p w:rsidR="00C515EA" w:rsidRDefault="007E07D2">
      <w:pPr>
        <w:ind w:left="2835" w:firstLine="567"/>
        <w:jc w:val="both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/podać nazwę i adres Wykonawcy/</w:t>
      </w:r>
    </w:p>
    <w:p w:rsidR="00C515EA" w:rsidRDefault="007E07D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swoje zasoby w postaci:</w:t>
      </w:r>
    </w:p>
    <w:p w:rsidR="00C515EA" w:rsidRDefault="00654FAE" w:rsidP="00050E59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………………………………………………………………..</w:t>
      </w:r>
    </w:p>
    <w:p w:rsidR="00C515EA" w:rsidRDefault="007E07D2">
      <w:pPr>
        <w:pStyle w:val="Lista"/>
        <w:overflowPunct/>
        <w:autoSpaceDE/>
        <w:autoSpaceDN/>
        <w:adjustRightInd/>
        <w:ind w:left="0" w:right="-1" w:firstLine="0"/>
        <w:jc w:val="both"/>
        <w:textAlignment w:val="auto"/>
        <w:rPr>
          <w:rFonts w:cs="Arial"/>
          <w:sz w:val="20"/>
        </w:rPr>
      </w:pPr>
      <w:r>
        <w:rPr>
          <w:rFonts w:cs="Arial"/>
          <w:sz w:val="20"/>
        </w:rPr>
        <w:t xml:space="preserve">w celu realizacji przedmiotu przetargu: </w:t>
      </w:r>
    </w:p>
    <w:p w:rsidR="00C515EA" w:rsidRDefault="00C515EA">
      <w:pPr>
        <w:pStyle w:val="Lista"/>
        <w:overflowPunct/>
        <w:autoSpaceDE/>
        <w:autoSpaceDN/>
        <w:adjustRightInd/>
        <w:ind w:left="0" w:right="-1" w:firstLine="0"/>
        <w:jc w:val="both"/>
        <w:textAlignment w:val="auto"/>
        <w:rPr>
          <w:rFonts w:cs="Arial"/>
          <w:sz w:val="20"/>
        </w:rPr>
      </w:pPr>
    </w:p>
    <w:p w:rsidR="00A95643" w:rsidRPr="00CE6213" w:rsidRDefault="00A95643" w:rsidP="00A95643">
      <w:pPr>
        <w:jc w:val="center"/>
        <w:rPr>
          <w:rFonts w:ascii="Arial" w:hAnsi="Arial"/>
          <w:b/>
          <w:bCs/>
          <w:sz w:val="28"/>
        </w:rPr>
      </w:pPr>
      <w:r w:rsidRPr="00CE6213">
        <w:rPr>
          <w:rFonts w:ascii="Arial" w:hAnsi="Arial"/>
          <w:b/>
          <w:bCs/>
          <w:sz w:val="28"/>
        </w:rPr>
        <w:t xml:space="preserve">DOSTAWA </w:t>
      </w:r>
      <w:r>
        <w:rPr>
          <w:rFonts w:ascii="Arial" w:hAnsi="Arial"/>
          <w:b/>
          <w:bCs/>
          <w:sz w:val="28"/>
        </w:rPr>
        <w:t xml:space="preserve">SAMOCHODU CIĘŻAROWEGO – WYWROTKI </w:t>
      </w:r>
      <w:r>
        <w:rPr>
          <w:rFonts w:ascii="Arial" w:hAnsi="Arial"/>
          <w:b/>
          <w:bCs/>
          <w:sz w:val="28"/>
        </w:rPr>
        <w:br/>
        <w:t>TRÓJSTRONNEJ Z ŻURAWIEM W FORMIE LEASINGU OPERACYJNEGO</w:t>
      </w:r>
    </w:p>
    <w:p w:rsidR="00C515EA" w:rsidRDefault="00C515EA">
      <w:pPr>
        <w:pStyle w:val="Lista"/>
        <w:overflowPunct/>
        <w:autoSpaceDE/>
        <w:autoSpaceDN/>
        <w:adjustRightInd/>
        <w:ind w:left="0" w:right="-1" w:firstLine="0"/>
        <w:jc w:val="both"/>
        <w:textAlignment w:val="auto"/>
        <w:rPr>
          <w:rFonts w:cs="Arial"/>
          <w:sz w:val="20"/>
        </w:rPr>
      </w:pPr>
    </w:p>
    <w:p w:rsidR="00C515EA" w:rsidRDefault="007E07D2">
      <w:pPr>
        <w:pStyle w:val="Lista"/>
        <w:overflowPunct/>
        <w:autoSpaceDE/>
        <w:autoSpaceDN/>
        <w:adjustRightInd/>
        <w:ind w:left="0" w:right="-1" w:firstLine="0"/>
        <w:jc w:val="both"/>
        <w:textAlignment w:val="auto"/>
        <w:rPr>
          <w:rFonts w:cs="Arial"/>
          <w:sz w:val="20"/>
        </w:rPr>
      </w:pPr>
      <w:r>
        <w:rPr>
          <w:rFonts w:cs="Arial"/>
          <w:sz w:val="20"/>
        </w:rPr>
        <w:t xml:space="preserve">ogłoszonego przez Przedsiębiorstwo Komunalne „Pegimek” Sp. z o.o. w Świdniku. </w:t>
      </w:r>
    </w:p>
    <w:p w:rsidR="00C515EA" w:rsidRDefault="00C515EA">
      <w:pPr>
        <w:spacing w:before="120"/>
        <w:jc w:val="both"/>
        <w:rPr>
          <w:rFonts w:ascii="Arial" w:hAnsi="Arial" w:cs="Arial"/>
          <w:b/>
          <w:i/>
          <w:sz w:val="26"/>
          <w:szCs w:val="26"/>
        </w:rPr>
      </w:pPr>
    </w:p>
    <w:p w:rsidR="00C515EA" w:rsidRDefault="007E07D2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Zakres dostępnych wykonawcy zasobów innego podmiotu: …..........................................................................</w:t>
      </w:r>
    </w:p>
    <w:p w:rsidR="00C515EA" w:rsidRDefault="00C515EA">
      <w:pPr>
        <w:jc w:val="both"/>
        <w:rPr>
          <w:rFonts w:ascii="Arial" w:hAnsi="Arial" w:cs="Arial"/>
          <w:lang w:eastAsia="ar-SA"/>
        </w:rPr>
      </w:pPr>
    </w:p>
    <w:p w:rsidR="002A0E3E" w:rsidRDefault="002A0E3E">
      <w:pPr>
        <w:jc w:val="both"/>
        <w:rPr>
          <w:rFonts w:ascii="Arial" w:hAnsi="Arial" w:cs="Arial"/>
          <w:lang w:eastAsia="ar-SA"/>
        </w:rPr>
      </w:pPr>
    </w:p>
    <w:p w:rsidR="00C515EA" w:rsidRDefault="007E07D2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Sposób wykorzystania zasobów innego podmiotu przez wykonawcę przy wykonywaniu zamówienia: ….........................................................................................................................................................................</w:t>
      </w:r>
    </w:p>
    <w:p w:rsidR="00C515EA" w:rsidRDefault="00C515EA">
      <w:pPr>
        <w:jc w:val="both"/>
        <w:rPr>
          <w:rFonts w:ascii="Arial" w:hAnsi="Arial" w:cs="Arial"/>
          <w:lang w:eastAsia="ar-SA"/>
        </w:rPr>
      </w:pPr>
    </w:p>
    <w:p w:rsidR="00C515EA" w:rsidRDefault="007E07D2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Charakter stosunku jaki będzie łączył wykonawcę z innym podmiotem: …........................................................</w:t>
      </w:r>
    </w:p>
    <w:p w:rsidR="00C515EA" w:rsidRDefault="00C515EA">
      <w:pPr>
        <w:spacing w:before="120"/>
        <w:jc w:val="both"/>
        <w:rPr>
          <w:rFonts w:ascii="Arial" w:hAnsi="Arial" w:cs="Arial"/>
          <w:lang w:eastAsia="ar-SA"/>
        </w:rPr>
      </w:pPr>
    </w:p>
    <w:p w:rsidR="00C515EA" w:rsidRDefault="007E07D2">
      <w:pPr>
        <w:spacing w:before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Zakres i okres udziału innego podmiotu przy wykonywaniu zamówienia: ….....................................................</w:t>
      </w:r>
    </w:p>
    <w:p w:rsidR="00C515EA" w:rsidRDefault="00C515EA">
      <w:pPr>
        <w:rPr>
          <w:rFonts w:ascii="Arial" w:hAnsi="Arial" w:cs="Arial"/>
          <w:sz w:val="22"/>
        </w:rPr>
      </w:pPr>
    </w:p>
    <w:p w:rsidR="00C515EA" w:rsidRDefault="00C515EA">
      <w:pPr>
        <w:jc w:val="both"/>
        <w:rPr>
          <w:rFonts w:ascii="Arial" w:hAnsi="Arial" w:cs="Arial"/>
          <w:sz w:val="22"/>
        </w:rPr>
      </w:pPr>
    </w:p>
    <w:p w:rsidR="00C515EA" w:rsidRDefault="00C515EA">
      <w:pPr>
        <w:ind w:left="5670"/>
        <w:jc w:val="both"/>
        <w:rPr>
          <w:rFonts w:ascii="Arial" w:hAnsi="Arial" w:cs="Arial"/>
          <w:sz w:val="22"/>
        </w:rPr>
      </w:pPr>
    </w:p>
    <w:p w:rsidR="00C515EA" w:rsidRDefault="007E07D2">
      <w:pPr>
        <w:ind w:left="567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................................................................</w:t>
      </w:r>
    </w:p>
    <w:p w:rsidR="00C515EA" w:rsidRDefault="007E07D2">
      <w:pPr>
        <w:ind w:left="567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/data i podpis osoby upoważnionej do reprezentowania podmiotu trzeciego/</w:t>
      </w:r>
    </w:p>
    <w:p w:rsidR="00C515EA" w:rsidRDefault="00C515EA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2A0E3E" w:rsidRDefault="002A0E3E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C515EA" w:rsidRDefault="00C515EA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C515EA" w:rsidRDefault="00C515EA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C515EA" w:rsidRDefault="007E07D2">
      <w:pPr>
        <w:pStyle w:val="Tytu"/>
        <w:jc w:val="left"/>
        <w:rPr>
          <w:rFonts w:cs="Arial"/>
          <w:i/>
          <w:iCs/>
          <w:sz w:val="20"/>
        </w:rPr>
      </w:pPr>
      <w:r>
        <w:rPr>
          <w:rFonts w:cs="Arial"/>
          <w:i/>
          <w:iCs/>
          <w:sz w:val="20"/>
        </w:rPr>
        <w:t xml:space="preserve">Uwaga! </w:t>
      </w:r>
    </w:p>
    <w:p w:rsidR="00C515EA" w:rsidRDefault="007E07D2">
      <w:pPr>
        <w:pStyle w:val="Tytu"/>
        <w:numPr>
          <w:ilvl w:val="1"/>
          <w:numId w:val="3"/>
        </w:numPr>
        <w:jc w:val="both"/>
        <w:rPr>
          <w:rFonts w:cs="Arial"/>
          <w:i/>
          <w:iCs/>
          <w:sz w:val="20"/>
        </w:rPr>
      </w:pPr>
      <w:r>
        <w:rPr>
          <w:rFonts w:cs="Arial"/>
          <w:i/>
          <w:iCs/>
          <w:sz w:val="20"/>
        </w:rPr>
        <w:t>Powyższe zobowiązanie podmiotu trzeciego należy przedstawić w oryginale lub kserokopii poświadczonej za zgodność z oryginałem przez ten podmiot.</w:t>
      </w:r>
    </w:p>
    <w:p w:rsidR="00C515EA" w:rsidRDefault="007E07D2">
      <w:pPr>
        <w:pStyle w:val="Tytu"/>
        <w:numPr>
          <w:ilvl w:val="1"/>
          <w:numId w:val="3"/>
        </w:numPr>
        <w:jc w:val="both"/>
        <w:rPr>
          <w:rFonts w:cs="Arial"/>
          <w:i/>
          <w:iCs/>
          <w:sz w:val="20"/>
        </w:rPr>
      </w:pPr>
      <w:r>
        <w:rPr>
          <w:rFonts w:cs="Arial"/>
          <w:i/>
          <w:iCs/>
          <w:sz w:val="20"/>
        </w:rPr>
        <w:t xml:space="preserve">Jeżeli wykonawca nie korzysta z zasobów podmiotu trzeciego </w:t>
      </w:r>
      <w:r>
        <w:rPr>
          <w:rFonts w:cs="Arial"/>
          <w:i/>
          <w:iCs/>
          <w:sz w:val="20"/>
          <w:u w:val="single"/>
        </w:rPr>
        <w:t>nie składa</w:t>
      </w:r>
      <w:r>
        <w:rPr>
          <w:rFonts w:cs="Arial"/>
          <w:i/>
          <w:iCs/>
          <w:sz w:val="20"/>
        </w:rPr>
        <w:t xml:space="preserve"> powyższego zobowiązania.</w:t>
      </w:r>
    </w:p>
    <w:p w:rsidR="00654FAE" w:rsidRDefault="00654FAE">
      <w:pPr>
        <w:jc w:val="right"/>
        <w:rPr>
          <w:rFonts w:ascii="Arial" w:hAnsi="Arial" w:cs="Arial"/>
          <w:i/>
          <w:sz w:val="22"/>
        </w:rPr>
      </w:pPr>
    </w:p>
    <w:p w:rsidR="00C515EA" w:rsidRDefault="007E07D2">
      <w:pPr>
        <w:jc w:val="right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lastRenderedPageBreak/>
        <w:t xml:space="preserve">Załącznik nr </w:t>
      </w:r>
      <w:r w:rsidR="008C0303">
        <w:rPr>
          <w:rFonts w:ascii="Arial" w:hAnsi="Arial" w:cs="Arial"/>
          <w:i/>
          <w:sz w:val="22"/>
        </w:rPr>
        <w:t>6</w:t>
      </w:r>
    </w:p>
    <w:p w:rsidR="00C515EA" w:rsidRDefault="00C515EA">
      <w:pPr>
        <w:rPr>
          <w:rFonts w:ascii="Arial" w:hAnsi="Arial" w:cs="Arial"/>
          <w:i/>
          <w:sz w:val="22"/>
        </w:rPr>
      </w:pPr>
    </w:p>
    <w:p w:rsidR="00C515EA" w:rsidRDefault="00C515EA">
      <w:pPr>
        <w:rPr>
          <w:rFonts w:ascii="Arial" w:hAnsi="Arial" w:cs="Arial"/>
          <w:i/>
          <w:sz w:val="22"/>
        </w:rPr>
      </w:pPr>
    </w:p>
    <w:p w:rsidR="00C515EA" w:rsidRDefault="007E07D2">
      <w:pPr>
        <w:pStyle w:val="Nagwek3"/>
        <w:rPr>
          <w:rFonts w:cs="Arial"/>
          <w:szCs w:val="28"/>
        </w:rPr>
      </w:pPr>
      <w:r>
        <w:rPr>
          <w:rFonts w:cs="Arial"/>
          <w:szCs w:val="28"/>
        </w:rPr>
        <w:t>INFORMACJA O PRZYNALEŻNOŚCI DO GRUPY KAPITAŁOWEJ</w:t>
      </w:r>
    </w:p>
    <w:p w:rsidR="00C515EA" w:rsidRDefault="00C515EA"/>
    <w:p w:rsidR="00C515EA" w:rsidRDefault="00C515EA">
      <w:pPr>
        <w:pStyle w:val="Tytu"/>
        <w:jc w:val="both"/>
        <w:rPr>
          <w:rFonts w:cs="Arial"/>
          <w:i/>
          <w:iCs/>
          <w:sz w:val="20"/>
        </w:rPr>
      </w:pPr>
    </w:p>
    <w:p w:rsidR="00C515EA" w:rsidRDefault="007E07D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Nazwa i adres Wykonawcy ..................................................................................................</w:t>
      </w:r>
    </w:p>
    <w:p w:rsidR="00C515EA" w:rsidRDefault="00C515EA">
      <w:pPr>
        <w:jc w:val="both"/>
        <w:rPr>
          <w:rFonts w:ascii="Arial" w:hAnsi="Arial"/>
          <w:sz w:val="22"/>
        </w:rPr>
      </w:pPr>
    </w:p>
    <w:p w:rsidR="00C515EA" w:rsidRDefault="007E07D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</w:t>
      </w:r>
    </w:p>
    <w:p w:rsidR="00C515EA" w:rsidRDefault="00C515EA">
      <w:pPr>
        <w:jc w:val="center"/>
        <w:rPr>
          <w:rFonts w:ascii="Arial" w:hAnsi="Arial"/>
          <w:color w:val="000000"/>
          <w:sz w:val="22"/>
          <w:szCs w:val="26"/>
        </w:rPr>
      </w:pPr>
    </w:p>
    <w:p w:rsidR="00C515EA" w:rsidRDefault="00C515EA">
      <w:pPr>
        <w:jc w:val="center"/>
        <w:rPr>
          <w:rFonts w:ascii="Arial" w:hAnsi="Arial"/>
          <w:color w:val="000000"/>
          <w:sz w:val="22"/>
          <w:szCs w:val="26"/>
        </w:rPr>
      </w:pPr>
    </w:p>
    <w:p w:rsidR="00C515EA" w:rsidRDefault="007E07D2">
      <w:pPr>
        <w:jc w:val="center"/>
        <w:rPr>
          <w:rFonts w:ascii="Arial" w:hAnsi="Arial"/>
          <w:color w:val="000000"/>
          <w:sz w:val="22"/>
          <w:szCs w:val="26"/>
        </w:rPr>
      </w:pPr>
      <w:r>
        <w:rPr>
          <w:rFonts w:ascii="Arial" w:hAnsi="Arial"/>
          <w:color w:val="000000"/>
          <w:sz w:val="22"/>
          <w:szCs w:val="26"/>
        </w:rPr>
        <w:t>dotyczy postępowania o udzielenie zamówienia na:</w:t>
      </w:r>
    </w:p>
    <w:p w:rsidR="00C515EA" w:rsidRDefault="00C515EA">
      <w:pPr>
        <w:pStyle w:val="SIWZ2"/>
        <w:jc w:val="center"/>
        <w:rPr>
          <w:rFonts w:ascii="Arial" w:hAnsi="Arial"/>
          <w:b/>
          <w:bCs/>
          <w:color w:val="000000"/>
          <w:sz w:val="26"/>
          <w:szCs w:val="26"/>
        </w:rPr>
      </w:pPr>
    </w:p>
    <w:p w:rsidR="00A95643" w:rsidRPr="00CE6213" w:rsidRDefault="00A95643" w:rsidP="00A95643">
      <w:pPr>
        <w:jc w:val="center"/>
        <w:rPr>
          <w:rFonts w:ascii="Arial" w:hAnsi="Arial"/>
          <w:b/>
          <w:bCs/>
          <w:sz w:val="28"/>
        </w:rPr>
      </w:pPr>
      <w:r w:rsidRPr="00CE6213">
        <w:rPr>
          <w:rFonts w:ascii="Arial" w:hAnsi="Arial"/>
          <w:b/>
          <w:bCs/>
          <w:sz w:val="28"/>
        </w:rPr>
        <w:t xml:space="preserve">DOSTAWA </w:t>
      </w:r>
      <w:r>
        <w:rPr>
          <w:rFonts w:ascii="Arial" w:hAnsi="Arial"/>
          <w:b/>
          <w:bCs/>
          <w:sz w:val="28"/>
        </w:rPr>
        <w:t xml:space="preserve">SAMOCHODU CIĘŻAROWEGO – WYWROTKI </w:t>
      </w:r>
      <w:r>
        <w:rPr>
          <w:rFonts w:ascii="Arial" w:hAnsi="Arial"/>
          <w:b/>
          <w:bCs/>
          <w:sz w:val="28"/>
        </w:rPr>
        <w:br/>
        <w:t>TRÓJSTRONNEJ Z ŻURAWIEM W FORMIE LEASINGU OPERACYJNEGO</w:t>
      </w:r>
    </w:p>
    <w:p w:rsidR="00C515EA" w:rsidRDefault="00C515EA">
      <w:pPr>
        <w:jc w:val="center"/>
        <w:rPr>
          <w:rFonts w:ascii="Arial" w:hAnsi="Arial"/>
          <w:b/>
          <w:bCs/>
          <w:color w:val="000000"/>
          <w:sz w:val="24"/>
          <w:szCs w:val="28"/>
          <w:u w:val="single"/>
        </w:rPr>
      </w:pPr>
    </w:p>
    <w:p w:rsidR="00C515EA" w:rsidRDefault="007E07D2">
      <w:pPr>
        <w:jc w:val="center"/>
        <w:rPr>
          <w:rFonts w:ascii="Arial" w:hAnsi="Arial"/>
          <w:b/>
          <w:bCs/>
          <w:color w:val="000000"/>
          <w:sz w:val="24"/>
          <w:szCs w:val="28"/>
          <w:u w:val="single"/>
        </w:rPr>
      </w:pPr>
      <w:r>
        <w:rPr>
          <w:rFonts w:ascii="Arial" w:hAnsi="Arial"/>
          <w:b/>
          <w:bCs/>
          <w:color w:val="000000"/>
          <w:sz w:val="24"/>
          <w:szCs w:val="28"/>
          <w:u w:val="single"/>
        </w:rPr>
        <w:t>Oświadczenie wykonawcy</w:t>
      </w:r>
    </w:p>
    <w:p w:rsidR="00C515EA" w:rsidRDefault="00C515EA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:rsidR="00C515EA" w:rsidRDefault="007E07D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 xml:space="preserve">składane na podstawie </w:t>
      </w:r>
      <w:r>
        <w:rPr>
          <w:rFonts w:ascii="Arial" w:hAnsi="Arial" w:cs="Arial"/>
          <w:bCs/>
        </w:rPr>
        <w:t>art. 24 ust. 11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color w:val="000000"/>
        </w:rPr>
        <w:t xml:space="preserve">ustawy </w:t>
      </w:r>
      <w:r>
        <w:rPr>
          <w:rFonts w:ascii="Arial" w:hAnsi="Arial" w:cs="Arial"/>
          <w:szCs w:val="22"/>
        </w:rPr>
        <w:t xml:space="preserve">z dnia 29 stycznia 2004 r. - Prawo zamówień publicznych (t. jedn. </w:t>
      </w:r>
      <w:r>
        <w:rPr>
          <w:rFonts w:ascii="Arial" w:hAnsi="Arial" w:cs="Arial"/>
        </w:rPr>
        <w:t>Dz. U</w:t>
      </w:r>
      <w:r w:rsidRPr="00654FAE">
        <w:rPr>
          <w:rFonts w:ascii="Arial" w:hAnsi="Arial" w:cs="Arial"/>
        </w:rPr>
        <w:t>. 201</w:t>
      </w:r>
      <w:r w:rsidR="00B851B1">
        <w:rPr>
          <w:rFonts w:ascii="Arial" w:hAnsi="Arial" w:cs="Arial"/>
        </w:rPr>
        <w:t>8</w:t>
      </w:r>
      <w:r w:rsidRPr="00654FAE">
        <w:rPr>
          <w:rFonts w:ascii="Arial" w:hAnsi="Arial" w:cs="Arial"/>
        </w:rPr>
        <w:t xml:space="preserve">, poz. </w:t>
      </w:r>
      <w:r w:rsidR="00B851B1">
        <w:rPr>
          <w:rFonts w:ascii="Arial" w:hAnsi="Arial" w:cs="Arial"/>
        </w:rPr>
        <w:t>1986</w:t>
      </w:r>
      <w:r w:rsidRPr="00654FAE">
        <w:rPr>
          <w:rFonts w:ascii="Arial" w:hAnsi="Arial" w:cs="Arial"/>
        </w:rPr>
        <w:t xml:space="preserve"> z późn. zm.</w:t>
      </w:r>
      <w:r w:rsidRPr="00654FAE">
        <w:rPr>
          <w:rFonts w:ascii="Arial" w:hAnsi="Arial" w:cs="Arial"/>
          <w:szCs w:val="22"/>
        </w:rPr>
        <w:t>)</w:t>
      </w:r>
      <w:r w:rsidRPr="00654FAE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o przynależności lub braku przynależności do tej samej grupy kapitałowej, o której mowa w art. 24 ust. 1 pkt 23 Pzp.</w:t>
      </w:r>
    </w:p>
    <w:p w:rsidR="00C515EA" w:rsidRDefault="00C515EA">
      <w:pPr>
        <w:spacing w:line="360" w:lineRule="auto"/>
        <w:jc w:val="both"/>
        <w:rPr>
          <w:rFonts w:ascii="Arial" w:hAnsi="Arial" w:cs="Arial"/>
          <w:b/>
        </w:rPr>
      </w:pPr>
    </w:p>
    <w:p w:rsidR="00C515EA" w:rsidRDefault="00C515EA">
      <w:pPr>
        <w:spacing w:line="360" w:lineRule="auto"/>
        <w:jc w:val="both"/>
        <w:rPr>
          <w:rFonts w:ascii="Arial" w:hAnsi="Arial" w:cs="Arial"/>
        </w:rPr>
      </w:pPr>
    </w:p>
    <w:p w:rsidR="00C515EA" w:rsidRDefault="007E07D2">
      <w:pPr>
        <w:pStyle w:val="Bezodstpw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po zapoznaniu się z firmami oraz adresami wykonawców, którzy złożyli oferty w terminie, zamieszczonymi na stronie podmiotowej Biuletynu Informacji Publicznej Zamawiającego: </w:t>
      </w:r>
    </w:p>
    <w:p w:rsidR="00C515EA" w:rsidRDefault="00C515EA">
      <w:pPr>
        <w:spacing w:line="360" w:lineRule="auto"/>
        <w:rPr>
          <w:rFonts w:ascii="Arial" w:hAnsi="Arial" w:cs="Arial"/>
          <w:b/>
          <w:u w:val="single"/>
        </w:rPr>
      </w:pPr>
    </w:p>
    <w:p w:rsidR="00C515EA" w:rsidRDefault="007E07D2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nie przynależę do tej samej grupy kapitałowej, o której mowa w ust. 1 pkt 23 Pzp, z żadnym z tych wykonawców*</w:t>
      </w:r>
    </w:p>
    <w:p w:rsidR="00C515EA" w:rsidRDefault="00C515EA">
      <w:pPr>
        <w:pStyle w:val="Tytu"/>
        <w:jc w:val="both"/>
        <w:rPr>
          <w:rFonts w:cs="Arial"/>
          <w:bCs/>
          <w:i/>
          <w:iCs/>
          <w:sz w:val="20"/>
        </w:rPr>
      </w:pPr>
    </w:p>
    <w:p w:rsidR="00C515EA" w:rsidRDefault="007E07D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- przynależę do tej samej grupy kapitałowej, o której mowa w ust. 1 pkt 23 Pzp, z następującymi wykonawcami*</w:t>
      </w:r>
      <w:r>
        <w:rPr>
          <w:rFonts w:ascii="Arial" w:hAnsi="Arial" w:cs="Arial"/>
        </w:rPr>
        <w:t>:</w:t>
      </w:r>
    </w:p>
    <w:p w:rsidR="00C515EA" w:rsidRDefault="007E07D2" w:rsidP="00050E59">
      <w:pPr>
        <w:pStyle w:val="Bezodstpw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……………………………………………………………………….……………………………</w:t>
      </w:r>
    </w:p>
    <w:p w:rsidR="00C515EA" w:rsidRDefault="007E07D2" w:rsidP="00050E59">
      <w:pPr>
        <w:pStyle w:val="Bezodstpw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……………………………………………………………………….……………………………</w:t>
      </w:r>
    </w:p>
    <w:p w:rsidR="00C515EA" w:rsidRDefault="007E07D2" w:rsidP="00050E59">
      <w:pPr>
        <w:pStyle w:val="Bezodstpw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……………………………………………………………………….……………………………</w:t>
      </w:r>
    </w:p>
    <w:p w:rsidR="00C515EA" w:rsidRDefault="00C515EA">
      <w:pPr>
        <w:spacing w:line="360" w:lineRule="auto"/>
        <w:rPr>
          <w:rStyle w:val="alb"/>
          <w:rFonts w:ascii="Arial" w:hAnsi="Arial" w:cs="Arial"/>
          <w:i/>
          <w:iCs/>
        </w:rPr>
      </w:pPr>
    </w:p>
    <w:p w:rsidR="00C515EA" w:rsidRDefault="007E07D2">
      <w:pPr>
        <w:rPr>
          <w:rStyle w:val="alb"/>
          <w:rFonts w:ascii="Arial" w:hAnsi="Arial" w:cs="Arial"/>
          <w:i/>
          <w:iCs/>
        </w:rPr>
      </w:pPr>
      <w:r>
        <w:rPr>
          <w:rStyle w:val="alb"/>
          <w:rFonts w:ascii="Arial" w:hAnsi="Arial" w:cs="Arial"/>
          <w:i/>
          <w:iCs/>
        </w:rPr>
        <w:t>* niewłaściwe skreślić</w:t>
      </w:r>
    </w:p>
    <w:p w:rsidR="00C515EA" w:rsidRDefault="00C515EA">
      <w:pPr>
        <w:spacing w:line="276" w:lineRule="auto"/>
        <w:rPr>
          <w:rStyle w:val="alb"/>
          <w:rFonts w:ascii="Arial" w:hAnsi="Arial" w:cs="Arial"/>
        </w:rPr>
      </w:pPr>
    </w:p>
    <w:p w:rsidR="00C515EA" w:rsidRDefault="00C515EA">
      <w:pPr>
        <w:spacing w:line="276" w:lineRule="auto"/>
        <w:rPr>
          <w:rStyle w:val="alb"/>
          <w:rFonts w:ascii="Arial" w:hAnsi="Arial" w:cs="Arial"/>
        </w:rPr>
      </w:pPr>
    </w:p>
    <w:p w:rsidR="00C515EA" w:rsidRDefault="007E07D2">
      <w:pPr>
        <w:spacing w:line="276" w:lineRule="auto"/>
        <w:jc w:val="both"/>
        <w:rPr>
          <w:rFonts w:ascii="Arial" w:hAnsi="Arial" w:cs="Arial"/>
          <w:sz w:val="18"/>
        </w:rPr>
      </w:pPr>
      <w:r>
        <w:rPr>
          <w:rStyle w:val="alb"/>
          <w:rFonts w:ascii="Arial" w:hAnsi="Arial" w:cs="Arial"/>
          <w:sz w:val="18"/>
        </w:rPr>
        <w:t>Zgodnie z art. 24 ust. 11 ustawy Prawo zamówień publicznych w</w:t>
      </w:r>
      <w:r>
        <w:rPr>
          <w:rFonts w:ascii="Arial" w:hAnsi="Arial" w:cs="Arial"/>
          <w:sz w:val="18"/>
        </w:rPr>
        <w:t>ykonawca, w terminie 3 dni od zamieszczenia na stronie internetowej informacji, o której mowa w art. 86 ust. 5 Pzp, przekazuje zamawiającemu oświadczenie o przynależności lub braku przynależności do tej samej grupy kapitałowej, o której mowa w ust. 1 pkt 23</w:t>
      </w:r>
      <w:r w:rsidR="00B5762A">
        <w:rPr>
          <w:rFonts w:ascii="Arial" w:hAnsi="Arial" w:cs="Arial"/>
          <w:sz w:val="18"/>
        </w:rPr>
        <w:t xml:space="preserve"> Pzp</w:t>
      </w:r>
      <w:r>
        <w:rPr>
          <w:rFonts w:ascii="Arial" w:hAnsi="Arial" w:cs="Arial"/>
          <w:sz w:val="18"/>
        </w:rPr>
        <w:t>. Wraz ze złożeniem oświadczenia, wykonawca może przedstawić dowody, że powiązania z innym wykonawcą nie prowadzą do zakłócenia konkurencji w postępowaniu o udzielenie zamówienia.</w:t>
      </w:r>
    </w:p>
    <w:p w:rsidR="00C515EA" w:rsidRDefault="00C515EA">
      <w:pPr>
        <w:spacing w:line="360" w:lineRule="auto"/>
        <w:rPr>
          <w:rFonts w:ascii="Arial" w:hAnsi="Arial" w:cs="Arial"/>
        </w:rPr>
      </w:pPr>
    </w:p>
    <w:p w:rsidR="00C515EA" w:rsidRDefault="00C515EA">
      <w:pPr>
        <w:spacing w:line="360" w:lineRule="auto"/>
        <w:rPr>
          <w:rFonts w:ascii="Arial" w:hAnsi="Arial" w:cs="Arial"/>
        </w:rPr>
      </w:pPr>
    </w:p>
    <w:p w:rsidR="00C515EA" w:rsidRDefault="00C515EA">
      <w:pPr>
        <w:spacing w:line="360" w:lineRule="auto"/>
        <w:rPr>
          <w:rFonts w:ascii="Arial" w:hAnsi="Arial" w:cs="Arial"/>
        </w:rPr>
      </w:pPr>
    </w:p>
    <w:p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9F614B" w:rsidRDefault="009F614B" w:rsidP="009F614B"/>
    <w:p w:rsidR="002A0E3E" w:rsidRDefault="002A0E3E" w:rsidP="009F614B"/>
    <w:p w:rsidR="002A0E3E" w:rsidRDefault="002A0E3E" w:rsidP="009F614B"/>
    <w:p w:rsidR="002A0E3E" w:rsidRDefault="002A0E3E" w:rsidP="009F614B"/>
    <w:p w:rsidR="007A6B00" w:rsidRDefault="007A6B00" w:rsidP="002A0E3E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2A0E3E" w:rsidRDefault="002A0E3E" w:rsidP="002A0E3E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  <w:r>
        <w:rPr>
          <w:rFonts w:cs="Arial"/>
          <w:i/>
          <w:iCs/>
          <w:sz w:val="22"/>
        </w:rPr>
        <w:t xml:space="preserve">Załącznik nr 7 </w:t>
      </w:r>
    </w:p>
    <w:p w:rsidR="00673B78" w:rsidRDefault="00673B78" w:rsidP="00673B78">
      <w:pPr>
        <w:pStyle w:val="Tytu"/>
        <w:rPr>
          <w:rFonts w:cs="Arial"/>
          <w:b/>
          <w:i/>
          <w:iCs/>
          <w:sz w:val="24"/>
          <w:szCs w:val="24"/>
        </w:rPr>
      </w:pPr>
    </w:p>
    <w:p w:rsidR="002A0E3E" w:rsidRPr="00673B78" w:rsidRDefault="00673B78" w:rsidP="00673B78">
      <w:pPr>
        <w:pStyle w:val="Tytu"/>
        <w:rPr>
          <w:rFonts w:cs="Arial"/>
          <w:b/>
          <w:i/>
          <w:iCs/>
          <w:sz w:val="24"/>
          <w:szCs w:val="24"/>
        </w:rPr>
      </w:pPr>
      <w:r w:rsidRPr="00673B78">
        <w:rPr>
          <w:rFonts w:cs="Arial"/>
          <w:b/>
          <w:i/>
          <w:iCs/>
          <w:sz w:val="24"/>
          <w:szCs w:val="24"/>
        </w:rPr>
        <w:t>Opis przedmiotu zamówienia</w:t>
      </w:r>
    </w:p>
    <w:p w:rsidR="007C1982" w:rsidRDefault="007C1982" w:rsidP="00673B78">
      <w:pPr>
        <w:pStyle w:val="Tytu"/>
        <w:jc w:val="left"/>
        <w:rPr>
          <w:rFonts w:cs="Arial"/>
          <w:i/>
          <w:iCs/>
          <w:sz w:val="22"/>
        </w:rPr>
      </w:pPr>
    </w:p>
    <w:p w:rsidR="00673B78" w:rsidRPr="007C1982" w:rsidRDefault="007C1982" w:rsidP="00673B78">
      <w:pPr>
        <w:pStyle w:val="Tytu"/>
        <w:jc w:val="left"/>
        <w:rPr>
          <w:rFonts w:cs="Arial"/>
          <w:iCs/>
          <w:sz w:val="22"/>
        </w:rPr>
      </w:pPr>
      <w:r w:rsidRPr="007C1982">
        <w:rPr>
          <w:rFonts w:cs="Arial"/>
          <w:iCs/>
          <w:sz w:val="22"/>
        </w:rPr>
        <w:t xml:space="preserve">Przedmiotem zamówienia jest zakup i dostawa fabrycznie nowego samochodu ciężarowego tj. </w:t>
      </w:r>
      <w:r w:rsidRPr="007C1982">
        <w:rPr>
          <w:rFonts w:cs="Arial"/>
          <w:b/>
          <w:iCs/>
          <w:sz w:val="22"/>
        </w:rPr>
        <w:t>wywrotki trójstronnej z żurawiem za kabiną</w:t>
      </w:r>
      <w:r w:rsidRPr="007C1982">
        <w:rPr>
          <w:rFonts w:cs="Arial"/>
          <w:iCs/>
          <w:sz w:val="22"/>
        </w:rPr>
        <w:t>, w formie leasingu operacyjnego.</w:t>
      </w:r>
    </w:p>
    <w:p w:rsidR="00673B78" w:rsidRDefault="00673B78" w:rsidP="00673B78">
      <w:pPr>
        <w:pStyle w:val="Tytu"/>
        <w:jc w:val="left"/>
        <w:rPr>
          <w:rFonts w:cs="Arial"/>
          <w:i/>
          <w:iCs/>
          <w:sz w:val="22"/>
        </w:rPr>
      </w:pPr>
    </w:p>
    <w:p w:rsidR="00C8046D" w:rsidRDefault="00C8046D" w:rsidP="00673B78">
      <w:pPr>
        <w:pStyle w:val="Tytu"/>
        <w:jc w:val="left"/>
        <w:rPr>
          <w:rFonts w:cs="Arial"/>
          <w:i/>
          <w:iCs/>
          <w:sz w:val="22"/>
        </w:rPr>
      </w:pPr>
    </w:p>
    <w:p w:rsidR="00C8046D" w:rsidRDefault="00C8046D" w:rsidP="00673B78">
      <w:pPr>
        <w:pStyle w:val="Tytu"/>
        <w:jc w:val="left"/>
        <w:rPr>
          <w:rFonts w:cs="Arial"/>
          <w:i/>
          <w:iCs/>
          <w:sz w:val="22"/>
        </w:rPr>
      </w:pPr>
    </w:p>
    <w:p w:rsidR="00881A16" w:rsidRPr="00271EF2" w:rsidRDefault="00881A16" w:rsidP="00881A16">
      <w:pPr>
        <w:pStyle w:val="Tytu"/>
        <w:jc w:val="left"/>
        <w:rPr>
          <w:rFonts w:cs="Arial"/>
          <w:i/>
          <w:iCs/>
          <w:sz w:val="22"/>
        </w:rPr>
      </w:pPr>
      <w:r w:rsidRPr="00271EF2">
        <w:rPr>
          <w:rFonts w:cs="Arial"/>
          <w:i/>
          <w:iCs/>
          <w:sz w:val="22"/>
        </w:rPr>
        <w:t>I. Wymagania ogólne</w:t>
      </w:r>
    </w:p>
    <w:p w:rsidR="00881A16" w:rsidRPr="00271EF2" w:rsidRDefault="00881A16" w:rsidP="00881A16">
      <w:pPr>
        <w:rPr>
          <w:rFonts w:ascii="Arial" w:hAnsi="Arial" w:cs="Arial"/>
          <w:b/>
          <w:bCs/>
          <w:sz w:val="22"/>
          <w:szCs w:val="24"/>
        </w:rPr>
      </w:pPr>
    </w:p>
    <w:p w:rsidR="00881A16" w:rsidRPr="00271EF2" w:rsidRDefault="00881A16" w:rsidP="00050E59">
      <w:pPr>
        <w:numPr>
          <w:ilvl w:val="0"/>
          <w:numId w:val="24"/>
        </w:numPr>
        <w:ind w:left="426" w:hanging="284"/>
        <w:jc w:val="both"/>
        <w:rPr>
          <w:rFonts w:ascii="Arial" w:hAnsi="Arial" w:cs="Arial"/>
          <w:sz w:val="22"/>
          <w:szCs w:val="24"/>
        </w:rPr>
      </w:pPr>
      <w:r w:rsidRPr="00271EF2">
        <w:rPr>
          <w:rFonts w:ascii="Arial" w:hAnsi="Arial" w:cs="Arial"/>
          <w:sz w:val="22"/>
          <w:szCs w:val="24"/>
        </w:rPr>
        <w:t>Samochód ciężarowy – wywrotka trójstronna wraz z zabudową żurawia za kabiną</w:t>
      </w:r>
      <w:r w:rsidR="00654DD5" w:rsidRPr="00271EF2">
        <w:rPr>
          <w:rFonts w:ascii="Arial" w:hAnsi="Arial" w:cs="Arial"/>
          <w:sz w:val="22"/>
          <w:szCs w:val="24"/>
        </w:rPr>
        <w:t xml:space="preserve"> – </w:t>
      </w:r>
      <w:r w:rsidR="00E71FD7">
        <w:rPr>
          <w:rFonts w:ascii="Arial" w:hAnsi="Arial" w:cs="Arial"/>
          <w:sz w:val="22"/>
          <w:szCs w:val="24"/>
        </w:rPr>
        <w:t xml:space="preserve">całość </w:t>
      </w:r>
      <w:r w:rsidR="00654DD5" w:rsidRPr="00271EF2">
        <w:rPr>
          <w:rFonts w:ascii="Arial" w:hAnsi="Arial" w:cs="Arial"/>
          <w:sz w:val="22"/>
          <w:szCs w:val="24"/>
        </w:rPr>
        <w:t>fabrycznie now</w:t>
      </w:r>
      <w:r w:rsidR="00E71FD7">
        <w:rPr>
          <w:rFonts w:ascii="Arial" w:hAnsi="Arial" w:cs="Arial"/>
          <w:sz w:val="22"/>
          <w:szCs w:val="24"/>
        </w:rPr>
        <w:t>a</w:t>
      </w:r>
      <w:r w:rsidR="00654DD5" w:rsidRPr="00271EF2">
        <w:rPr>
          <w:rFonts w:ascii="Arial" w:hAnsi="Arial" w:cs="Arial"/>
          <w:sz w:val="22"/>
          <w:szCs w:val="24"/>
        </w:rPr>
        <w:t>, rok produkcji 2019</w:t>
      </w:r>
      <w:r w:rsidR="008E7D1D">
        <w:rPr>
          <w:rFonts w:ascii="Arial" w:hAnsi="Arial" w:cs="Arial"/>
          <w:sz w:val="22"/>
          <w:szCs w:val="24"/>
        </w:rPr>
        <w:t xml:space="preserve"> lub nowszy</w:t>
      </w:r>
      <w:r w:rsidR="00654DD5" w:rsidRPr="00271EF2">
        <w:rPr>
          <w:rFonts w:ascii="Arial" w:hAnsi="Arial" w:cs="Arial"/>
          <w:sz w:val="22"/>
          <w:szCs w:val="24"/>
        </w:rPr>
        <w:t>.</w:t>
      </w:r>
    </w:p>
    <w:p w:rsidR="00881A16" w:rsidRPr="00271EF2" w:rsidRDefault="00881A16" w:rsidP="00050E59">
      <w:pPr>
        <w:numPr>
          <w:ilvl w:val="0"/>
          <w:numId w:val="24"/>
        </w:numPr>
        <w:ind w:left="426" w:hanging="284"/>
        <w:jc w:val="both"/>
        <w:rPr>
          <w:rFonts w:ascii="Arial" w:hAnsi="Arial" w:cs="Arial"/>
          <w:sz w:val="22"/>
          <w:szCs w:val="24"/>
        </w:rPr>
      </w:pPr>
      <w:r w:rsidRPr="00271EF2">
        <w:rPr>
          <w:rFonts w:ascii="Arial" w:hAnsi="Arial" w:cs="Arial"/>
          <w:sz w:val="22"/>
          <w:szCs w:val="24"/>
        </w:rPr>
        <w:t xml:space="preserve">Termin dostawy samochodu wraz z wymaganymi dokumentami -  w ciągu </w:t>
      </w:r>
      <w:r w:rsidRPr="00EA243E">
        <w:rPr>
          <w:rFonts w:ascii="Arial" w:hAnsi="Arial" w:cs="Arial"/>
          <w:b/>
          <w:bCs/>
          <w:sz w:val="22"/>
          <w:szCs w:val="24"/>
        </w:rPr>
        <w:t>6 miesięcy</w:t>
      </w:r>
      <w:r w:rsidRPr="00271EF2">
        <w:rPr>
          <w:rFonts w:ascii="Arial" w:hAnsi="Arial" w:cs="Arial"/>
          <w:sz w:val="22"/>
          <w:szCs w:val="24"/>
        </w:rPr>
        <w:t xml:space="preserve"> </w:t>
      </w:r>
      <w:r w:rsidR="00B326D5" w:rsidRPr="00271EF2">
        <w:rPr>
          <w:rFonts w:ascii="Arial" w:hAnsi="Arial" w:cs="Arial"/>
          <w:sz w:val="22"/>
          <w:szCs w:val="24"/>
        </w:rPr>
        <w:t>od dnia zawarcia umowy.</w:t>
      </w:r>
      <w:r w:rsidRPr="00271EF2">
        <w:rPr>
          <w:rFonts w:ascii="Arial" w:hAnsi="Arial" w:cs="Arial"/>
          <w:sz w:val="22"/>
          <w:szCs w:val="24"/>
        </w:rPr>
        <w:t xml:space="preserve">  </w:t>
      </w:r>
    </w:p>
    <w:p w:rsidR="00881A16" w:rsidRPr="00271EF2" w:rsidRDefault="00881A16" w:rsidP="00050E59">
      <w:pPr>
        <w:numPr>
          <w:ilvl w:val="0"/>
          <w:numId w:val="24"/>
        </w:numPr>
        <w:ind w:left="426" w:hanging="284"/>
        <w:jc w:val="both"/>
        <w:rPr>
          <w:rFonts w:ascii="Arial" w:hAnsi="Arial" w:cs="Arial"/>
          <w:sz w:val="22"/>
          <w:szCs w:val="24"/>
        </w:rPr>
      </w:pPr>
      <w:r w:rsidRPr="00271EF2">
        <w:rPr>
          <w:rFonts w:ascii="Arial" w:hAnsi="Arial" w:cs="Arial"/>
          <w:sz w:val="22"/>
          <w:szCs w:val="24"/>
        </w:rPr>
        <w:t>Okres gwarancji i rękojmi na samochód:</w:t>
      </w:r>
    </w:p>
    <w:p w:rsidR="00C90FE0" w:rsidRPr="00271EF2" w:rsidRDefault="00C90FE0" w:rsidP="000C78B7">
      <w:pPr>
        <w:jc w:val="both"/>
        <w:rPr>
          <w:rFonts w:ascii="Arial" w:eastAsia="Calibri" w:hAnsi="Arial"/>
          <w:sz w:val="22"/>
          <w:szCs w:val="22"/>
          <w:lang w:eastAsia="en-US"/>
        </w:rPr>
      </w:pPr>
      <w:r w:rsidRPr="00271EF2">
        <w:rPr>
          <w:rFonts w:ascii="Arial" w:eastAsia="Calibri" w:hAnsi="Arial"/>
          <w:sz w:val="22"/>
          <w:szCs w:val="22"/>
          <w:lang w:eastAsia="en-US"/>
        </w:rPr>
        <w:t>Wymagany minimalny okres gwarancji i rękojmi wynosi</w:t>
      </w:r>
      <w:bookmarkStart w:id="7" w:name="_Hlk5358284"/>
      <w:r w:rsidRPr="00271EF2">
        <w:rPr>
          <w:rFonts w:ascii="Arial" w:eastAsia="Calibri" w:hAnsi="Arial"/>
          <w:b/>
          <w:sz w:val="22"/>
          <w:szCs w:val="22"/>
          <w:lang w:eastAsia="en-US"/>
        </w:rPr>
        <w:t xml:space="preserve"> </w:t>
      </w:r>
      <w:r w:rsidRPr="00271EF2">
        <w:rPr>
          <w:rFonts w:ascii="Arial" w:eastAsia="Calibri" w:hAnsi="Arial"/>
          <w:sz w:val="22"/>
          <w:szCs w:val="22"/>
          <w:lang w:eastAsia="en-US"/>
        </w:rPr>
        <w:t>24 miesiące</w:t>
      </w:r>
      <w:bookmarkEnd w:id="7"/>
      <w:r w:rsidRPr="00271EF2">
        <w:rPr>
          <w:rFonts w:ascii="Arial" w:eastAsia="Calibri" w:hAnsi="Arial"/>
          <w:sz w:val="22"/>
          <w:szCs w:val="22"/>
          <w:lang w:eastAsia="en-US"/>
        </w:rPr>
        <w:t xml:space="preserve"> (bez limitu kilometrów) licząc od daty odbioru końcowego przedmiotu zamówienia bez zastrzeżeń – Wykonawca może zaoferować dłuższy okres gwarancji i rękojmi (wówczas jego oferta otrzyma dodatkowe punkty zgodnie z zapisami w pkt 14 SIWZ). Okresy gwarancji udzielone przez podwykonawców muszą odpowiadać co najmniej okresowi udzielonemu przez Wykonawcę. </w:t>
      </w:r>
      <w:bookmarkStart w:id="8" w:name="_Hlk513798800"/>
      <w:r w:rsidRPr="00271EF2">
        <w:rPr>
          <w:rFonts w:ascii="Arial" w:eastAsia="Calibri" w:hAnsi="Arial"/>
          <w:sz w:val="22"/>
          <w:szCs w:val="22"/>
          <w:lang w:eastAsia="en-US"/>
        </w:rPr>
        <w:t>W czasie trwania gwarancji Wykonawca jest zobowiązany zapewnić serwis gwarancyjny przedmiotu zamówienia.</w:t>
      </w:r>
      <w:bookmarkEnd w:id="8"/>
    </w:p>
    <w:p w:rsidR="00881A16" w:rsidRPr="00271EF2" w:rsidRDefault="000C78B7" w:rsidP="000C78B7">
      <w:pPr>
        <w:ind w:firstLine="426"/>
        <w:jc w:val="both"/>
        <w:rPr>
          <w:rFonts w:ascii="Arial" w:hAnsi="Arial" w:cs="Arial"/>
          <w:sz w:val="22"/>
          <w:szCs w:val="24"/>
        </w:rPr>
      </w:pPr>
      <w:r w:rsidRPr="00271EF2">
        <w:rPr>
          <w:rFonts w:ascii="Arial" w:hAnsi="Arial" w:cs="Arial"/>
          <w:sz w:val="22"/>
          <w:szCs w:val="24"/>
        </w:rPr>
        <w:t>S</w:t>
      </w:r>
      <w:r w:rsidR="00881A16" w:rsidRPr="00271EF2">
        <w:rPr>
          <w:rFonts w:ascii="Arial" w:hAnsi="Arial" w:cs="Arial"/>
          <w:sz w:val="22"/>
          <w:szCs w:val="24"/>
        </w:rPr>
        <w:t xml:space="preserve">erwis producenta </w:t>
      </w:r>
      <w:r w:rsidRPr="00271EF2">
        <w:rPr>
          <w:rFonts w:ascii="Arial" w:hAnsi="Arial" w:cs="Arial"/>
          <w:sz w:val="22"/>
          <w:szCs w:val="24"/>
        </w:rPr>
        <w:t xml:space="preserve">samochodu oraz żurawia </w:t>
      </w:r>
      <w:r w:rsidR="00881A16" w:rsidRPr="00271EF2">
        <w:rPr>
          <w:rFonts w:ascii="Arial" w:hAnsi="Arial" w:cs="Arial"/>
          <w:sz w:val="22"/>
          <w:szCs w:val="24"/>
        </w:rPr>
        <w:t>musi znajdować się w woj. lubelskim</w:t>
      </w:r>
      <w:r w:rsidRPr="00271EF2">
        <w:rPr>
          <w:rFonts w:ascii="Arial" w:hAnsi="Arial" w:cs="Arial"/>
          <w:sz w:val="22"/>
          <w:szCs w:val="24"/>
        </w:rPr>
        <w:t xml:space="preserve">. </w:t>
      </w:r>
      <w:r w:rsidR="00881A16" w:rsidRPr="00271EF2">
        <w:rPr>
          <w:rFonts w:ascii="Arial" w:hAnsi="Arial" w:cs="Arial"/>
          <w:sz w:val="22"/>
          <w:szCs w:val="24"/>
        </w:rPr>
        <w:t xml:space="preserve">Serwis gwarancyjny oraz przeglądy </w:t>
      </w:r>
      <w:r w:rsidRPr="00271EF2">
        <w:rPr>
          <w:rFonts w:ascii="Arial" w:hAnsi="Arial" w:cs="Arial"/>
          <w:sz w:val="22"/>
          <w:szCs w:val="24"/>
        </w:rPr>
        <w:t>gwarancyjne</w:t>
      </w:r>
      <w:r w:rsidR="00881A16" w:rsidRPr="00271EF2">
        <w:rPr>
          <w:rFonts w:ascii="Arial" w:hAnsi="Arial" w:cs="Arial"/>
          <w:sz w:val="22"/>
          <w:szCs w:val="24"/>
        </w:rPr>
        <w:t xml:space="preserve"> będą wykonywane w autoryzowanej stacji obsługi wskazanej w ofercie. </w:t>
      </w:r>
      <w:r w:rsidRPr="00271EF2">
        <w:rPr>
          <w:rFonts w:ascii="Arial" w:hAnsi="Arial" w:cs="Arial"/>
          <w:sz w:val="22"/>
          <w:szCs w:val="24"/>
        </w:rPr>
        <w:t>Koszty przeglądów gwarancyjnych ponosi Zamawiający.</w:t>
      </w:r>
    </w:p>
    <w:p w:rsidR="00881A16" w:rsidRPr="00271EF2" w:rsidRDefault="00881A16" w:rsidP="00050E59">
      <w:pPr>
        <w:numPr>
          <w:ilvl w:val="0"/>
          <w:numId w:val="24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bookmarkStart w:id="9" w:name="_Hlk511910704"/>
      <w:r w:rsidRPr="00271EF2">
        <w:rPr>
          <w:rFonts w:ascii="Arial" w:hAnsi="Arial" w:cs="Arial"/>
          <w:sz w:val="22"/>
          <w:szCs w:val="22"/>
        </w:rPr>
        <w:t>Reakcja serwisu wynosi max. 48 godzin</w:t>
      </w:r>
      <w:r w:rsidR="00C06011">
        <w:rPr>
          <w:rFonts w:ascii="Arial" w:hAnsi="Arial" w:cs="Arial"/>
          <w:sz w:val="22"/>
          <w:szCs w:val="22"/>
        </w:rPr>
        <w:t>, a czas naprawy max. 21 dni roboczych licząc</w:t>
      </w:r>
      <w:r w:rsidRPr="00271EF2">
        <w:rPr>
          <w:rFonts w:ascii="Arial" w:hAnsi="Arial" w:cs="Arial"/>
          <w:sz w:val="22"/>
          <w:szCs w:val="22"/>
        </w:rPr>
        <w:t xml:space="preserve"> od momentu wysłania zgłoszenia (faksem, e-mailem) lub zgłoszenia telefonicznego do godz. 15:00 każdego dnia roboczego. W przypadku dokonania zgłoszenia po godz. 15:00 w danym dniu roboczym, w sobotę lub w dzień ustawowo wolny od pracy, czas reakcji serwisu będzie liczony odpowiednio od godz. 7:00 następnego dnia roboczego lub od godz. 7:00 dnia następnego po dniu lub dniach wolnych od pracy.</w:t>
      </w:r>
    </w:p>
    <w:p w:rsidR="00881A16" w:rsidRPr="00271EF2" w:rsidRDefault="00881A16" w:rsidP="00881A16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</w:rPr>
      </w:pPr>
      <w:r w:rsidRPr="00271EF2">
        <w:rPr>
          <w:rFonts w:ascii="Arial" w:hAnsi="Arial" w:cs="Arial"/>
          <w:sz w:val="22"/>
        </w:rPr>
        <w:t>Dni robocze – dni od poniedziałku do piątku w godzinach od 7:00 do 15:00, z wyjątkiem sobót i dni ustawowo wolnych od pracy.</w:t>
      </w:r>
      <w:bookmarkEnd w:id="9"/>
    </w:p>
    <w:p w:rsidR="00881A16" w:rsidRPr="00271EF2" w:rsidRDefault="00881A16" w:rsidP="00050E59">
      <w:pPr>
        <w:numPr>
          <w:ilvl w:val="0"/>
          <w:numId w:val="24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271EF2">
        <w:rPr>
          <w:rFonts w:ascii="Arial" w:hAnsi="Arial" w:cs="Arial"/>
          <w:sz w:val="22"/>
          <w:szCs w:val="22"/>
        </w:rPr>
        <w:t>Warunki gwarancji nie mogą być sprzeczne z zapisami SIWZ i umowy.</w:t>
      </w:r>
    </w:p>
    <w:p w:rsidR="00B92709" w:rsidRPr="00271EF2" w:rsidRDefault="00881A16" w:rsidP="00B92709">
      <w:pPr>
        <w:numPr>
          <w:ilvl w:val="0"/>
          <w:numId w:val="24"/>
        </w:numPr>
        <w:ind w:left="426" w:hanging="284"/>
        <w:jc w:val="both"/>
        <w:rPr>
          <w:rFonts w:ascii="Arial" w:hAnsi="Arial" w:cs="Arial"/>
          <w:sz w:val="22"/>
          <w:szCs w:val="24"/>
        </w:rPr>
      </w:pPr>
      <w:r w:rsidRPr="00271EF2">
        <w:rPr>
          <w:rFonts w:ascii="Arial" w:hAnsi="Arial" w:cs="Arial"/>
          <w:sz w:val="22"/>
          <w:szCs w:val="24"/>
        </w:rPr>
        <w:t xml:space="preserve">Pojazd musi posiadać  kartę pojazdu, </w:t>
      </w:r>
      <w:r w:rsidR="001761BA" w:rsidRPr="00271EF2">
        <w:rPr>
          <w:rFonts w:ascii="Arial" w:hAnsi="Arial" w:cs="Arial"/>
          <w:sz w:val="22"/>
          <w:szCs w:val="24"/>
        </w:rPr>
        <w:t xml:space="preserve">wyciąg ze świadectwa homologacji, </w:t>
      </w:r>
      <w:r w:rsidRPr="00271EF2">
        <w:rPr>
          <w:rFonts w:ascii="Arial" w:hAnsi="Arial" w:cs="Arial"/>
          <w:sz w:val="22"/>
          <w:szCs w:val="24"/>
        </w:rPr>
        <w:t>instrukcje eksploatacji i konserwacji, karty gwarancyjne, karty charakterystyk technicznych, deklaracje zgodności dla wymogów CE dla maszyn i urządzeń. Załączone dokumenty powinny umożliwiać rejestrację i eksploatację pojazdu w Polsce.</w:t>
      </w:r>
    </w:p>
    <w:p w:rsidR="00B92709" w:rsidRPr="00271EF2" w:rsidRDefault="00B92709" w:rsidP="00B92709">
      <w:pPr>
        <w:numPr>
          <w:ilvl w:val="0"/>
          <w:numId w:val="24"/>
        </w:numPr>
        <w:ind w:left="426" w:hanging="284"/>
        <w:jc w:val="both"/>
        <w:rPr>
          <w:rFonts w:ascii="Arial" w:hAnsi="Arial" w:cs="Arial"/>
          <w:sz w:val="22"/>
          <w:szCs w:val="24"/>
        </w:rPr>
      </w:pPr>
      <w:r w:rsidRPr="00271EF2">
        <w:rPr>
          <w:rFonts w:ascii="Arial" w:hAnsi="Arial" w:cs="Arial"/>
          <w:sz w:val="22"/>
          <w:szCs w:val="24"/>
        </w:rPr>
        <w:t>Przy odbiorze przedmiotu zamówienia Wykonawca dostarczy również: szczegółową specyfikację z parametrami technicznymi zastosowanych materiałów eksploatacyjnych tj. oleje, płyny, smary wraz z ich zamiennikami oraz terminarz przeglądów technicznych.</w:t>
      </w:r>
    </w:p>
    <w:p w:rsidR="00B92709" w:rsidRPr="00271EF2" w:rsidRDefault="00881A16" w:rsidP="00B92709">
      <w:pPr>
        <w:numPr>
          <w:ilvl w:val="0"/>
          <w:numId w:val="24"/>
        </w:numPr>
        <w:ind w:left="426" w:hanging="284"/>
        <w:jc w:val="both"/>
        <w:rPr>
          <w:rFonts w:ascii="Arial" w:hAnsi="Arial" w:cs="Arial"/>
          <w:sz w:val="22"/>
          <w:szCs w:val="24"/>
        </w:rPr>
      </w:pPr>
      <w:r w:rsidRPr="00271EF2">
        <w:rPr>
          <w:rFonts w:ascii="Arial" w:hAnsi="Arial" w:cs="Arial"/>
          <w:sz w:val="22"/>
          <w:szCs w:val="24"/>
        </w:rPr>
        <w:t>Pojazd musi odpowiadać wszelkim wymogom obowiązującym w Polsce w zakresie: ochrony środowiska, przepisów o ruchu drogowym, przepisów BHP.</w:t>
      </w:r>
    </w:p>
    <w:p w:rsidR="00881A16" w:rsidRPr="00271EF2" w:rsidRDefault="00881A16" w:rsidP="00B92709">
      <w:pPr>
        <w:numPr>
          <w:ilvl w:val="0"/>
          <w:numId w:val="24"/>
        </w:numPr>
        <w:ind w:left="426" w:hanging="284"/>
        <w:jc w:val="both"/>
        <w:rPr>
          <w:rFonts w:ascii="Arial" w:hAnsi="Arial" w:cs="Arial"/>
          <w:sz w:val="22"/>
          <w:szCs w:val="24"/>
        </w:rPr>
      </w:pPr>
      <w:r w:rsidRPr="00271EF2">
        <w:rPr>
          <w:rFonts w:ascii="Arial" w:hAnsi="Arial" w:cs="Arial"/>
          <w:sz w:val="22"/>
          <w:szCs w:val="24"/>
        </w:rPr>
        <w:t xml:space="preserve">Odbiór końcowy przedmiotu zamówienia nastąpi w siedzibie Zamawiającego – w Zakładzie </w:t>
      </w:r>
      <w:r w:rsidR="000C78B7" w:rsidRPr="00271EF2">
        <w:rPr>
          <w:rFonts w:ascii="Arial" w:hAnsi="Arial" w:cs="Arial"/>
          <w:sz w:val="22"/>
          <w:szCs w:val="24"/>
        </w:rPr>
        <w:t>Usług Porządkowych i Robót Drogowych w Ś</w:t>
      </w:r>
      <w:r w:rsidRPr="00271EF2">
        <w:rPr>
          <w:rFonts w:ascii="Arial" w:hAnsi="Arial" w:cs="Arial"/>
          <w:sz w:val="22"/>
          <w:szCs w:val="24"/>
        </w:rPr>
        <w:t>widniku.</w:t>
      </w:r>
    </w:p>
    <w:p w:rsidR="00881A16" w:rsidRPr="00271EF2" w:rsidRDefault="00881A16" w:rsidP="00050E59">
      <w:pPr>
        <w:numPr>
          <w:ilvl w:val="0"/>
          <w:numId w:val="24"/>
        </w:numPr>
        <w:ind w:left="426" w:hanging="426"/>
        <w:jc w:val="both"/>
        <w:rPr>
          <w:rFonts w:ascii="Arial" w:hAnsi="Arial" w:cs="Arial"/>
          <w:sz w:val="22"/>
          <w:szCs w:val="24"/>
        </w:rPr>
      </w:pPr>
      <w:r w:rsidRPr="00271EF2">
        <w:rPr>
          <w:rFonts w:ascii="Arial" w:hAnsi="Arial" w:cs="Arial"/>
          <w:sz w:val="22"/>
          <w:szCs w:val="24"/>
        </w:rPr>
        <w:t xml:space="preserve">Zamówienie obejmuje również </w:t>
      </w:r>
      <w:r w:rsidR="000C78B7" w:rsidRPr="00271EF2">
        <w:rPr>
          <w:rFonts w:ascii="Arial" w:hAnsi="Arial" w:cs="Arial"/>
          <w:sz w:val="22"/>
          <w:szCs w:val="24"/>
        </w:rPr>
        <w:t>prze</w:t>
      </w:r>
      <w:r w:rsidRPr="00271EF2">
        <w:rPr>
          <w:rFonts w:ascii="Arial" w:hAnsi="Arial" w:cs="Arial"/>
          <w:sz w:val="22"/>
          <w:szCs w:val="24"/>
        </w:rPr>
        <w:t>szkolenie w siedzibie Zamawiającego max. 5 operatorów w zakresie obsługi i eksploatacji technicznej</w:t>
      </w:r>
      <w:r w:rsidR="00C8046D" w:rsidRPr="00271EF2">
        <w:rPr>
          <w:rFonts w:ascii="Arial" w:hAnsi="Arial" w:cs="Arial"/>
          <w:sz w:val="22"/>
          <w:szCs w:val="24"/>
        </w:rPr>
        <w:t>.</w:t>
      </w:r>
      <w:r w:rsidRPr="00271EF2">
        <w:rPr>
          <w:rFonts w:ascii="Arial" w:hAnsi="Arial" w:cs="Arial"/>
          <w:sz w:val="22"/>
          <w:szCs w:val="24"/>
        </w:rPr>
        <w:t xml:space="preserve"> Szkolenie odbędzie się w </w:t>
      </w:r>
      <w:r w:rsidR="00C8046D" w:rsidRPr="00271EF2">
        <w:rPr>
          <w:rFonts w:ascii="Arial" w:hAnsi="Arial" w:cs="Arial"/>
          <w:sz w:val="22"/>
          <w:szCs w:val="24"/>
        </w:rPr>
        <w:t>dniu dostawy lub najpóźniej w dniu następnym</w:t>
      </w:r>
      <w:r w:rsidRPr="00271EF2">
        <w:rPr>
          <w:rFonts w:ascii="Arial" w:hAnsi="Arial" w:cs="Arial"/>
          <w:sz w:val="22"/>
          <w:szCs w:val="24"/>
        </w:rPr>
        <w:t xml:space="preserve">. </w:t>
      </w:r>
    </w:p>
    <w:p w:rsidR="00C8046D" w:rsidRPr="00271EF2" w:rsidRDefault="00C8046D" w:rsidP="00050E59">
      <w:pPr>
        <w:numPr>
          <w:ilvl w:val="0"/>
          <w:numId w:val="24"/>
        </w:numPr>
        <w:ind w:left="426" w:hanging="426"/>
        <w:jc w:val="both"/>
        <w:rPr>
          <w:rFonts w:ascii="Arial" w:hAnsi="Arial" w:cs="Arial"/>
          <w:sz w:val="22"/>
          <w:szCs w:val="24"/>
        </w:rPr>
      </w:pPr>
      <w:r w:rsidRPr="00271EF2">
        <w:rPr>
          <w:rFonts w:ascii="Arial" w:hAnsi="Arial" w:cs="Arial"/>
          <w:sz w:val="22"/>
          <w:szCs w:val="24"/>
        </w:rPr>
        <w:t>Protokół odbioru przedmiotu zamówienia zostanie podpisany po dostawie pojazdu i sprawdzeniu czy posiada on wszystkie wymagane parametry, dostarczeniu wszystkich wymaganych dokumentów oraz po przeszkoleniu wyznaczonych pracowników.</w:t>
      </w:r>
    </w:p>
    <w:p w:rsidR="00881A16" w:rsidRDefault="00881A16" w:rsidP="00881A16">
      <w:pPr>
        <w:jc w:val="both"/>
        <w:rPr>
          <w:rFonts w:ascii="Arial" w:hAnsi="Arial" w:cs="Arial"/>
          <w:sz w:val="22"/>
          <w:szCs w:val="24"/>
        </w:rPr>
      </w:pPr>
    </w:p>
    <w:p w:rsidR="00C8046D" w:rsidRDefault="00C8046D" w:rsidP="00881A16">
      <w:pPr>
        <w:jc w:val="both"/>
        <w:rPr>
          <w:rFonts w:ascii="Arial" w:hAnsi="Arial" w:cs="Arial"/>
          <w:sz w:val="22"/>
          <w:szCs w:val="24"/>
        </w:rPr>
      </w:pPr>
    </w:p>
    <w:p w:rsidR="00C8046D" w:rsidRDefault="00C8046D" w:rsidP="00881A16">
      <w:pPr>
        <w:jc w:val="both"/>
        <w:rPr>
          <w:rFonts w:ascii="Arial" w:hAnsi="Arial" w:cs="Arial"/>
          <w:sz w:val="22"/>
          <w:szCs w:val="24"/>
        </w:rPr>
      </w:pPr>
    </w:p>
    <w:p w:rsidR="00C8046D" w:rsidRDefault="00C8046D" w:rsidP="00881A16">
      <w:pPr>
        <w:jc w:val="both"/>
        <w:rPr>
          <w:rFonts w:ascii="Arial" w:hAnsi="Arial" w:cs="Arial"/>
          <w:sz w:val="22"/>
          <w:szCs w:val="24"/>
        </w:rPr>
      </w:pPr>
    </w:p>
    <w:p w:rsidR="00C8046D" w:rsidRDefault="00C8046D" w:rsidP="00881A16">
      <w:pPr>
        <w:jc w:val="both"/>
        <w:rPr>
          <w:rFonts w:ascii="Arial" w:hAnsi="Arial" w:cs="Arial"/>
          <w:sz w:val="22"/>
          <w:szCs w:val="24"/>
        </w:rPr>
      </w:pPr>
    </w:p>
    <w:p w:rsidR="00C8046D" w:rsidRDefault="00C8046D" w:rsidP="00881A16">
      <w:pPr>
        <w:jc w:val="both"/>
        <w:rPr>
          <w:rFonts w:ascii="Arial" w:hAnsi="Arial" w:cs="Arial"/>
          <w:sz w:val="22"/>
          <w:szCs w:val="24"/>
        </w:rPr>
      </w:pPr>
    </w:p>
    <w:p w:rsidR="00673B78" w:rsidRDefault="00673B78" w:rsidP="00A16E13">
      <w:pPr>
        <w:pStyle w:val="Tytu"/>
        <w:numPr>
          <w:ilvl w:val="0"/>
          <w:numId w:val="25"/>
        </w:numPr>
        <w:jc w:val="left"/>
        <w:rPr>
          <w:rFonts w:cs="Arial"/>
          <w:i/>
          <w:iCs/>
          <w:sz w:val="22"/>
        </w:rPr>
      </w:pPr>
      <w:r>
        <w:rPr>
          <w:rFonts w:cs="Arial"/>
          <w:i/>
          <w:iCs/>
          <w:sz w:val="22"/>
        </w:rPr>
        <w:t>Parametry i wymagania dotyczące przedmiotu zamówienia</w:t>
      </w:r>
    </w:p>
    <w:p w:rsidR="00673B78" w:rsidRDefault="00673B78" w:rsidP="00673B78">
      <w:pPr>
        <w:pStyle w:val="Tytu"/>
        <w:jc w:val="left"/>
        <w:rPr>
          <w:rFonts w:cs="Arial"/>
          <w:i/>
          <w:iCs/>
          <w:sz w:val="22"/>
        </w:rPr>
      </w:pPr>
    </w:p>
    <w:p w:rsidR="00673B78" w:rsidRPr="00795BF6" w:rsidRDefault="00673B78" w:rsidP="00673B78">
      <w:pPr>
        <w:pStyle w:val="Tytu"/>
        <w:jc w:val="left"/>
        <w:rPr>
          <w:rFonts w:cs="Arial"/>
          <w:b/>
          <w:iCs/>
          <w:sz w:val="22"/>
        </w:rPr>
      </w:pPr>
      <w:r w:rsidRPr="00795BF6">
        <w:rPr>
          <w:rFonts w:cs="Arial"/>
          <w:b/>
          <w:iCs/>
          <w:sz w:val="22"/>
        </w:rPr>
        <w:t>1.</w:t>
      </w:r>
      <w:r w:rsidR="00881A16">
        <w:rPr>
          <w:rFonts w:cs="Arial"/>
          <w:b/>
          <w:iCs/>
          <w:sz w:val="22"/>
        </w:rPr>
        <w:t xml:space="preserve"> </w:t>
      </w:r>
      <w:r w:rsidRPr="00795BF6">
        <w:rPr>
          <w:rFonts w:cs="Arial"/>
          <w:b/>
          <w:iCs/>
          <w:sz w:val="22"/>
        </w:rPr>
        <w:t>Samochód ciężarowy – wywrotka trójstronna</w:t>
      </w:r>
      <w:r w:rsidR="00016D58">
        <w:rPr>
          <w:rFonts w:cs="Arial"/>
          <w:b/>
          <w:iCs/>
          <w:sz w:val="22"/>
        </w:rPr>
        <w:t>:</w:t>
      </w:r>
    </w:p>
    <w:p w:rsidR="00016D58" w:rsidRPr="0027563F" w:rsidRDefault="00016D58" w:rsidP="00A16E13">
      <w:pPr>
        <w:pStyle w:val="Akapitzlist"/>
        <w:numPr>
          <w:ilvl w:val="1"/>
          <w:numId w:val="26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27563F">
        <w:rPr>
          <w:rFonts w:ascii="Arial" w:eastAsia="Calibri" w:hAnsi="Arial"/>
          <w:sz w:val="22"/>
          <w:szCs w:val="22"/>
          <w:lang w:eastAsia="en-US"/>
        </w:rPr>
        <w:t>dopuszczalna masa całkowita 18 000 kg</w:t>
      </w:r>
    </w:p>
    <w:p w:rsidR="00016D58" w:rsidRPr="00D40D51" w:rsidRDefault="00016D58" w:rsidP="00A16E13">
      <w:pPr>
        <w:pStyle w:val="Akapitzlist"/>
        <w:numPr>
          <w:ilvl w:val="1"/>
          <w:numId w:val="26"/>
        </w:numPr>
        <w:jc w:val="both"/>
        <w:rPr>
          <w:rFonts w:ascii="Arial" w:eastAsia="Calibri" w:hAnsi="Arial"/>
          <w:sz w:val="22"/>
          <w:szCs w:val="22"/>
          <w:u w:val="single"/>
          <w:lang w:eastAsia="en-US"/>
        </w:rPr>
      </w:pPr>
      <w:r w:rsidRPr="00D40D51">
        <w:rPr>
          <w:rFonts w:ascii="Arial" w:eastAsia="Calibri" w:hAnsi="Arial"/>
          <w:sz w:val="22"/>
          <w:szCs w:val="22"/>
          <w:lang w:eastAsia="en-US"/>
        </w:rPr>
        <w:t>masa całkowita zestawu  28 000 kg</w:t>
      </w:r>
    </w:p>
    <w:p w:rsidR="006700D2" w:rsidRPr="006700D2" w:rsidRDefault="00016D58" w:rsidP="000B6F69">
      <w:pPr>
        <w:pStyle w:val="Akapitzlist"/>
        <w:numPr>
          <w:ilvl w:val="1"/>
          <w:numId w:val="26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6700D2">
        <w:rPr>
          <w:rFonts w:ascii="Arial" w:eastAsia="Calibri" w:hAnsi="Arial"/>
          <w:sz w:val="22"/>
          <w:szCs w:val="22"/>
          <w:lang w:eastAsia="en-US"/>
        </w:rPr>
        <w:t>instalacja elektryczna dla posypywarki (sygnał drogi/prędkości)</w:t>
      </w:r>
      <w:r w:rsidR="006700D2">
        <w:rPr>
          <w:rFonts w:ascii="Arial" w:eastAsia="Calibri" w:hAnsi="Arial"/>
          <w:sz w:val="22"/>
          <w:szCs w:val="22"/>
          <w:lang w:eastAsia="en-US"/>
        </w:rPr>
        <w:t xml:space="preserve"> tj. </w:t>
      </w:r>
      <w:r w:rsidR="006700D2" w:rsidRPr="006700D2">
        <w:rPr>
          <w:rFonts w:ascii="Arial" w:eastAsia="Calibri" w:hAnsi="Arial"/>
          <w:sz w:val="22"/>
          <w:szCs w:val="22"/>
          <w:lang w:eastAsia="en-US"/>
        </w:rPr>
        <w:t xml:space="preserve">posiadanie przez samochód wyprowadzonego sygnału prędkości z jaką ten samochód się porusza, aby zapewnić dozowanie właściwej ilości soli/piasku podczas jazdy. Instalacja ta musi umożliwiać zmianę ilości dozowanej soli/piasku w zależności od prędkości jazdy samochodu. </w:t>
      </w:r>
    </w:p>
    <w:p w:rsidR="006700D2" w:rsidRPr="0027563F" w:rsidRDefault="006700D2" w:rsidP="006700D2">
      <w:pPr>
        <w:pStyle w:val="Akapitzlist"/>
        <w:ind w:left="574"/>
        <w:jc w:val="both"/>
        <w:rPr>
          <w:rFonts w:ascii="Arial" w:eastAsia="Calibri" w:hAnsi="Arial"/>
          <w:sz w:val="22"/>
          <w:szCs w:val="22"/>
          <w:lang w:eastAsia="en-US"/>
        </w:rPr>
      </w:pPr>
      <w:r w:rsidRPr="006700D2">
        <w:rPr>
          <w:rFonts w:ascii="Arial" w:eastAsia="Calibri" w:hAnsi="Arial"/>
          <w:sz w:val="22"/>
          <w:szCs w:val="22"/>
          <w:lang w:eastAsia="en-US"/>
        </w:rPr>
        <w:t xml:space="preserve">Jednocześnie Zamawiający informuje, że obecnie posiada 2 modele posypywarek: NPS-1 DANROB oraz  OZ-PT 7/SR 14387 OZAMET. Posypywarki te posiadają piloty sterujące, a jedna dodatkowo jest zasilana złączem trzypinowym.   </w:t>
      </w:r>
    </w:p>
    <w:p w:rsidR="00016D58" w:rsidRPr="0027563F" w:rsidRDefault="00016D58" w:rsidP="00A16E13">
      <w:pPr>
        <w:pStyle w:val="Akapitzlist"/>
        <w:numPr>
          <w:ilvl w:val="1"/>
          <w:numId w:val="26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27563F">
        <w:rPr>
          <w:rFonts w:ascii="Arial" w:eastAsia="Calibri" w:hAnsi="Arial"/>
          <w:sz w:val="22"/>
          <w:szCs w:val="22"/>
          <w:lang w:eastAsia="en-US"/>
        </w:rPr>
        <w:t>sprzęg przyczepy</w:t>
      </w:r>
    </w:p>
    <w:p w:rsidR="00016D58" w:rsidRPr="0027563F" w:rsidRDefault="00016D58" w:rsidP="00A16E13">
      <w:pPr>
        <w:pStyle w:val="Akapitzlist"/>
        <w:numPr>
          <w:ilvl w:val="1"/>
          <w:numId w:val="26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27563F">
        <w:rPr>
          <w:rFonts w:ascii="Arial" w:eastAsia="Calibri" w:hAnsi="Arial"/>
          <w:sz w:val="22"/>
          <w:szCs w:val="22"/>
          <w:lang w:eastAsia="en-US"/>
        </w:rPr>
        <w:t>zderzak stalowy</w:t>
      </w:r>
    </w:p>
    <w:p w:rsidR="00016D58" w:rsidRPr="0027563F" w:rsidRDefault="00016D58" w:rsidP="00A16E13">
      <w:pPr>
        <w:pStyle w:val="Akapitzlist"/>
        <w:numPr>
          <w:ilvl w:val="1"/>
          <w:numId w:val="26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27563F">
        <w:rPr>
          <w:rFonts w:ascii="Arial" w:eastAsia="Calibri" w:hAnsi="Arial"/>
          <w:sz w:val="22"/>
          <w:szCs w:val="22"/>
          <w:lang w:eastAsia="en-US"/>
        </w:rPr>
        <w:t xml:space="preserve">skrzynia biegów </w:t>
      </w:r>
      <w:r w:rsidR="00C822E7">
        <w:rPr>
          <w:rFonts w:ascii="Arial" w:eastAsia="Calibri" w:hAnsi="Arial"/>
          <w:sz w:val="22"/>
          <w:szCs w:val="22"/>
          <w:lang w:eastAsia="en-US"/>
        </w:rPr>
        <w:t>manualna dwuzakresowa</w:t>
      </w:r>
    </w:p>
    <w:p w:rsidR="00016D58" w:rsidRPr="00C645CA" w:rsidRDefault="00AF3F7E" w:rsidP="00A16E13">
      <w:pPr>
        <w:pStyle w:val="Akapitzlist"/>
        <w:numPr>
          <w:ilvl w:val="1"/>
          <w:numId w:val="26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 xml:space="preserve">fabryczna </w:t>
      </w:r>
      <w:r w:rsidR="00016D58" w:rsidRPr="00C645CA">
        <w:rPr>
          <w:rFonts w:ascii="Arial" w:eastAsia="Calibri" w:hAnsi="Arial"/>
          <w:sz w:val="22"/>
          <w:szCs w:val="22"/>
          <w:lang w:eastAsia="en-US"/>
        </w:rPr>
        <w:t>przystawka odbioru mocy</w:t>
      </w:r>
      <w:r w:rsidR="00C822E7">
        <w:rPr>
          <w:rFonts w:ascii="Arial" w:eastAsia="Calibri" w:hAnsi="Arial"/>
          <w:sz w:val="22"/>
          <w:szCs w:val="22"/>
          <w:lang w:eastAsia="en-US"/>
        </w:rPr>
        <w:t xml:space="preserve"> spełniająca wymagania zabudowy</w:t>
      </w:r>
    </w:p>
    <w:p w:rsidR="00016D58" w:rsidRPr="0027563F" w:rsidRDefault="00016D58" w:rsidP="00A16E13">
      <w:pPr>
        <w:pStyle w:val="Akapitzlist"/>
        <w:numPr>
          <w:ilvl w:val="1"/>
          <w:numId w:val="26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27563F">
        <w:rPr>
          <w:rFonts w:ascii="Arial" w:eastAsia="Calibri" w:hAnsi="Arial"/>
          <w:sz w:val="22"/>
          <w:szCs w:val="22"/>
          <w:lang w:eastAsia="en-US"/>
        </w:rPr>
        <w:t>przednie zawieszenie paraboliczne min. 7,5 t</w:t>
      </w:r>
      <w:r w:rsidR="004916C0" w:rsidRPr="0027563F">
        <w:rPr>
          <w:rFonts w:ascii="Arial" w:eastAsia="Calibri" w:hAnsi="Arial"/>
          <w:sz w:val="22"/>
          <w:szCs w:val="22"/>
          <w:lang w:eastAsia="en-US"/>
        </w:rPr>
        <w:t>, na</w:t>
      </w:r>
      <w:r w:rsidRPr="0027563F">
        <w:rPr>
          <w:rFonts w:ascii="Arial" w:eastAsia="Calibri" w:hAnsi="Arial"/>
          <w:sz w:val="22"/>
          <w:szCs w:val="22"/>
          <w:lang w:eastAsia="en-US"/>
        </w:rPr>
        <w:t xml:space="preserve"> resor</w:t>
      </w:r>
      <w:r w:rsidR="004916C0" w:rsidRPr="0027563F">
        <w:rPr>
          <w:rFonts w:ascii="Arial" w:eastAsia="Calibri" w:hAnsi="Arial"/>
          <w:sz w:val="22"/>
          <w:szCs w:val="22"/>
          <w:lang w:eastAsia="en-US"/>
        </w:rPr>
        <w:t>ach</w:t>
      </w:r>
    </w:p>
    <w:p w:rsidR="00016D58" w:rsidRPr="0027563F" w:rsidRDefault="00016D58" w:rsidP="00A16E13">
      <w:pPr>
        <w:pStyle w:val="Akapitzlist"/>
        <w:numPr>
          <w:ilvl w:val="1"/>
          <w:numId w:val="26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27563F">
        <w:rPr>
          <w:rFonts w:ascii="Arial" w:eastAsia="Calibri" w:hAnsi="Arial"/>
          <w:sz w:val="22"/>
          <w:szCs w:val="22"/>
          <w:lang w:eastAsia="en-US"/>
        </w:rPr>
        <w:t>tylne zawieszenie paraboliczne min. 11,5 t</w:t>
      </w:r>
      <w:r w:rsidR="004916C0" w:rsidRPr="0027563F">
        <w:rPr>
          <w:rFonts w:ascii="Arial" w:eastAsia="Calibri" w:hAnsi="Arial"/>
          <w:sz w:val="22"/>
          <w:szCs w:val="22"/>
          <w:lang w:eastAsia="en-US"/>
        </w:rPr>
        <w:t xml:space="preserve">, na </w:t>
      </w:r>
      <w:r w:rsidRPr="0027563F">
        <w:rPr>
          <w:rFonts w:ascii="Arial" w:eastAsia="Calibri" w:hAnsi="Arial"/>
          <w:sz w:val="22"/>
          <w:szCs w:val="22"/>
          <w:lang w:eastAsia="en-US"/>
        </w:rPr>
        <w:t>resor</w:t>
      </w:r>
      <w:r w:rsidR="004916C0" w:rsidRPr="0027563F">
        <w:rPr>
          <w:rFonts w:ascii="Arial" w:eastAsia="Calibri" w:hAnsi="Arial"/>
          <w:sz w:val="22"/>
          <w:szCs w:val="22"/>
          <w:lang w:eastAsia="en-US"/>
        </w:rPr>
        <w:t>ach</w:t>
      </w:r>
    </w:p>
    <w:p w:rsidR="00016D58" w:rsidRPr="0027563F" w:rsidRDefault="00016D58" w:rsidP="00A16E13">
      <w:pPr>
        <w:pStyle w:val="Akapitzlist"/>
        <w:numPr>
          <w:ilvl w:val="1"/>
          <w:numId w:val="26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27563F">
        <w:rPr>
          <w:rFonts w:ascii="Arial" w:eastAsia="Calibri" w:hAnsi="Arial"/>
          <w:sz w:val="22"/>
          <w:szCs w:val="22"/>
          <w:lang w:eastAsia="en-US"/>
        </w:rPr>
        <w:t>nośność ogumienia zwiększona o 10% dla zastosowania komunalnego z</w:t>
      </w:r>
      <w:r w:rsidR="00AE2B0F">
        <w:rPr>
          <w:rFonts w:ascii="Arial" w:eastAsia="Calibri" w:hAnsi="Arial"/>
          <w:sz w:val="22"/>
          <w:szCs w:val="22"/>
          <w:lang w:eastAsia="en-US"/>
        </w:rPr>
        <w:t>e</w:t>
      </w:r>
      <w:r w:rsidRPr="0027563F">
        <w:rPr>
          <w:rFonts w:ascii="Arial" w:eastAsia="Calibri" w:hAnsi="Arial"/>
          <w:sz w:val="22"/>
          <w:szCs w:val="22"/>
          <w:lang w:eastAsia="en-US"/>
        </w:rPr>
        <w:t xml:space="preserve"> wzmocnieniem bocznym</w:t>
      </w:r>
    </w:p>
    <w:p w:rsidR="00016D58" w:rsidRPr="0027563F" w:rsidRDefault="00016D58" w:rsidP="00A16E13">
      <w:pPr>
        <w:pStyle w:val="Akapitzlist"/>
        <w:numPr>
          <w:ilvl w:val="1"/>
          <w:numId w:val="26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27563F">
        <w:rPr>
          <w:rFonts w:ascii="Arial" w:eastAsia="Calibri" w:hAnsi="Arial"/>
          <w:sz w:val="22"/>
          <w:szCs w:val="22"/>
          <w:lang w:eastAsia="en-US"/>
        </w:rPr>
        <w:t xml:space="preserve">koło zapasowe z uchwytem </w:t>
      </w:r>
    </w:p>
    <w:p w:rsidR="00016D58" w:rsidRPr="00C645CA" w:rsidRDefault="00016D58" w:rsidP="00A16E13">
      <w:pPr>
        <w:pStyle w:val="Akapitzlist"/>
        <w:numPr>
          <w:ilvl w:val="1"/>
          <w:numId w:val="26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 xml:space="preserve">silnik </w:t>
      </w:r>
      <w:r w:rsidR="0027563F" w:rsidRPr="00C645CA">
        <w:rPr>
          <w:rFonts w:ascii="Arial" w:eastAsia="Calibri" w:hAnsi="Arial"/>
          <w:sz w:val="22"/>
          <w:szCs w:val="22"/>
          <w:lang w:eastAsia="en-US"/>
        </w:rPr>
        <w:t xml:space="preserve">o mocy min. 250 KM spełniający normę  </w:t>
      </w:r>
      <w:r w:rsidRPr="00C645CA">
        <w:rPr>
          <w:rFonts w:ascii="Arial" w:eastAsia="Calibri" w:hAnsi="Arial"/>
          <w:sz w:val="22"/>
          <w:szCs w:val="22"/>
          <w:lang w:eastAsia="en-US"/>
        </w:rPr>
        <w:t>EURO 6 bez EGR  ponad 1</w:t>
      </w:r>
      <w:r w:rsidR="004916C0" w:rsidRPr="00C645CA">
        <w:rPr>
          <w:rFonts w:ascii="Arial" w:eastAsia="Calibri" w:hAnsi="Arial"/>
          <w:sz w:val="22"/>
          <w:szCs w:val="22"/>
          <w:lang w:eastAsia="en-US"/>
        </w:rPr>
        <w:t xml:space="preserve"> </w:t>
      </w:r>
      <w:r w:rsidRPr="00C645CA">
        <w:rPr>
          <w:rFonts w:ascii="Arial" w:eastAsia="Calibri" w:hAnsi="Arial"/>
          <w:sz w:val="22"/>
          <w:szCs w:val="22"/>
          <w:lang w:eastAsia="en-US"/>
        </w:rPr>
        <w:t>000 N</w:t>
      </w:r>
      <w:r w:rsidR="004916C0" w:rsidRPr="00C645CA">
        <w:rPr>
          <w:rFonts w:ascii="Arial" w:eastAsia="Calibri" w:hAnsi="Arial"/>
          <w:sz w:val="22"/>
          <w:szCs w:val="22"/>
          <w:lang w:eastAsia="en-US"/>
        </w:rPr>
        <w:t>M</w:t>
      </w:r>
      <w:r w:rsidRPr="00C645CA">
        <w:rPr>
          <w:rFonts w:ascii="Arial" w:eastAsia="Calibri" w:hAnsi="Arial"/>
          <w:sz w:val="22"/>
          <w:szCs w:val="22"/>
          <w:lang w:eastAsia="en-US"/>
        </w:rPr>
        <w:t xml:space="preserve"> </w:t>
      </w:r>
    </w:p>
    <w:p w:rsidR="00016D58" w:rsidRPr="00C645CA" w:rsidRDefault="00016D58" w:rsidP="00A16E13">
      <w:pPr>
        <w:pStyle w:val="Akapitzlist"/>
        <w:numPr>
          <w:ilvl w:val="1"/>
          <w:numId w:val="26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>wstępny filtr paliwa</w:t>
      </w:r>
      <w:r w:rsidR="00801D9D" w:rsidRPr="00C645CA">
        <w:rPr>
          <w:rFonts w:ascii="Arial" w:eastAsia="Calibri" w:hAnsi="Arial"/>
          <w:sz w:val="22"/>
          <w:szCs w:val="22"/>
          <w:lang w:eastAsia="en-US"/>
        </w:rPr>
        <w:t xml:space="preserve"> </w:t>
      </w:r>
      <w:r w:rsidRPr="00C645CA">
        <w:rPr>
          <w:rFonts w:ascii="Arial" w:eastAsia="Calibri" w:hAnsi="Arial"/>
          <w:sz w:val="22"/>
          <w:szCs w:val="22"/>
          <w:lang w:eastAsia="en-US"/>
        </w:rPr>
        <w:t>z separatorem</w:t>
      </w:r>
    </w:p>
    <w:p w:rsidR="00016D58" w:rsidRPr="00C645CA" w:rsidRDefault="00016D58" w:rsidP="00A16E13">
      <w:pPr>
        <w:pStyle w:val="Akapitzlist"/>
        <w:numPr>
          <w:ilvl w:val="1"/>
          <w:numId w:val="26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>tempomat</w:t>
      </w:r>
    </w:p>
    <w:p w:rsidR="00016D58" w:rsidRPr="00C645CA" w:rsidRDefault="004916C0" w:rsidP="00A16E13">
      <w:pPr>
        <w:pStyle w:val="Akapitzlist"/>
        <w:numPr>
          <w:ilvl w:val="1"/>
          <w:numId w:val="26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>f</w:t>
      </w:r>
      <w:r w:rsidR="00016D58" w:rsidRPr="00C645CA">
        <w:rPr>
          <w:rFonts w:ascii="Arial" w:eastAsia="Calibri" w:hAnsi="Arial"/>
          <w:sz w:val="22"/>
          <w:szCs w:val="22"/>
          <w:lang w:eastAsia="en-US"/>
        </w:rPr>
        <w:t>abryczne oświetlenie pojazdu służb zimowych</w:t>
      </w:r>
      <w:r w:rsidRPr="00C645CA">
        <w:rPr>
          <w:rFonts w:ascii="Arial" w:eastAsia="Calibri" w:hAnsi="Arial"/>
          <w:sz w:val="22"/>
          <w:szCs w:val="22"/>
          <w:lang w:eastAsia="en-US"/>
        </w:rPr>
        <w:t xml:space="preserve"> – </w:t>
      </w:r>
      <w:r w:rsidR="00AE2B0F">
        <w:rPr>
          <w:rFonts w:ascii="Arial" w:eastAsia="Calibri" w:hAnsi="Arial"/>
          <w:sz w:val="22"/>
          <w:szCs w:val="22"/>
          <w:lang w:eastAsia="en-US"/>
        </w:rPr>
        <w:t xml:space="preserve">min. </w:t>
      </w:r>
      <w:r w:rsidR="00C822E7">
        <w:rPr>
          <w:rFonts w:ascii="Arial" w:eastAsia="Calibri" w:hAnsi="Arial"/>
          <w:sz w:val="22"/>
          <w:szCs w:val="22"/>
          <w:lang w:eastAsia="en-US"/>
        </w:rPr>
        <w:t>d</w:t>
      </w:r>
      <w:r w:rsidRPr="00C645CA">
        <w:rPr>
          <w:rFonts w:ascii="Arial" w:eastAsia="Calibri" w:hAnsi="Arial"/>
          <w:sz w:val="22"/>
          <w:szCs w:val="22"/>
          <w:lang w:eastAsia="en-US"/>
        </w:rPr>
        <w:t>w</w:t>
      </w:r>
      <w:r w:rsidR="00C822E7">
        <w:rPr>
          <w:rFonts w:ascii="Arial" w:eastAsia="Calibri" w:hAnsi="Arial"/>
          <w:sz w:val="22"/>
          <w:szCs w:val="22"/>
          <w:lang w:eastAsia="en-US"/>
        </w:rPr>
        <w:t>a reflektory z kierunkowskazami umieszczone pod przednią szybą stosowane przy współpracy z pługiem śnieżnym</w:t>
      </w:r>
    </w:p>
    <w:p w:rsidR="00016D58" w:rsidRPr="00C645CA" w:rsidRDefault="00016D58" w:rsidP="00A16E13">
      <w:pPr>
        <w:pStyle w:val="Akapitzlist"/>
        <w:numPr>
          <w:ilvl w:val="1"/>
          <w:numId w:val="26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 xml:space="preserve">dwie halogenowe lampy </w:t>
      </w:r>
      <w:r w:rsidR="004916C0" w:rsidRPr="00C645CA">
        <w:rPr>
          <w:rFonts w:ascii="Arial" w:eastAsia="Calibri" w:hAnsi="Arial"/>
          <w:sz w:val="22"/>
          <w:szCs w:val="22"/>
          <w:lang w:eastAsia="en-US"/>
        </w:rPr>
        <w:t>LED</w:t>
      </w:r>
      <w:r w:rsidRPr="00C645CA">
        <w:rPr>
          <w:rFonts w:ascii="Arial" w:eastAsia="Calibri" w:hAnsi="Arial"/>
          <w:sz w:val="22"/>
          <w:szCs w:val="22"/>
          <w:lang w:eastAsia="en-US"/>
        </w:rPr>
        <w:t xml:space="preserve"> na dachu kabiny kierowcy po prawej i lewej stronie</w:t>
      </w:r>
    </w:p>
    <w:p w:rsidR="0027563F" w:rsidRPr="00C645CA" w:rsidRDefault="0027563F" w:rsidP="00A16E13">
      <w:pPr>
        <w:pStyle w:val="Akapitzlist"/>
        <w:numPr>
          <w:ilvl w:val="1"/>
          <w:numId w:val="26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>dwa lusterka krawężnikowe na dachu</w:t>
      </w:r>
      <w:r w:rsidR="00C645CA" w:rsidRPr="00C645CA">
        <w:rPr>
          <w:rFonts w:ascii="Arial" w:eastAsia="Calibri" w:hAnsi="Arial"/>
          <w:sz w:val="22"/>
          <w:szCs w:val="22"/>
          <w:lang w:eastAsia="en-US"/>
        </w:rPr>
        <w:t>,</w:t>
      </w:r>
      <w:r w:rsidRPr="00C645CA">
        <w:rPr>
          <w:rFonts w:ascii="Arial" w:eastAsia="Calibri" w:hAnsi="Arial"/>
          <w:sz w:val="22"/>
          <w:szCs w:val="22"/>
          <w:lang w:eastAsia="en-US"/>
        </w:rPr>
        <w:t xml:space="preserve"> z przodu i z </w:t>
      </w:r>
      <w:r w:rsidR="00D40D51" w:rsidRPr="00C645CA">
        <w:rPr>
          <w:rFonts w:ascii="Arial" w:eastAsia="Calibri" w:hAnsi="Arial"/>
          <w:sz w:val="22"/>
          <w:szCs w:val="22"/>
          <w:lang w:eastAsia="en-US"/>
        </w:rPr>
        <w:t>boku</w:t>
      </w:r>
      <w:r w:rsidRPr="00C645CA">
        <w:rPr>
          <w:rFonts w:ascii="Arial" w:eastAsia="Calibri" w:hAnsi="Arial"/>
          <w:sz w:val="22"/>
          <w:szCs w:val="22"/>
          <w:lang w:eastAsia="en-US"/>
        </w:rPr>
        <w:t xml:space="preserve"> kabiny, zamontowane po prawej stronie</w:t>
      </w:r>
    </w:p>
    <w:p w:rsidR="009D35DE" w:rsidRPr="00C645CA" w:rsidRDefault="009D35DE" w:rsidP="00A16E13">
      <w:pPr>
        <w:pStyle w:val="Akapitzlist"/>
        <w:numPr>
          <w:ilvl w:val="1"/>
          <w:numId w:val="26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>układ kierowniczy ze wspomaganiem</w:t>
      </w:r>
    </w:p>
    <w:p w:rsidR="009D35DE" w:rsidRPr="00C645CA" w:rsidRDefault="009D35DE" w:rsidP="00A16E13">
      <w:pPr>
        <w:pStyle w:val="Akapitzlist"/>
        <w:numPr>
          <w:ilvl w:val="1"/>
          <w:numId w:val="26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>kierownica z regulowaną wysokością i pochyleniem</w:t>
      </w:r>
    </w:p>
    <w:p w:rsidR="009D35DE" w:rsidRPr="00C645CA" w:rsidRDefault="009D35DE" w:rsidP="00A16E13">
      <w:pPr>
        <w:pStyle w:val="Akapitzlist"/>
        <w:numPr>
          <w:ilvl w:val="1"/>
          <w:numId w:val="26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>immobiliser</w:t>
      </w:r>
    </w:p>
    <w:p w:rsidR="00016D58" w:rsidRPr="00C645CA" w:rsidRDefault="00016D58" w:rsidP="00A16E13">
      <w:pPr>
        <w:pStyle w:val="Akapitzlist"/>
        <w:numPr>
          <w:ilvl w:val="1"/>
          <w:numId w:val="26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 xml:space="preserve">kabina </w:t>
      </w:r>
      <w:r w:rsidR="004916C0" w:rsidRPr="00C645CA">
        <w:rPr>
          <w:rFonts w:ascii="Arial" w:eastAsia="Calibri" w:hAnsi="Arial"/>
          <w:sz w:val="22"/>
          <w:szCs w:val="22"/>
          <w:lang w:eastAsia="en-US"/>
        </w:rPr>
        <w:t xml:space="preserve">dzienna </w:t>
      </w:r>
      <w:r w:rsidRPr="00C645CA">
        <w:rPr>
          <w:rFonts w:ascii="Arial" w:eastAsia="Calibri" w:hAnsi="Arial"/>
          <w:sz w:val="22"/>
          <w:szCs w:val="22"/>
          <w:lang w:eastAsia="en-US"/>
        </w:rPr>
        <w:t>3</w:t>
      </w:r>
      <w:r w:rsidR="0027563F" w:rsidRPr="00C645CA">
        <w:rPr>
          <w:rFonts w:ascii="Arial" w:eastAsia="Calibri" w:hAnsi="Arial"/>
          <w:sz w:val="22"/>
          <w:szCs w:val="22"/>
          <w:lang w:eastAsia="en-US"/>
        </w:rPr>
        <w:t>-</w:t>
      </w:r>
      <w:r w:rsidRPr="00C645CA">
        <w:rPr>
          <w:rFonts w:ascii="Arial" w:eastAsia="Calibri" w:hAnsi="Arial"/>
          <w:sz w:val="22"/>
          <w:szCs w:val="22"/>
          <w:lang w:eastAsia="en-US"/>
        </w:rPr>
        <w:t xml:space="preserve">osobowa </w:t>
      </w:r>
      <w:r w:rsidR="0027563F" w:rsidRPr="00C645CA">
        <w:rPr>
          <w:rFonts w:ascii="Arial" w:eastAsia="Calibri" w:hAnsi="Arial"/>
          <w:sz w:val="22"/>
          <w:szCs w:val="22"/>
          <w:lang w:eastAsia="en-US"/>
        </w:rPr>
        <w:t>spełniająca poniższe wymagania:</w:t>
      </w:r>
    </w:p>
    <w:p w:rsidR="00016D58" w:rsidRPr="00C645CA" w:rsidRDefault="0027563F" w:rsidP="009D35DE">
      <w:pPr>
        <w:pStyle w:val="Akapitzlist"/>
        <w:ind w:left="792"/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 xml:space="preserve">- </w:t>
      </w:r>
      <w:r w:rsidR="00016D58" w:rsidRPr="00C645CA">
        <w:rPr>
          <w:rFonts w:ascii="Arial" w:eastAsia="Calibri" w:hAnsi="Arial"/>
          <w:sz w:val="22"/>
          <w:szCs w:val="22"/>
          <w:lang w:eastAsia="en-US"/>
        </w:rPr>
        <w:t>klimatyzacja bezfreonowa</w:t>
      </w:r>
    </w:p>
    <w:p w:rsidR="00016D58" w:rsidRPr="00C645CA" w:rsidRDefault="0027563F" w:rsidP="009D35DE">
      <w:pPr>
        <w:pStyle w:val="Akapitzlist"/>
        <w:ind w:left="792"/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 xml:space="preserve">- </w:t>
      </w:r>
      <w:r w:rsidR="00016D58" w:rsidRPr="00C645CA">
        <w:rPr>
          <w:rFonts w:ascii="Arial" w:eastAsia="Calibri" w:hAnsi="Arial"/>
          <w:sz w:val="22"/>
          <w:szCs w:val="22"/>
          <w:lang w:eastAsia="en-US"/>
        </w:rPr>
        <w:t>kolor kabiny RAL 500</w:t>
      </w:r>
      <w:r w:rsidRPr="00C645CA">
        <w:rPr>
          <w:rFonts w:ascii="Arial" w:eastAsia="Calibri" w:hAnsi="Arial"/>
          <w:sz w:val="22"/>
          <w:szCs w:val="22"/>
          <w:lang w:eastAsia="en-US"/>
        </w:rPr>
        <w:t>0 lub mu odpowiadający</w:t>
      </w:r>
    </w:p>
    <w:p w:rsidR="0027563F" w:rsidRPr="00C645CA" w:rsidRDefault="0027563F" w:rsidP="009D35DE">
      <w:pPr>
        <w:pStyle w:val="Akapitzlist"/>
        <w:ind w:left="792"/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>- szyby podnoszone elektrycznie</w:t>
      </w:r>
    </w:p>
    <w:p w:rsidR="009D35DE" w:rsidRPr="00C645CA" w:rsidRDefault="009D35DE" w:rsidP="009D35DE">
      <w:pPr>
        <w:pStyle w:val="Akapitzlist"/>
        <w:ind w:left="792"/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 xml:space="preserve">- lusterka </w:t>
      </w:r>
      <w:r w:rsidR="00C645CA" w:rsidRPr="00C645CA">
        <w:rPr>
          <w:rFonts w:ascii="Arial" w:eastAsia="Calibri" w:hAnsi="Arial"/>
          <w:sz w:val="22"/>
          <w:szCs w:val="22"/>
          <w:lang w:eastAsia="en-US"/>
        </w:rPr>
        <w:t xml:space="preserve">podgrzewane i </w:t>
      </w:r>
      <w:r w:rsidRPr="00C645CA">
        <w:rPr>
          <w:rFonts w:ascii="Arial" w:eastAsia="Calibri" w:hAnsi="Arial"/>
          <w:sz w:val="22"/>
          <w:szCs w:val="22"/>
          <w:lang w:eastAsia="en-US"/>
        </w:rPr>
        <w:t>elektrycznie sterowane</w:t>
      </w:r>
    </w:p>
    <w:p w:rsidR="009D35DE" w:rsidRPr="00C645CA" w:rsidRDefault="009D35DE" w:rsidP="009D35DE">
      <w:pPr>
        <w:pStyle w:val="Akapitzlist"/>
        <w:ind w:left="792"/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>- dodatkowy kluczyk do stacyjki</w:t>
      </w:r>
    </w:p>
    <w:p w:rsidR="009D35DE" w:rsidRPr="00C645CA" w:rsidRDefault="009D35DE" w:rsidP="009D35DE">
      <w:pPr>
        <w:pStyle w:val="Akapitzlist"/>
        <w:ind w:left="792"/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>- komputer pokładowy z danymi eksploatacyjnymi z menu w jęz. polskim</w:t>
      </w:r>
    </w:p>
    <w:p w:rsidR="009D35DE" w:rsidRPr="00C645CA" w:rsidRDefault="009D35DE" w:rsidP="009D35DE">
      <w:pPr>
        <w:pStyle w:val="Akapitzlist"/>
        <w:ind w:left="792"/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>- kamera cofania z kolorowym wyświetlaczem LCD + sygnał dźwiękowy</w:t>
      </w:r>
    </w:p>
    <w:p w:rsidR="009D35DE" w:rsidRPr="00C645CA" w:rsidRDefault="009D35DE" w:rsidP="009D35DE">
      <w:pPr>
        <w:pStyle w:val="Akapitzlist"/>
        <w:ind w:left="792"/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>- dywaniki gumowe na podłogę</w:t>
      </w:r>
    </w:p>
    <w:p w:rsidR="009D35DE" w:rsidRPr="00C645CA" w:rsidRDefault="009D35DE" w:rsidP="009D35DE">
      <w:pPr>
        <w:pStyle w:val="Akapitzlist"/>
        <w:ind w:left="792"/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>- pokrowce na</w:t>
      </w:r>
      <w:r w:rsidR="002F14CE" w:rsidRPr="00C645CA">
        <w:rPr>
          <w:rFonts w:ascii="Arial" w:eastAsia="Calibri" w:hAnsi="Arial"/>
          <w:sz w:val="22"/>
          <w:szCs w:val="22"/>
          <w:lang w:eastAsia="en-US"/>
        </w:rPr>
        <w:t xml:space="preserve"> </w:t>
      </w:r>
      <w:r w:rsidRPr="00C645CA">
        <w:rPr>
          <w:rFonts w:ascii="Arial" w:eastAsia="Calibri" w:hAnsi="Arial"/>
          <w:sz w:val="22"/>
          <w:szCs w:val="22"/>
          <w:lang w:eastAsia="en-US"/>
        </w:rPr>
        <w:t>siedzenia</w:t>
      </w:r>
    </w:p>
    <w:p w:rsidR="00D40D51" w:rsidRPr="00C645CA" w:rsidRDefault="009D35DE" w:rsidP="00D40D51">
      <w:pPr>
        <w:pStyle w:val="Akapitzlist"/>
        <w:ind w:left="792"/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>- radioodtwarzacz</w:t>
      </w:r>
    </w:p>
    <w:p w:rsidR="00D40D51" w:rsidRPr="00C645CA" w:rsidRDefault="00D40D51" w:rsidP="00D40D51">
      <w:pPr>
        <w:pStyle w:val="Akapitzlist"/>
        <w:ind w:left="792"/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 xml:space="preserve">- CB radio </w:t>
      </w:r>
    </w:p>
    <w:p w:rsidR="00D40D51" w:rsidRPr="00C645CA" w:rsidRDefault="00D40D51" w:rsidP="00D40D51">
      <w:pPr>
        <w:pStyle w:val="Akapitzlist"/>
        <w:ind w:left="792"/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>- zestaw głośnomówiący do telefonu</w:t>
      </w:r>
    </w:p>
    <w:p w:rsidR="009D35DE" w:rsidRPr="00C645CA" w:rsidRDefault="009D35DE" w:rsidP="00A16E13">
      <w:pPr>
        <w:pStyle w:val="Akapitzlist"/>
        <w:numPr>
          <w:ilvl w:val="1"/>
          <w:numId w:val="26"/>
        </w:numPr>
        <w:jc w:val="both"/>
        <w:rPr>
          <w:rFonts w:ascii="Arial" w:hAnsi="Arial" w:cs="Arial"/>
          <w:sz w:val="22"/>
        </w:rPr>
      </w:pPr>
      <w:r w:rsidRPr="00C645CA">
        <w:rPr>
          <w:rFonts w:ascii="Arial" w:hAnsi="Arial" w:cs="Arial"/>
          <w:sz w:val="22"/>
        </w:rPr>
        <w:t xml:space="preserve">zbiornik paliwa </w:t>
      </w:r>
      <w:r w:rsidR="00C822E7">
        <w:rPr>
          <w:rFonts w:ascii="Arial" w:hAnsi="Arial" w:cs="Arial"/>
          <w:sz w:val="22"/>
        </w:rPr>
        <w:t xml:space="preserve">min. 200 litrów, </w:t>
      </w:r>
      <w:r w:rsidRPr="00C645CA">
        <w:rPr>
          <w:rFonts w:ascii="Arial" w:hAnsi="Arial" w:cs="Arial"/>
          <w:sz w:val="22"/>
        </w:rPr>
        <w:t>z zamykanym na klucz korkiem paliwa, z pisemną zgodą, zawartą w umowie, na zamontowanie w zbiorniku dodatkowej sondy/przetwornika ilości paliwa, służącego do celów kontrolnych (system monitoringu parametrów pracy i położenia GPS) nie skutkującego utratą gwarancji</w:t>
      </w:r>
      <w:r w:rsidR="00C822E7">
        <w:rPr>
          <w:rFonts w:ascii="Arial" w:hAnsi="Arial" w:cs="Arial"/>
          <w:sz w:val="22"/>
        </w:rPr>
        <w:t>; zbiornik AdBlue</w:t>
      </w:r>
    </w:p>
    <w:p w:rsidR="009D35DE" w:rsidRPr="00C645CA" w:rsidRDefault="00C822E7" w:rsidP="00A16E13">
      <w:pPr>
        <w:pStyle w:val="Akapitzlist"/>
        <w:numPr>
          <w:ilvl w:val="1"/>
          <w:numId w:val="2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9D35DE" w:rsidRPr="00C645CA">
        <w:rPr>
          <w:rFonts w:ascii="Arial" w:hAnsi="Arial" w:cs="Arial"/>
          <w:sz w:val="22"/>
        </w:rPr>
        <w:t>ozostałe wyposażenie</w:t>
      </w:r>
      <w:r w:rsidR="00D40D51" w:rsidRPr="00C645CA">
        <w:rPr>
          <w:rFonts w:ascii="Arial" w:hAnsi="Arial" w:cs="Arial"/>
          <w:sz w:val="22"/>
        </w:rPr>
        <w:t xml:space="preserve"> pojazdu</w:t>
      </w:r>
      <w:r w:rsidR="009D35DE" w:rsidRPr="00C645CA">
        <w:rPr>
          <w:rFonts w:ascii="Arial" w:hAnsi="Arial" w:cs="Arial"/>
          <w:sz w:val="22"/>
        </w:rPr>
        <w:t>:</w:t>
      </w:r>
      <w:r w:rsidR="00D40D51" w:rsidRPr="00C645CA">
        <w:rPr>
          <w:rFonts w:ascii="Arial" w:hAnsi="Arial" w:cs="Arial"/>
          <w:sz w:val="22"/>
        </w:rPr>
        <w:t xml:space="preserve"> </w:t>
      </w:r>
      <w:r w:rsidR="009D35DE" w:rsidRPr="00C645CA">
        <w:rPr>
          <w:rFonts w:ascii="Arial" w:hAnsi="Arial" w:cs="Arial"/>
          <w:sz w:val="22"/>
        </w:rPr>
        <w:t xml:space="preserve">trójkąt ostrzegawczy, </w:t>
      </w:r>
      <w:r w:rsidR="00D40D51" w:rsidRPr="00C645CA">
        <w:rPr>
          <w:rFonts w:ascii="Arial" w:hAnsi="Arial" w:cs="Arial"/>
          <w:sz w:val="22"/>
        </w:rPr>
        <w:t xml:space="preserve">wyposażona apteczka, </w:t>
      </w:r>
      <w:r w:rsidR="009D35DE" w:rsidRPr="00C645CA">
        <w:rPr>
          <w:rFonts w:ascii="Arial" w:hAnsi="Arial" w:cs="Arial"/>
          <w:sz w:val="22"/>
        </w:rPr>
        <w:t>gaśnica, podnośnik hydrauliczny</w:t>
      </w:r>
      <w:r w:rsidR="00D40D51" w:rsidRPr="00C645CA">
        <w:rPr>
          <w:rFonts w:ascii="Arial" w:hAnsi="Arial" w:cs="Arial"/>
          <w:sz w:val="22"/>
        </w:rPr>
        <w:t xml:space="preserve">, </w:t>
      </w:r>
      <w:r w:rsidR="00C645CA" w:rsidRPr="00C645CA">
        <w:rPr>
          <w:rFonts w:ascii="Arial" w:hAnsi="Arial" w:cs="Arial"/>
          <w:sz w:val="22"/>
        </w:rPr>
        <w:t xml:space="preserve">2 </w:t>
      </w:r>
      <w:r w:rsidR="00D40D51" w:rsidRPr="00C645CA">
        <w:rPr>
          <w:rFonts w:ascii="Arial" w:hAnsi="Arial" w:cs="Arial"/>
          <w:sz w:val="22"/>
        </w:rPr>
        <w:t>kliny pod koła</w:t>
      </w:r>
      <w:r w:rsidR="008E7D1D">
        <w:rPr>
          <w:rFonts w:ascii="Arial" w:hAnsi="Arial" w:cs="Arial"/>
          <w:sz w:val="22"/>
        </w:rPr>
        <w:t>, błotniki na koła</w:t>
      </w:r>
      <w:r w:rsidR="00D40D51" w:rsidRPr="00C645CA">
        <w:rPr>
          <w:rFonts w:ascii="Arial" w:hAnsi="Arial" w:cs="Arial"/>
          <w:sz w:val="22"/>
        </w:rPr>
        <w:t>.</w:t>
      </w:r>
    </w:p>
    <w:p w:rsidR="009D35DE" w:rsidRPr="00C822E7" w:rsidRDefault="009D35DE" w:rsidP="00A16E13">
      <w:pPr>
        <w:pStyle w:val="Akapitzlist"/>
        <w:numPr>
          <w:ilvl w:val="1"/>
          <w:numId w:val="26"/>
        </w:numPr>
        <w:jc w:val="both"/>
        <w:rPr>
          <w:rFonts w:ascii="Arial" w:hAnsi="Arial" w:cs="Arial"/>
          <w:b/>
          <w:bCs/>
          <w:sz w:val="22"/>
        </w:rPr>
      </w:pPr>
      <w:r w:rsidRPr="00C822E7">
        <w:rPr>
          <w:rFonts w:ascii="Arial" w:hAnsi="Arial" w:cs="Arial"/>
          <w:b/>
          <w:bCs/>
          <w:sz w:val="22"/>
        </w:rPr>
        <w:t>zabudowa – wywrotka trójstronna:</w:t>
      </w:r>
    </w:p>
    <w:p w:rsidR="00016D58" w:rsidRPr="00C645CA" w:rsidRDefault="009D35DE" w:rsidP="00016D58">
      <w:pPr>
        <w:ind w:left="720"/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 xml:space="preserve">- </w:t>
      </w:r>
      <w:r w:rsidR="00016D58" w:rsidRPr="00C645CA">
        <w:rPr>
          <w:rFonts w:ascii="Arial" w:eastAsia="Calibri" w:hAnsi="Arial"/>
          <w:sz w:val="22"/>
          <w:szCs w:val="22"/>
          <w:lang w:eastAsia="en-US"/>
        </w:rPr>
        <w:t xml:space="preserve">wysokość burt  zabudowy 600 mm </w:t>
      </w:r>
    </w:p>
    <w:p w:rsidR="00016D58" w:rsidRDefault="009D35DE" w:rsidP="00016D58">
      <w:pPr>
        <w:ind w:left="720"/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 xml:space="preserve">- </w:t>
      </w:r>
      <w:r w:rsidR="00016D58" w:rsidRPr="00C645CA">
        <w:rPr>
          <w:rFonts w:ascii="Arial" w:eastAsia="Calibri" w:hAnsi="Arial"/>
          <w:sz w:val="22"/>
          <w:szCs w:val="22"/>
          <w:lang w:eastAsia="en-US"/>
        </w:rPr>
        <w:t xml:space="preserve">burta tylna </w:t>
      </w:r>
      <w:r w:rsidR="00C822E7">
        <w:rPr>
          <w:rFonts w:ascii="Arial" w:eastAsia="Calibri" w:hAnsi="Arial"/>
          <w:sz w:val="22"/>
          <w:szCs w:val="22"/>
          <w:lang w:eastAsia="en-US"/>
        </w:rPr>
        <w:t xml:space="preserve">uchylna w osi dolnej dzielona co 300 mm, </w:t>
      </w:r>
      <w:r w:rsidR="00016D58" w:rsidRPr="00C645CA">
        <w:rPr>
          <w:rFonts w:ascii="Arial" w:eastAsia="Calibri" w:hAnsi="Arial"/>
          <w:sz w:val="22"/>
          <w:szCs w:val="22"/>
          <w:lang w:eastAsia="en-US"/>
        </w:rPr>
        <w:t>demontowalna</w:t>
      </w:r>
    </w:p>
    <w:p w:rsidR="000B6F69" w:rsidRDefault="000B6F69" w:rsidP="00016D58">
      <w:pPr>
        <w:ind w:left="720"/>
        <w:jc w:val="both"/>
        <w:rPr>
          <w:rFonts w:ascii="Arial" w:eastAsia="Calibri" w:hAnsi="Arial"/>
          <w:sz w:val="22"/>
          <w:szCs w:val="22"/>
          <w:lang w:eastAsia="en-US"/>
        </w:rPr>
      </w:pPr>
      <w:r w:rsidRPr="00C822E7">
        <w:rPr>
          <w:rFonts w:ascii="Arial" w:eastAsia="Calibri" w:hAnsi="Arial"/>
          <w:sz w:val="22"/>
          <w:szCs w:val="22"/>
          <w:lang w:eastAsia="en-US"/>
        </w:rPr>
        <w:t xml:space="preserve">- długość wywrotki </w:t>
      </w:r>
      <w:r w:rsidR="00C822E7" w:rsidRPr="00C822E7">
        <w:rPr>
          <w:rFonts w:ascii="Arial" w:eastAsia="Calibri" w:hAnsi="Arial"/>
          <w:sz w:val="22"/>
          <w:szCs w:val="22"/>
          <w:lang w:eastAsia="en-US"/>
        </w:rPr>
        <w:t>4300 mm (wew. 4200 mm)</w:t>
      </w:r>
      <w:r w:rsidR="00C822E7">
        <w:rPr>
          <w:rFonts w:ascii="Arial" w:eastAsia="Calibri" w:hAnsi="Arial"/>
          <w:sz w:val="22"/>
          <w:szCs w:val="22"/>
          <w:lang w:eastAsia="en-US"/>
        </w:rPr>
        <w:t>, szerokość do 2550 mm</w:t>
      </w:r>
    </w:p>
    <w:p w:rsidR="00C822E7" w:rsidRDefault="00C822E7" w:rsidP="00016D58">
      <w:pPr>
        <w:ind w:left="720"/>
        <w:jc w:val="both"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>- podłoga stalowa 4 mm</w:t>
      </w:r>
    </w:p>
    <w:p w:rsidR="00C822E7" w:rsidRDefault="00C822E7" w:rsidP="00016D58">
      <w:pPr>
        <w:ind w:left="720"/>
        <w:jc w:val="both"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lastRenderedPageBreak/>
        <w:t>- burty stalowe 3 mm, burty boczne z zawiasami w osi dolnej i górnej</w:t>
      </w:r>
    </w:p>
    <w:p w:rsidR="00C822E7" w:rsidRDefault="00C822E7" w:rsidP="00016D58">
      <w:pPr>
        <w:ind w:left="720"/>
        <w:jc w:val="both"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>- otwieranie i zamykanie burt bocznych mechanicznie – ręcznie</w:t>
      </w:r>
    </w:p>
    <w:p w:rsidR="00C822E7" w:rsidRDefault="00C822E7" w:rsidP="00016D58">
      <w:pPr>
        <w:ind w:left="720"/>
        <w:jc w:val="both"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>- sterowanie wywrotem z kabiny kierowcy</w:t>
      </w:r>
    </w:p>
    <w:p w:rsidR="00C822E7" w:rsidRPr="00C822E7" w:rsidRDefault="00C822E7" w:rsidP="00016D58">
      <w:pPr>
        <w:ind w:left="720"/>
        <w:jc w:val="both"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>- sygnalizacja świetlna podniesienia skrzyni ładunkowej</w:t>
      </w:r>
    </w:p>
    <w:p w:rsidR="008E7D1D" w:rsidRDefault="009D35DE" w:rsidP="009D35DE">
      <w:pPr>
        <w:ind w:left="720"/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 xml:space="preserve">- </w:t>
      </w:r>
      <w:r w:rsidR="00016D58" w:rsidRPr="00C645CA">
        <w:rPr>
          <w:rFonts w:ascii="Arial" w:eastAsia="Calibri" w:hAnsi="Arial"/>
          <w:sz w:val="22"/>
          <w:szCs w:val="22"/>
          <w:lang w:eastAsia="en-US"/>
        </w:rPr>
        <w:t xml:space="preserve">światło robocze z </w:t>
      </w:r>
      <w:r w:rsidRPr="00C645CA">
        <w:rPr>
          <w:rFonts w:ascii="Arial" w:eastAsia="Calibri" w:hAnsi="Arial"/>
          <w:sz w:val="22"/>
          <w:szCs w:val="22"/>
          <w:lang w:eastAsia="en-US"/>
        </w:rPr>
        <w:t>obu</w:t>
      </w:r>
      <w:r w:rsidR="00016D58" w:rsidRPr="00C645CA">
        <w:rPr>
          <w:rFonts w:ascii="Arial" w:eastAsia="Calibri" w:hAnsi="Arial"/>
          <w:sz w:val="22"/>
          <w:szCs w:val="22"/>
          <w:lang w:eastAsia="en-US"/>
        </w:rPr>
        <w:t xml:space="preserve"> stron</w:t>
      </w:r>
      <w:r w:rsidR="00D40D51" w:rsidRPr="00C645CA">
        <w:rPr>
          <w:rFonts w:ascii="Arial" w:eastAsia="Calibri" w:hAnsi="Arial"/>
          <w:sz w:val="22"/>
          <w:szCs w:val="22"/>
          <w:lang w:eastAsia="en-US"/>
        </w:rPr>
        <w:t xml:space="preserve"> pojazdu, każde światło uruchamiane osobno</w:t>
      </w:r>
    </w:p>
    <w:p w:rsidR="008E7D1D" w:rsidRDefault="008E7D1D" w:rsidP="009D35DE">
      <w:pPr>
        <w:ind w:left="720"/>
        <w:jc w:val="both"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>- układ hydrauliczny</w:t>
      </w:r>
    </w:p>
    <w:p w:rsidR="008E7D1D" w:rsidRDefault="008E7D1D" w:rsidP="009D35DE">
      <w:pPr>
        <w:ind w:left="720"/>
        <w:jc w:val="both"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>- oklejenie konturowe taśmami odblaskowymi</w:t>
      </w:r>
    </w:p>
    <w:p w:rsidR="00087DF2" w:rsidRPr="00C645CA" w:rsidRDefault="008E7D1D" w:rsidP="009D35DE">
      <w:pPr>
        <w:ind w:left="720"/>
        <w:jc w:val="both"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>- uchwyty mocowania ładunku wzdłuż burt bocznych min. 4 szt/str</w:t>
      </w:r>
      <w:r w:rsidR="00D40D51" w:rsidRPr="00C645CA">
        <w:rPr>
          <w:rFonts w:ascii="Arial" w:eastAsia="Calibri" w:hAnsi="Arial"/>
          <w:sz w:val="22"/>
          <w:szCs w:val="22"/>
          <w:lang w:eastAsia="en-US"/>
        </w:rPr>
        <w:t>.</w:t>
      </w:r>
    </w:p>
    <w:p w:rsidR="008E7D1D" w:rsidRDefault="008E7D1D" w:rsidP="008E7D1D">
      <w:pPr>
        <w:ind w:left="720"/>
        <w:jc w:val="both"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>- uchwyty mocowania ładunku wzdłuż burty przedniej i tylnej min. po 2 szt</w:t>
      </w:r>
      <w:r w:rsidRPr="00C645CA">
        <w:rPr>
          <w:rFonts w:ascii="Arial" w:eastAsia="Calibri" w:hAnsi="Arial"/>
          <w:sz w:val="22"/>
          <w:szCs w:val="22"/>
          <w:lang w:eastAsia="en-US"/>
        </w:rPr>
        <w:t>.</w:t>
      </w:r>
    </w:p>
    <w:p w:rsidR="008E7D1D" w:rsidRDefault="008E7D1D" w:rsidP="008E7D1D">
      <w:pPr>
        <w:ind w:left="720"/>
        <w:jc w:val="both"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>- plandeka na burtę</w:t>
      </w:r>
    </w:p>
    <w:p w:rsidR="006E21A6" w:rsidRPr="008E7D1D" w:rsidRDefault="008E7D1D" w:rsidP="008E7D1D">
      <w:pPr>
        <w:ind w:left="720"/>
        <w:jc w:val="both"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 xml:space="preserve">- </w:t>
      </w:r>
      <w:r w:rsidRPr="00C645CA">
        <w:rPr>
          <w:rFonts w:ascii="Arial" w:eastAsia="Calibri" w:hAnsi="Arial"/>
          <w:sz w:val="22"/>
          <w:szCs w:val="22"/>
          <w:lang w:eastAsia="en-US"/>
        </w:rPr>
        <w:t xml:space="preserve">kolor </w:t>
      </w:r>
      <w:r>
        <w:rPr>
          <w:rFonts w:ascii="Arial" w:eastAsia="Calibri" w:hAnsi="Arial"/>
          <w:sz w:val="22"/>
          <w:szCs w:val="22"/>
          <w:lang w:eastAsia="en-US"/>
        </w:rPr>
        <w:t>zabudowy i plandeki</w:t>
      </w:r>
      <w:r w:rsidRPr="00C645CA">
        <w:rPr>
          <w:rFonts w:ascii="Arial" w:eastAsia="Calibri" w:hAnsi="Arial"/>
          <w:sz w:val="22"/>
          <w:szCs w:val="22"/>
          <w:lang w:eastAsia="en-US"/>
        </w:rPr>
        <w:t xml:space="preserve"> </w:t>
      </w:r>
      <w:r w:rsidR="00594276">
        <w:rPr>
          <w:rFonts w:ascii="Arial" w:eastAsia="Calibri" w:hAnsi="Arial"/>
          <w:sz w:val="22"/>
          <w:szCs w:val="22"/>
          <w:lang w:eastAsia="en-US"/>
        </w:rPr>
        <w:t xml:space="preserve"> powinien być taki sam jak kolor kabiny tj. </w:t>
      </w:r>
      <w:r w:rsidRPr="00C645CA">
        <w:rPr>
          <w:rFonts w:ascii="Arial" w:eastAsia="Calibri" w:hAnsi="Arial"/>
          <w:sz w:val="22"/>
          <w:szCs w:val="22"/>
          <w:lang w:eastAsia="en-US"/>
        </w:rPr>
        <w:t>RAL 5000 lub mu odpowiadający</w:t>
      </w:r>
    </w:p>
    <w:p w:rsidR="00A85DA5" w:rsidRDefault="00A85DA5" w:rsidP="00A85DA5">
      <w:pPr>
        <w:pStyle w:val="Tytu"/>
        <w:numPr>
          <w:ilvl w:val="1"/>
          <w:numId w:val="26"/>
        </w:numPr>
        <w:jc w:val="both"/>
        <w:rPr>
          <w:rFonts w:cs="Arial"/>
          <w:iCs/>
          <w:sz w:val="22"/>
        </w:rPr>
      </w:pPr>
      <w:r w:rsidRPr="00A85DA5">
        <w:rPr>
          <w:rFonts w:cs="Arial"/>
          <w:iCs/>
          <w:sz w:val="22"/>
        </w:rPr>
        <w:t>wyposażenie pojazdu w płytę komunalną DIN – służącą do montażu osprzętu komunalneg</w:t>
      </w:r>
      <w:r>
        <w:rPr>
          <w:rFonts w:cs="Arial"/>
          <w:iCs/>
          <w:sz w:val="22"/>
        </w:rPr>
        <w:t xml:space="preserve">o </w:t>
      </w:r>
      <w:r w:rsidRPr="00A85DA5">
        <w:rPr>
          <w:rFonts w:cs="Arial"/>
          <w:iCs/>
          <w:sz w:val="22"/>
        </w:rPr>
        <w:t>typu pługi, kosiarki itp. (obecnie Zamawiający posiada pługi firmy SAMASZ)</w:t>
      </w:r>
    </w:p>
    <w:p w:rsidR="00A85DA5" w:rsidRDefault="00A85DA5" w:rsidP="00A85DA5">
      <w:pPr>
        <w:pStyle w:val="Tytu"/>
        <w:numPr>
          <w:ilvl w:val="1"/>
          <w:numId w:val="26"/>
        </w:numPr>
        <w:jc w:val="both"/>
        <w:rPr>
          <w:rFonts w:cs="Arial"/>
          <w:iCs/>
          <w:sz w:val="22"/>
        </w:rPr>
      </w:pPr>
      <w:r w:rsidRPr="00A85DA5">
        <w:rPr>
          <w:rFonts w:cs="Arial"/>
          <w:iCs/>
          <w:sz w:val="22"/>
        </w:rPr>
        <w:t>wyprowadzenie kabla elektrycznego instalacji 24V z gniazdem 3-fazowym, z przodu pojazdu do instalacji pługa</w:t>
      </w:r>
    </w:p>
    <w:p w:rsidR="00801D9D" w:rsidRPr="00A85DA5" w:rsidRDefault="00A85DA5" w:rsidP="00A85DA5">
      <w:pPr>
        <w:pStyle w:val="Tytu"/>
        <w:numPr>
          <w:ilvl w:val="1"/>
          <w:numId w:val="26"/>
        </w:numPr>
        <w:jc w:val="both"/>
        <w:rPr>
          <w:rFonts w:cs="Arial"/>
          <w:iCs/>
          <w:sz w:val="22"/>
        </w:rPr>
      </w:pPr>
      <w:r w:rsidRPr="00A85DA5">
        <w:rPr>
          <w:rFonts w:cs="Arial"/>
          <w:iCs/>
          <w:sz w:val="22"/>
        </w:rPr>
        <w:t>dwa uchwyty do montażu pilotów do pługa i posypywarki</w:t>
      </w:r>
      <w:r w:rsidR="008E7D1D">
        <w:rPr>
          <w:rFonts w:cs="Arial"/>
          <w:iCs/>
          <w:sz w:val="22"/>
        </w:rPr>
        <w:t xml:space="preserve"> – w kabinie kierowcy</w:t>
      </w:r>
      <w:r w:rsidR="00594276">
        <w:rPr>
          <w:rFonts w:cs="Arial"/>
          <w:iCs/>
          <w:sz w:val="22"/>
        </w:rPr>
        <w:t>.</w:t>
      </w:r>
    </w:p>
    <w:p w:rsidR="00A85DA5" w:rsidRDefault="00A85DA5" w:rsidP="00673B78">
      <w:pPr>
        <w:pStyle w:val="Tytu"/>
        <w:jc w:val="left"/>
        <w:rPr>
          <w:rFonts w:cs="Arial"/>
          <w:iCs/>
          <w:sz w:val="22"/>
        </w:rPr>
      </w:pPr>
      <w:bookmarkStart w:id="10" w:name="_Hlk5795120"/>
    </w:p>
    <w:p w:rsidR="00673B78" w:rsidRPr="00795BF6" w:rsidRDefault="006E21A6" w:rsidP="008E7D1D">
      <w:pPr>
        <w:pStyle w:val="Tytu"/>
        <w:jc w:val="both"/>
        <w:rPr>
          <w:rFonts w:cs="Arial"/>
          <w:iCs/>
          <w:sz w:val="22"/>
        </w:rPr>
      </w:pPr>
      <w:r>
        <w:rPr>
          <w:rFonts w:cs="Arial"/>
          <w:iCs/>
          <w:sz w:val="22"/>
        </w:rPr>
        <w:t xml:space="preserve">Pozostałe </w:t>
      </w:r>
      <w:r w:rsidR="00801D9D">
        <w:rPr>
          <w:rFonts w:cs="Arial"/>
          <w:iCs/>
          <w:sz w:val="22"/>
        </w:rPr>
        <w:t xml:space="preserve">parametry i </w:t>
      </w:r>
      <w:r>
        <w:rPr>
          <w:rFonts w:cs="Arial"/>
          <w:iCs/>
          <w:sz w:val="22"/>
        </w:rPr>
        <w:t>elementy wyposażenia podwozia zgodnie z wyposażeniem standardowym oferowanego modelu samochodu u danego producenta.</w:t>
      </w:r>
    </w:p>
    <w:bookmarkEnd w:id="10"/>
    <w:p w:rsidR="00673B78" w:rsidRDefault="00673B78" w:rsidP="00673B78">
      <w:pPr>
        <w:pStyle w:val="Tytu"/>
        <w:jc w:val="left"/>
        <w:rPr>
          <w:rFonts w:cs="Arial"/>
          <w:iCs/>
          <w:sz w:val="22"/>
        </w:rPr>
      </w:pPr>
    </w:p>
    <w:p w:rsidR="00801D9D" w:rsidRDefault="00801D9D" w:rsidP="00673B78">
      <w:pPr>
        <w:pStyle w:val="Tytu"/>
        <w:jc w:val="left"/>
        <w:rPr>
          <w:rFonts w:cs="Arial"/>
          <w:iCs/>
          <w:sz w:val="22"/>
        </w:rPr>
      </w:pPr>
    </w:p>
    <w:p w:rsidR="00673B78" w:rsidRPr="00795BF6" w:rsidRDefault="00673B78" w:rsidP="00673B78">
      <w:pPr>
        <w:pStyle w:val="Tytu"/>
        <w:jc w:val="left"/>
        <w:rPr>
          <w:rFonts w:cs="Arial"/>
          <w:b/>
          <w:iCs/>
          <w:sz w:val="22"/>
        </w:rPr>
      </w:pPr>
      <w:r w:rsidRPr="00795BF6">
        <w:rPr>
          <w:rFonts w:cs="Arial"/>
          <w:b/>
          <w:iCs/>
          <w:sz w:val="22"/>
        </w:rPr>
        <w:t>2. Żuraw</w:t>
      </w:r>
    </w:p>
    <w:p w:rsidR="00D40D51" w:rsidRPr="00801D9D" w:rsidRDefault="004916C0" w:rsidP="00A16E13">
      <w:pPr>
        <w:pStyle w:val="Akapitzlist"/>
        <w:numPr>
          <w:ilvl w:val="1"/>
          <w:numId w:val="25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801D9D">
        <w:rPr>
          <w:rFonts w:ascii="Arial" w:eastAsia="Calibri" w:hAnsi="Arial"/>
          <w:sz w:val="22"/>
          <w:szCs w:val="22"/>
          <w:lang w:eastAsia="en-US"/>
        </w:rPr>
        <w:t>maksymalny udźwig minimum 356</w:t>
      </w:r>
      <w:r w:rsidR="00D40D51" w:rsidRPr="00801D9D">
        <w:rPr>
          <w:rFonts w:ascii="Arial" w:eastAsia="Calibri" w:hAnsi="Arial"/>
          <w:sz w:val="22"/>
          <w:szCs w:val="22"/>
          <w:lang w:eastAsia="en-US"/>
        </w:rPr>
        <w:t>0</w:t>
      </w:r>
      <w:r w:rsidRPr="00801D9D">
        <w:rPr>
          <w:rFonts w:ascii="Arial" w:eastAsia="Calibri" w:hAnsi="Arial"/>
          <w:sz w:val="22"/>
          <w:szCs w:val="22"/>
          <w:lang w:eastAsia="en-US"/>
        </w:rPr>
        <w:t xml:space="preserve"> kg</w:t>
      </w:r>
    </w:p>
    <w:p w:rsidR="00D40D51" w:rsidRPr="00801D9D" w:rsidRDefault="004916C0" w:rsidP="00A16E13">
      <w:pPr>
        <w:pStyle w:val="Akapitzlist"/>
        <w:numPr>
          <w:ilvl w:val="1"/>
          <w:numId w:val="25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801D9D">
        <w:rPr>
          <w:rFonts w:ascii="Arial" w:eastAsia="Calibri" w:hAnsi="Arial"/>
          <w:sz w:val="22"/>
          <w:szCs w:val="22"/>
          <w:lang w:eastAsia="en-US"/>
        </w:rPr>
        <w:t xml:space="preserve">udźwig </w:t>
      </w:r>
      <w:r w:rsidR="00D40D51" w:rsidRPr="00801D9D">
        <w:rPr>
          <w:rFonts w:ascii="Arial" w:eastAsia="Calibri" w:hAnsi="Arial"/>
          <w:sz w:val="22"/>
          <w:szCs w:val="22"/>
          <w:lang w:eastAsia="en-US"/>
        </w:rPr>
        <w:t xml:space="preserve">minimum </w:t>
      </w:r>
      <w:r w:rsidRPr="00801D9D">
        <w:rPr>
          <w:rFonts w:ascii="Arial" w:eastAsia="Calibri" w:hAnsi="Arial"/>
          <w:sz w:val="22"/>
          <w:szCs w:val="22"/>
          <w:lang w:eastAsia="en-US"/>
        </w:rPr>
        <w:t>1540 kg na wysięgu maksymalnym nie mniejszym niż 5,9 m</w:t>
      </w:r>
    </w:p>
    <w:p w:rsidR="00D40D51" w:rsidRPr="00801D9D" w:rsidRDefault="004916C0" w:rsidP="00A16E13">
      <w:pPr>
        <w:pStyle w:val="Akapitzlist"/>
        <w:numPr>
          <w:ilvl w:val="1"/>
          <w:numId w:val="25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801D9D">
        <w:rPr>
          <w:rFonts w:ascii="Arial" w:eastAsia="Calibri" w:hAnsi="Arial"/>
          <w:sz w:val="22"/>
          <w:szCs w:val="22"/>
          <w:lang w:eastAsia="en-US"/>
        </w:rPr>
        <w:t xml:space="preserve">tonometraż </w:t>
      </w:r>
      <w:bookmarkStart w:id="11" w:name="_Hlk5708431"/>
      <w:r w:rsidRPr="00801D9D">
        <w:rPr>
          <w:rFonts w:ascii="Arial" w:eastAsia="Calibri" w:hAnsi="Arial"/>
          <w:sz w:val="22"/>
          <w:szCs w:val="22"/>
          <w:lang w:eastAsia="en-US"/>
        </w:rPr>
        <w:t>minimum</w:t>
      </w:r>
      <w:bookmarkEnd w:id="11"/>
      <w:r w:rsidRPr="00801D9D">
        <w:rPr>
          <w:rFonts w:ascii="Arial" w:eastAsia="Calibri" w:hAnsi="Arial"/>
          <w:sz w:val="22"/>
          <w:szCs w:val="22"/>
          <w:lang w:eastAsia="en-US"/>
        </w:rPr>
        <w:t xml:space="preserve"> 9 tm</w:t>
      </w:r>
    </w:p>
    <w:p w:rsidR="00D40D51" w:rsidRPr="00801D9D" w:rsidRDefault="004916C0" w:rsidP="00A16E13">
      <w:pPr>
        <w:pStyle w:val="Akapitzlist"/>
        <w:numPr>
          <w:ilvl w:val="1"/>
          <w:numId w:val="25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801D9D">
        <w:rPr>
          <w:rFonts w:ascii="Arial" w:eastAsia="Calibri" w:hAnsi="Arial"/>
          <w:sz w:val="22"/>
          <w:szCs w:val="22"/>
          <w:lang w:eastAsia="en-US"/>
        </w:rPr>
        <w:t>sterowanie z dwóch stron żurawia</w:t>
      </w:r>
    </w:p>
    <w:p w:rsidR="00D40D51" w:rsidRPr="00801D9D" w:rsidRDefault="004916C0" w:rsidP="00A16E13">
      <w:pPr>
        <w:pStyle w:val="Akapitzlist"/>
        <w:numPr>
          <w:ilvl w:val="1"/>
          <w:numId w:val="25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801D9D">
        <w:rPr>
          <w:rFonts w:ascii="Arial" w:eastAsia="Calibri" w:hAnsi="Arial"/>
          <w:sz w:val="22"/>
          <w:szCs w:val="22"/>
          <w:lang w:eastAsia="en-US"/>
        </w:rPr>
        <w:t xml:space="preserve">kąt obrotu nie mniej niż </w:t>
      </w:r>
      <w:r w:rsidR="008E7D1D">
        <w:rPr>
          <w:rFonts w:ascii="Arial" w:eastAsia="Calibri" w:hAnsi="Arial"/>
          <w:sz w:val="22"/>
          <w:szCs w:val="22"/>
          <w:lang w:eastAsia="en-US"/>
        </w:rPr>
        <w:t>390</w:t>
      </w:r>
      <w:r w:rsidRPr="00801D9D">
        <w:rPr>
          <w:rFonts w:ascii="Arial" w:eastAsia="Calibri" w:hAnsi="Arial"/>
          <w:sz w:val="22"/>
          <w:szCs w:val="22"/>
          <w:lang w:eastAsia="en-US"/>
        </w:rPr>
        <w:t xml:space="preserve"> stopni realizowany na listwie zębatej</w:t>
      </w:r>
    </w:p>
    <w:p w:rsidR="00D40D51" w:rsidRPr="00801D9D" w:rsidRDefault="004916C0" w:rsidP="00A16E13">
      <w:pPr>
        <w:pStyle w:val="Akapitzlist"/>
        <w:numPr>
          <w:ilvl w:val="1"/>
          <w:numId w:val="25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801D9D">
        <w:rPr>
          <w:rFonts w:ascii="Arial" w:eastAsia="Calibri" w:hAnsi="Arial"/>
          <w:sz w:val="22"/>
          <w:szCs w:val="22"/>
          <w:lang w:eastAsia="en-US"/>
        </w:rPr>
        <w:t>zbiornik oleju montowany na żurawiu</w:t>
      </w:r>
    </w:p>
    <w:p w:rsidR="00D40D51" w:rsidRPr="00801D9D" w:rsidRDefault="004916C0" w:rsidP="00A16E13">
      <w:pPr>
        <w:pStyle w:val="Akapitzlist"/>
        <w:numPr>
          <w:ilvl w:val="1"/>
          <w:numId w:val="25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801D9D">
        <w:rPr>
          <w:rFonts w:ascii="Arial" w:eastAsia="Calibri" w:hAnsi="Arial"/>
          <w:sz w:val="22"/>
          <w:szCs w:val="22"/>
          <w:lang w:eastAsia="en-US"/>
        </w:rPr>
        <w:t>wizualny sygnalizator obciążenia  żurawia w postaci dwóch diod LED 90</w:t>
      </w:r>
      <w:r w:rsidR="00D40D51" w:rsidRPr="00801D9D">
        <w:rPr>
          <w:rFonts w:ascii="Arial" w:eastAsia="Calibri" w:hAnsi="Arial"/>
          <w:sz w:val="22"/>
          <w:szCs w:val="22"/>
          <w:lang w:eastAsia="en-US"/>
        </w:rPr>
        <w:t xml:space="preserve"> </w:t>
      </w:r>
      <w:r w:rsidRPr="00801D9D">
        <w:rPr>
          <w:rFonts w:ascii="Arial" w:eastAsia="Calibri" w:hAnsi="Arial"/>
          <w:sz w:val="22"/>
          <w:szCs w:val="22"/>
          <w:lang w:eastAsia="en-US"/>
        </w:rPr>
        <w:t>%</w:t>
      </w:r>
      <w:r w:rsidR="00D40D51" w:rsidRPr="00801D9D">
        <w:rPr>
          <w:rFonts w:ascii="Arial" w:eastAsia="Calibri" w:hAnsi="Arial"/>
          <w:sz w:val="22"/>
          <w:szCs w:val="22"/>
          <w:lang w:eastAsia="en-US"/>
        </w:rPr>
        <w:br/>
      </w:r>
      <w:r w:rsidRPr="00801D9D">
        <w:rPr>
          <w:rFonts w:ascii="Arial" w:eastAsia="Calibri" w:hAnsi="Arial"/>
          <w:sz w:val="22"/>
          <w:szCs w:val="22"/>
          <w:lang w:eastAsia="en-US"/>
        </w:rPr>
        <w:t xml:space="preserve"> i 100 %</w:t>
      </w:r>
    </w:p>
    <w:p w:rsidR="00D40D51" w:rsidRPr="00801D9D" w:rsidRDefault="004916C0" w:rsidP="00A16E13">
      <w:pPr>
        <w:pStyle w:val="Akapitzlist"/>
        <w:numPr>
          <w:ilvl w:val="1"/>
          <w:numId w:val="25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801D9D">
        <w:rPr>
          <w:rFonts w:ascii="Arial" w:eastAsia="Calibri" w:hAnsi="Arial"/>
          <w:sz w:val="22"/>
          <w:szCs w:val="22"/>
          <w:lang w:eastAsia="en-US"/>
        </w:rPr>
        <w:t>podstawa kolumny odlewana</w:t>
      </w:r>
    </w:p>
    <w:p w:rsidR="00D40D51" w:rsidRPr="00801D9D" w:rsidRDefault="008E7D1D" w:rsidP="00A16E13">
      <w:pPr>
        <w:pStyle w:val="Akapitzlist"/>
        <w:numPr>
          <w:ilvl w:val="1"/>
          <w:numId w:val="25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 xml:space="preserve">2 ramiona wysuwane </w:t>
      </w:r>
      <w:r w:rsidR="004916C0" w:rsidRPr="00801D9D">
        <w:rPr>
          <w:rFonts w:ascii="Arial" w:eastAsia="Calibri" w:hAnsi="Arial"/>
          <w:sz w:val="22"/>
          <w:szCs w:val="22"/>
          <w:lang w:eastAsia="en-US"/>
        </w:rPr>
        <w:t>hydraulicznie</w:t>
      </w:r>
    </w:p>
    <w:p w:rsidR="00D40D51" w:rsidRPr="00801D9D" w:rsidRDefault="004916C0" w:rsidP="00A16E13">
      <w:pPr>
        <w:pStyle w:val="Akapitzlist"/>
        <w:numPr>
          <w:ilvl w:val="1"/>
          <w:numId w:val="25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801D9D">
        <w:rPr>
          <w:rFonts w:ascii="Arial" w:eastAsia="Calibri" w:hAnsi="Arial"/>
          <w:sz w:val="22"/>
          <w:szCs w:val="22"/>
          <w:lang w:eastAsia="en-US"/>
        </w:rPr>
        <w:t>moment obrotu min</w:t>
      </w:r>
      <w:r w:rsidR="00D40D51" w:rsidRPr="00801D9D">
        <w:rPr>
          <w:rFonts w:ascii="Arial" w:eastAsia="Calibri" w:hAnsi="Arial"/>
          <w:sz w:val="22"/>
          <w:szCs w:val="22"/>
          <w:lang w:eastAsia="en-US"/>
        </w:rPr>
        <w:t>imum</w:t>
      </w:r>
      <w:r w:rsidRPr="00801D9D">
        <w:rPr>
          <w:rFonts w:ascii="Arial" w:eastAsia="Calibri" w:hAnsi="Arial"/>
          <w:sz w:val="22"/>
          <w:szCs w:val="22"/>
          <w:lang w:eastAsia="en-US"/>
        </w:rPr>
        <w:t xml:space="preserve"> 17 </w:t>
      </w:r>
      <w:r w:rsidR="00D40D51" w:rsidRPr="00801D9D">
        <w:rPr>
          <w:rFonts w:ascii="Arial" w:eastAsia="Calibri" w:hAnsi="Arial"/>
          <w:sz w:val="22"/>
          <w:szCs w:val="22"/>
          <w:lang w:eastAsia="en-US"/>
        </w:rPr>
        <w:t>k</w:t>
      </w:r>
      <w:r w:rsidRPr="00801D9D">
        <w:rPr>
          <w:rFonts w:ascii="Arial" w:eastAsia="Calibri" w:hAnsi="Arial"/>
          <w:sz w:val="22"/>
          <w:szCs w:val="22"/>
          <w:lang w:eastAsia="en-US"/>
        </w:rPr>
        <w:t>Nm</w:t>
      </w:r>
    </w:p>
    <w:p w:rsidR="00A85DA5" w:rsidRDefault="004916C0" w:rsidP="00A85DA5">
      <w:pPr>
        <w:pStyle w:val="Akapitzlist"/>
        <w:numPr>
          <w:ilvl w:val="1"/>
          <w:numId w:val="25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801D9D">
        <w:rPr>
          <w:rFonts w:ascii="Arial" w:eastAsia="Calibri" w:hAnsi="Arial"/>
          <w:sz w:val="22"/>
          <w:szCs w:val="22"/>
          <w:lang w:eastAsia="en-US"/>
        </w:rPr>
        <w:t>5+6 funkcja do zasilenia dodatkowego osprzętu</w:t>
      </w:r>
    </w:p>
    <w:p w:rsidR="00A85DA5" w:rsidRPr="00A85DA5" w:rsidRDefault="00A85DA5" w:rsidP="00A85DA5">
      <w:pPr>
        <w:pStyle w:val="Akapitzlist"/>
        <w:numPr>
          <w:ilvl w:val="1"/>
          <w:numId w:val="25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85DA5">
        <w:rPr>
          <w:rFonts w:ascii="Arial" w:hAnsi="Arial" w:cs="Arial"/>
          <w:iCs/>
          <w:sz w:val="22"/>
        </w:rPr>
        <w:t>osprzęt kompatybilny z oferowanym żurawiem:</w:t>
      </w:r>
    </w:p>
    <w:p w:rsidR="00A85DA5" w:rsidRPr="00A85DA5" w:rsidRDefault="00A85DA5" w:rsidP="008E7D1D">
      <w:pPr>
        <w:pStyle w:val="Tytu"/>
        <w:jc w:val="left"/>
        <w:rPr>
          <w:rFonts w:cs="Arial"/>
          <w:iCs/>
          <w:sz w:val="22"/>
        </w:rPr>
      </w:pPr>
      <w:r w:rsidRPr="00A85DA5">
        <w:rPr>
          <w:rFonts w:cs="Arial"/>
          <w:iCs/>
          <w:sz w:val="22"/>
        </w:rPr>
        <w:t>- rotator wraz z przewodami i szybkozłączkami,</w:t>
      </w:r>
    </w:p>
    <w:p w:rsidR="00673B78" w:rsidRDefault="00A85DA5" w:rsidP="008E7D1D">
      <w:pPr>
        <w:pStyle w:val="Tytu"/>
        <w:jc w:val="left"/>
        <w:rPr>
          <w:rFonts w:cs="Arial"/>
          <w:iCs/>
          <w:sz w:val="22"/>
        </w:rPr>
      </w:pPr>
      <w:r w:rsidRPr="00A85DA5">
        <w:rPr>
          <w:rFonts w:cs="Arial"/>
          <w:iCs/>
          <w:sz w:val="22"/>
        </w:rPr>
        <w:t>- widły o maks. obciążeniu minimum 2000 kg</w:t>
      </w:r>
      <w:r w:rsidR="008E7D1D">
        <w:rPr>
          <w:rFonts w:cs="Arial"/>
          <w:iCs/>
          <w:sz w:val="22"/>
        </w:rPr>
        <w:t>,</w:t>
      </w:r>
    </w:p>
    <w:p w:rsidR="008E7D1D" w:rsidRPr="00A85DA5" w:rsidRDefault="008E7D1D" w:rsidP="008E7D1D">
      <w:pPr>
        <w:pStyle w:val="Tytu"/>
        <w:jc w:val="left"/>
        <w:rPr>
          <w:rFonts w:cs="Arial"/>
          <w:iCs/>
          <w:sz w:val="22"/>
        </w:rPr>
      </w:pPr>
      <w:r>
        <w:rPr>
          <w:rFonts w:cs="Arial"/>
          <w:iCs/>
          <w:sz w:val="22"/>
        </w:rPr>
        <w:t>- czerpak o wymiarach min. 1200mm x 550 mm</w:t>
      </w:r>
      <w:r w:rsidR="00EA243E">
        <w:rPr>
          <w:rFonts w:cs="Arial"/>
          <w:iCs/>
          <w:sz w:val="22"/>
        </w:rPr>
        <w:t>.</w:t>
      </w:r>
    </w:p>
    <w:p w:rsidR="00A85DA5" w:rsidRDefault="00A85DA5" w:rsidP="00801D9D">
      <w:pPr>
        <w:pStyle w:val="Tytu"/>
        <w:jc w:val="left"/>
        <w:rPr>
          <w:rFonts w:cs="Arial"/>
          <w:sz w:val="22"/>
          <w:szCs w:val="22"/>
        </w:rPr>
      </w:pPr>
    </w:p>
    <w:p w:rsidR="00801D9D" w:rsidRDefault="00801D9D" w:rsidP="008E7D1D">
      <w:pPr>
        <w:pStyle w:val="Tytu"/>
        <w:jc w:val="both"/>
        <w:rPr>
          <w:rFonts w:cs="Arial"/>
          <w:i/>
          <w:iCs/>
          <w:sz w:val="22"/>
        </w:rPr>
      </w:pPr>
      <w:r>
        <w:rPr>
          <w:rFonts w:cs="Arial"/>
          <w:sz w:val="22"/>
          <w:szCs w:val="22"/>
        </w:rPr>
        <w:t>Pozostałe parametry i elementy wyposażenia żurawia zgodnie z wyposażeniem standardowym oferowanego modelu u podanego producenta.</w:t>
      </w:r>
    </w:p>
    <w:p w:rsidR="00673B78" w:rsidRDefault="00673B78" w:rsidP="00673B78">
      <w:pPr>
        <w:pStyle w:val="Tytu"/>
        <w:ind w:left="2880"/>
        <w:jc w:val="left"/>
        <w:rPr>
          <w:rFonts w:cs="Arial"/>
          <w:i/>
          <w:iCs/>
          <w:sz w:val="22"/>
        </w:rPr>
      </w:pPr>
    </w:p>
    <w:p w:rsidR="00673B78" w:rsidRDefault="00673B78" w:rsidP="00673B78">
      <w:pPr>
        <w:pStyle w:val="Tytu"/>
        <w:ind w:left="2880"/>
        <w:jc w:val="left"/>
        <w:rPr>
          <w:rFonts w:cs="Arial"/>
          <w:i/>
          <w:iCs/>
          <w:sz w:val="22"/>
        </w:rPr>
      </w:pPr>
    </w:p>
    <w:p w:rsidR="00673B78" w:rsidRPr="00C645CA" w:rsidRDefault="00673B78" w:rsidP="00A16E13">
      <w:pPr>
        <w:pStyle w:val="Tytu"/>
        <w:numPr>
          <w:ilvl w:val="0"/>
          <w:numId w:val="25"/>
        </w:numPr>
        <w:jc w:val="left"/>
        <w:rPr>
          <w:rFonts w:cs="Arial"/>
          <w:i/>
          <w:iCs/>
          <w:sz w:val="22"/>
        </w:rPr>
      </w:pPr>
      <w:r w:rsidRPr="00C645CA">
        <w:rPr>
          <w:rFonts w:cs="Arial"/>
          <w:i/>
          <w:iCs/>
          <w:sz w:val="22"/>
        </w:rPr>
        <w:t>Wymagania dotyczące leasingu operacyjnego</w:t>
      </w:r>
    </w:p>
    <w:p w:rsidR="00263ECA" w:rsidRPr="00C645CA" w:rsidRDefault="00263ECA" w:rsidP="00C30533">
      <w:pPr>
        <w:pStyle w:val="Nagwek2"/>
        <w:jc w:val="left"/>
        <w:rPr>
          <w:rFonts w:cs="Arial"/>
          <w:sz w:val="22"/>
        </w:rPr>
      </w:pPr>
    </w:p>
    <w:p w:rsidR="00263ECA" w:rsidRPr="00C645CA" w:rsidRDefault="00B343C3" w:rsidP="00050E59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</w:rPr>
      </w:pPr>
      <w:r w:rsidRPr="00C645CA">
        <w:rPr>
          <w:rFonts w:ascii="Arial" w:hAnsi="Arial" w:cs="Arial"/>
          <w:sz w:val="22"/>
        </w:rPr>
        <w:t>U</w:t>
      </w:r>
      <w:r w:rsidR="00263ECA" w:rsidRPr="00C645CA">
        <w:rPr>
          <w:rFonts w:ascii="Arial" w:hAnsi="Arial" w:cs="Arial"/>
          <w:sz w:val="22"/>
        </w:rPr>
        <w:t xml:space="preserve">mowa leasingu operacyjnego zostanie zawarta na </w:t>
      </w:r>
      <w:r w:rsidR="00795BF6" w:rsidRPr="00C645CA">
        <w:rPr>
          <w:rFonts w:ascii="Arial" w:hAnsi="Arial" w:cs="Arial"/>
          <w:sz w:val="22"/>
        </w:rPr>
        <w:t>48</w:t>
      </w:r>
      <w:r w:rsidR="00263ECA" w:rsidRPr="00C645CA">
        <w:rPr>
          <w:rFonts w:ascii="Arial" w:hAnsi="Arial" w:cs="Arial"/>
          <w:sz w:val="22"/>
        </w:rPr>
        <w:t xml:space="preserve"> miesięcy</w:t>
      </w:r>
      <w:r w:rsidR="008202EC">
        <w:rPr>
          <w:rFonts w:ascii="Arial" w:hAnsi="Arial" w:cs="Arial"/>
          <w:sz w:val="22"/>
        </w:rPr>
        <w:t>.</w:t>
      </w:r>
    </w:p>
    <w:p w:rsidR="00263ECA" w:rsidRPr="00C645CA" w:rsidRDefault="00B343C3" w:rsidP="00050E59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45CA">
        <w:rPr>
          <w:rFonts w:ascii="Arial" w:hAnsi="Arial" w:cs="Arial"/>
          <w:sz w:val="22"/>
        </w:rPr>
        <w:t>R</w:t>
      </w:r>
      <w:r w:rsidR="00263ECA" w:rsidRPr="00C645CA">
        <w:rPr>
          <w:rFonts w:ascii="Arial" w:hAnsi="Arial" w:cs="Arial"/>
          <w:sz w:val="22"/>
        </w:rPr>
        <w:t>aty leasingowe ustalone ze zmiennym oprocentowaniem WIBOR 3M powiększone o stałą marżę przez cały okres trwania umowy</w:t>
      </w:r>
      <w:r w:rsidR="008202EC">
        <w:rPr>
          <w:rFonts w:ascii="Arial" w:hAnsi="Arial" w:cs="Arial"/>
          <w:sz w:val="22"/>
        </w:rPr>
        <w:t>.</w:t>
      </w:r>
    </w:p>
    <w:p w:rsidR="00263ECA" w:rsidRPr="00C645CA" w:rsidRDefault="00B343C3" w:rsidP="00050E59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45CA">
        <w:rPr>
          <w:rFonts w:ascii="Arial" w:hAnsi="Arial" w:cs="Arial"/>
          <w:sz w:val="22"/>
        </w:rPr>
        <w:t>R</w:t>
      </w:r>
      <w:r w:rsidR="00263ECA" w:rsidRPr="00C645CA">
        <w:rPr>
          <w:rFonts w:ascii="Arial" w:hAnsi="Arial" w:cs="Arial"/>
          <w:sz w:val="22"/>
        </w:rPr>
        <w:t xml:space="preserve">aty leasingowe: </w:t>
      </w:r>
      <w:r w:rsidR="00795BF6" w:rsidRPr="00C645CA">
        <w:rPr>
          <w:rFonts w:ascii="Arial" w:hAnsi="Arial" w:cs="Arial"/>
          <w:sz w:val="22"/>
        </w:rPr>
        <w:t>4</w:t>
      </w:r>
      <w:r w:rsidR="000B6F69">
        <w:rPr>
          <w:rFonts w:ascii="Arial" w:hAnsi="Arial" w:cs="Arial"/>
          <w:sz w:val="22"/>
        </w:rPr>
        <w:t>7</w:t>
      </w:r>
      <w:r w:rsidR="00263ECA" w:rsidRPr="00C645CA">
        <w:rPr>
          <w:rFonts w:ascii="Arial" w:hAnsi="Arial" w:cs="Arial"/>
          <w:sz w:val="22"/>
        </w:rPr>
        <w:t xml:space="preserve"> równych rat leasingowych</w:t>
      </w:r>
      <w:r w:rsidR="008202EC">
        <w:rPr>
          <w:rFonts w:ascii="Arial" w:hAnsi="Arial" w:cs="Arial"/>
          <w:sz w:val="22"/>
        </w:rPr>
        <w:t>.</w:t>
      </w:r>
    </w:p>
    <w:p w:rsidR="00263ECA" w:rsidRPr="00C645CA" w:rsidRDefault="00B343C3" w:rsidP="00050E59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45CA">
        <w:rPr>
          <w:rFonts w:ascii="Arial" w:hAnsi="Arial" w:cs="Arial"/>
          <w:sz w:val="22"/>
        </w:rPr>
        <w:t>O</w:t>
      </w:r>
      <w:r w:rsidR="00263ECA" w:rsidRPr="00C645CA">
        <w:rPr>
          <w:rFonts w:ascii="Arial" w:hAnsi="Arial" w:cs="Arial"/>
          <w:sz w:val="22"/>
        </w:rPr>
        <w:t xml:space="preserve">płata wstępna </w:t>
      </w:r>
      <w:r w:rsidR="00795BF6" w:rsidRPr="00C645CA">
        <w:rPr>
          <w:rFonts w:ascii="Arial" w:hAnsi="Arial" w:cs="Arial"/>
          <w:sz w:val="22"/>
        </w:rPr>
        <w:t>10</w:t>
      </w:r>
      <w:r w:rsidR="00263ECA" w:rsidRPr="00C645CA">
        <w:rPr>
          <w:rFonts w:ascii="Arial" w:hAnsi="Arial" w:cs="Arial"/>
          <w:sz w:val="22"/>
        </w:rPr>
        <w:t xml:space="preserve"> % wartości netto przedmiotu leasingu</w:t>
      </w:r>
      <w:r w:rsidR="008202EC">
        <w:rPr>
          <w:rFonts w:ascii="Arial" w:hAnsi="Arial" w:cs="Arial"/>
          <w:sz w:val="22"/>
        </w:rPr>
        <w:t>.</w:t>
      </w:r>
    </w:p>
    <w:p w:rsidR="008202EC" w:rsidRPr="008202EC" w:rsidRDefault="00B343C3" w:rsidP="00050E59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45CA">
        <w:rPr>
          <w:rFonts w:ascii="Arial" w:hAnsi="Arial" w:cs="Arial"/>
          <w:sz w:val="22"/>
        </w:rPr>
        <w:t>O</w:t>
      </w:r>
      <w:r w:rsidR="00263ECA" w:rsidRPr="00C645CA">
        <w:rPr>
          <w:rFonts w:ascii="Arial" w:hAnsi="Arial" w:cs="Arial"/>
          <w:sz w:val="22"/>
        </w:rPr>
        <w:t>płata końcowa 1% wartości netto przedmiotu leasingu</w:t>
      </w:r>
      <w:r w:rsidR="008202EC">
        <w:rPr>
          <w:rFonts w:ascii="Arial" w:hAnsi="Arial" w:cs="Arial"/>
          <w:sz w:val="22"/>
        </w:rPr>
        <w:t>.</w:t>
      </w:r>
    </w:p>
    <w:p w:rsidR="00263ECA" w:rsidRPr="00C645CA" w:rsidRDefault="008202EC" w:rsidP="00050E59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P</w:t>
      </w:r>
      <w:r w:rsidRPr="00C645CA">
        <w:rPr>
          <w:rFonts w:ascii="Arial" w:hAnsi="Arial" w:cs="Arial"/>
          <w:sz w:val="22"/>
        </w:rPr>
        <w:t xml:space="preserve">rowizja przygotowawcza max. 1 % wartości netto </w:t>
      </w:r>
      <w:r>
        <w:rPr>
          <w:rFonts w:ascii="Arial" w:hAnsi="Arial" w:cs="Arial"/>
          <w:sz w:val="22"/>
        </w:rPr>
        <w:t>p</w:t>
      </w:r>
      <w:r w:rsidRPr="00C645CA">
        <w:rPr>
          <w:rFonts w:ascii="Arial" w:hAnsi="Arial" w:cs="Arial"/>
          <w:sz w:val="22"/>
        </w:rPr>
        <w:t>rzedmiotu Leasingu</w:t>
      </w:r>
      <w:r>
        <w:rPr>
          <w:rFonts w:ascii="Arial" w:hAnsi="Arial" w:cs="Arial"/>
          <w:sz w:val="22"/>
        </w:rPr>
        <w:t>.</w:t>
      </w:r>
    </w:p>
    <w:p w:rsidR="005F0D57" w:rsidRPr="005F0D57" w:rsidRDefault="005F0D57" w:rsidP="00050E59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lastRenderedPageBreak/>
        <w:t xml:space="preserve">Zamawiający będzie ponosił </w:t>
      </w:r>
      <w:r w:rsidR="00506C7B">
        <w:rPr>
          <w:rFonts w:ascii="Arial" w:hAnsi="Arial" w:cs="Arial"/>
          <w:sz w:val="22"/>
        </w:rPr>
        <w:t>koszty rejestracji samochodu</w:t>
      </w:r>
      <w:r>
        <w:rPr>
          <w:rFonts w:ascii="Arial" w:hAnsi="Arial" w:cs="Arial"/>
          <w:sz w:val="22"/>
        </w:rPr>
        <w:t xml:space="preserve"> oraz</w:t>
      </w:r>
      <w:r w:rsidR="00506C7B">
        <w:rPr>
          <w:rFonts w:ascii="Arial" w:hAnsi="Arial" w:cs="Arial"/>
          <w:sz w:val="22"/>
        </w:rPr>
        <w:t xml:space="preserve"> koszty podatku od środków transportu</w:t>
      </w:r>
      <w:r>
        <w:rPr>
          <w:rFonts w:ascii="Arial" w:hAnsi="Arial" w:cs="Arial"/>
          <w:sz w:val="22"/>
        </w:rPr>
        <w:t xml:space="preserve"> na podstawie refaktury.</w:t>
      </w:r>
    </w:p>
    <w:p w:rsidR="00263ECA" w:rsidRPr="00C645CA" w:rsidRDefault="00506C7B" w:rsidP="00050E59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Zamawiający nie wyraża zgody na ponoszenie dodatkowych zryczałtowanych opłat. Tabela opłat i prowizji u danego Wykonawcy za inne, dodatkowe czynności wykraczające poza prawidłową realizację umowy może stanowić część umowy leasingowej.</w:t>
      </w:r>
      <w:r w:rsidR="008202EC" w:rsidRPr="008202EC">
        <w:rPr>
          <w:rFonts w:ascii="Arial" w:hAnsi="Arial" w:cs="Arial"/>
          <w:sz w:val="22"/>
        </w:rPr>
        <w:t xml:space="preserve"> </w:t>
      </w:r>
    </w:p>
    <w:p w:rsidR="008202EC" w:rsidRDefault="00B343C3" w:rsidP="008202EC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bCs/>
          <w:sz w:val="22"/>
        </w:rPr>
      </w:pPr>
      <w:r w:rsidRPr="00C645CA">
        <w:rPr>
          <w:rFonts w:ascii="Arial" w:hAnsi="Arial" w:cs="Arial"/>
          <w:sz w:val="22"/>
        </w:rPr>
        <w:t>W</w:t>
      </w:r>
      <w:r w:rsidR="00263ECA" w:rsidRPr="00C645CA">
        <w:rPr>
          <w:rFonts w:ascii="Arial" w:hAnsi="Arial" w:cs="Arial"/>
          <w:sz w:val="22"/>
        </w:rPr>
        <w:t>aluta leasingu</w:t>
      </w:r>
      <w:r w:rsidR="005F0D57">
        <w:rPr>
          <w:rFonts w:ascii="Arial" w:hAnsi="Arial" w:cs="Arial"/>
          <w:sz w:val="22"/>
        </w:rPr>
        <w:t>:</w:t>
      </w:r>
      <w:r w:rsidR="00263ECA" w:rsidRPr="00C645CA">
        <w:rPr>
          <w:rFonts w:ascii="Arial" w:hAnsi="Arial" w:cs="Arial"/>
          <w:sz w:val="22"/>
        </w:rPr>
        <w:t xml:space="preserve"> PLN, </w:t>
      </w:r>
    </w:p>
    <w:p w:rsidR="00263ECA" w:rsidRPr="008202EC" w:rsidRDefault="00263ECA" w:rsidP="008202EC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bCs/>
          <w:sz w:val="22"/>
        </w:rPr>
      </w:pPr>
      <w:r w:rsidRPr="008202EC">
        <w:rPr>
          <w:rFonts w:ascii="Arial" w:hAnsi="Arial" w:cs="Arial"/>
          <w:sz w:val="22"/>
        </w:rPr>
        <w:t xml:space="preserve">Ubezpieczenie Przedmiotu Leasingu jest objęte ofertą leasingową. Przedmiot Leasingu </w:t>
      </w:r>
      <w:r w:rsidR="006700D2" w:rsidRPr="008202EC">
        <w:rPr>
          <w:rFonts w:ascii="Arial" w:hAnsi="Arial" w:cs="Arial"/>
          <w:sz w:val="22"/>
        </w:rPr>
        <w:t xml:space="preserve">będzie ubezpieczony </w:t>
      </w:r>
      <w:r w:rsidRPr="008202EC">
        <w:rPr>
          <w:rFonts w:ascii="Arial" w:hAnsi="Arial" w:cs="Arial"/>
          <w:sz w:val="22"/>
        </w:rPr>
        <w:t xml:space="preserve">w towarzystwie ubezpieczeniowym wskazanym przez Wykonawcę. </w:t>
      </w:r>
      <w:r w:rsidR="006700D2" w:rsidRPr="008202EC">
        <w:rPr>
          <w:rFonts w:ascii="Arial" w:hAnsi="Arial" w:cs="Arial"/>
          <w:sz w:val="22"/>
        </w:rPr>
        <w:t xml:space="preserve">Wykonawca ma zawrzeć umowę ubezpieczenia jako właściciel przedmiotu leasingu, zaś Zamawiający będzie wskazany jedynie jako użytkownik. </w:t>
      </w:r>
      <w:r w:rsidRPr="008202EC">
        <w:rPr>
          <w:rFonts w:ascii="Arial" w:hAnsi="Arial" w:cs="Arial"/>
          <w:sz w:val="22"/>
        </w:rPr>
        <w:t xml:space="preserve">Koszty ubezpieczenia należy uwzględnić w cenie oferty w całym okresie trwania umowy leasingowej. Koszty ubezpieczenia będą </w:t>
      </w:r>
      <w:r w:rsidR="001C1C91">
        <w:rPr>
          <w:rFonts w:ascii="Arial" w:hAnsi="Arial" w:cs="Arial"/>
          <w:sz w:val="22"/>
        </w:rPr>
        <w:t>płatne co roku na podstawie refaktury.</w:t>
      </w:r>
    </w:p>
    <w:p w:rsidR="00263ECA" w:rsidRPr="004D010F" w:rsidRDefault="00B343C3" w:rsidP="00050E59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45CA">
        <w:rPr>
          <w:rFonts w:ascii="Arial" w:hAnsi="Arial" w:cs="Arial"/>
          <w:sz w:val="22"/>
        </w:rPr>
        <w:t>P</w:t>
      </w:r>
      <w:r w:rsidR="00263ECA" w:rsidRPr="00C645CA">
        <w:rPr>
          <w:rFonts w:ascii="Arial" w:hAnsi="Arial" w:cs="Arial"/>
          <w:sz w:val="22"/>
        </w:rPr>
        <w:t>ozostałe warunki leasingu regulowane będą przez wewnętrzny regulamin Wykonawcy (Leasingodawcy) oraz postanowienia Kodeksu cywilnego.</w:t>
      </w:r>
    </w:p>
    <w:p w:rsidR="00B8444D" w:rsidRPr="00B8444D" w:rsidRDefault="000B6F69" w:rsidP="00B8444D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B6F69">
        <w:rPr>
          <w:rFonts w:ascii="Arial" w:hAnsi="Arial" w:cs="Arial"/>
          <w:bCs/>
          <w:sz w:val="22"/>
          <w:szCs w:val="22"/>
        </w:rPr>
        <w:t>Zamawiający informuje, że aktualnie posiada zawartą jedną umowę leasingową oraz trzy umowy pożyczki z Wojewódzkim Funduszem Ochrony Środowiska w Lublinie, nie posiada zobowiązań kredytowych ani innych pozabilansowych.</w:t>
      </w:r>
      <w:r w:rsidR="001D5038" w:rsidRPr="00B8444D">
        <w:rPr>
          <w:rFonts w:ascii="Arial" w:hAnsi="Arial" w:cs="Arial"/>
          <w:sz w:val="22"/>
          <w:szCs w:val="22"/>
        </w:rPr>
        <w:t xml:space="preserve"> </w:t>
      </w:r>
      <w:r w:rsidR="00B8444D" w:rsidRPr="00B8444D">
        <w:rPr>
          <w:rFonts w:ascii="Arial" w:hAnsi="Arial" w:cs="Arial"/>
          <w:sz w:val="22"/>
          <w:szCs w:val="22"/>
        </w:rPr>
        <w:t xml:space="preserve">W przypadku, gdy Wykonawca w celu sporządzenia oferty będzie potrzebował dodatkowych danych finansowych </w:t>
      </w:r>
      <w:r w:rsidR="00B8444D" w:rsidRPr="00B8444D">
        <w:rPr>
          <w:rFonts w:ascii="Arial" w:hAnsi="Arial" w:cs="Arial"/>
          <w:bCs/>
          <w:sz w:val="22"/>
          <w:szCs w:val="22"/>
        </w:rPr>
        <w:t>Zamawiający przekaże te dane po złożeniu przez Wykonawcę wniosku o ich udostępnienie, złożonego zgodnie z pkt 6 SIWZ.</w:t>
      </w:r>
    </w:p>
    <w:p w:rsidR="00263ECA" w:rsidRPr="00C645CA" w:rsidRDefault="00263ECA" w:rsidP="00263ECA">
      <w:pPr>
        <w:jc w:val="both"/>
        <w:rPr>
          <w:rFonts w:ascii="Arial" w:hAnsi="Arial" w:cs="Arial"/>
          <w:sz w:val="22"/>
        </w:rPr>
      </w:pPr>
    </w:p>
    <w:p w:rsidR="002A0E3E" w:rsidRDefault="002A0E3E" w:rsidP="009F614B"/>
    <w:p w:rsidR="00663FA3" w:rsidRDefault="00663FA3" w:rsidP="009F614B"/>
    <w:p w:rsidR="00663FA3" w:rsidRDefault="00663FA3" w:rsidP="009F614B"/>
    <w:p w:rsidR="00663FA3" w:rsidRDefault="00663FA3" w:rsidP="009F614B"/>
    <w:p w:rsidR="00A85DA5" w:rsidRDefault="00A85DA5" w:rsidP="00A85DA5">
      <w:pPr>
        <w:jc w:val="right"/>
        <w:rPr>
          <w:rFonts w:ascii="Arial" w:hAnsi="Arial" w:cs="Arial"/>
          <w:i/>
          <w:sz w:val="22"/>
          <w:szCs w:val="22"/>
        </w:rPr>
      </w:pPr>
    </w:p>
    <w:p w:rsidR="00A85DA5" w:rsidRDefault="00A85DA5" w:rsidP="00A85DA5">
      <w:pPr>
        <w:jc w:val="right"/>
        <w:rPr>
          <w:rFonts w:ascii="Arial" w:hAnsi="Arial" w:cs="Arial"/>
          <w:i/>
          <w:sz w:val="22"/>
          <w:szCs w:val="22"/>
        </w:rPr>
      </w:pPr>
    </w:p>
    <w:p w:rsidR="00A85DA5" w:rsidRDefault="00A85DA5" w:rsidP="00A85DA5">
      <w:pPr>
        <w:jc w:val="right"/>
        <w:rPr>
          <w:rFonts w:ascii="Arial" w:hAnsi="Arial" w:cs="Arial"/>
          <w:i/>
          <w:sz w:val="22"/>
          <w:szCs w:val="22"/>
        </w:rPr>
      </w:pPr>
    </w:p>
    <w:p w:rsidR="00A85DA5" w:rsidRDefault="00A85DA5" w:rsidP="00A85DA5">
      <w:pPr>
        <w:jc w:val="right"/>
        <w:rPr>
          <w:rFonts w:ascii="Arial" w:hAnsi="Arial" w:cs="Arial"/>
          <w:i/>
          <w:sz w:val="22"/>
          <w:szCs w:val="22"/>
        </w:rPr>
      </w:pPr>
    </w:p>
    <w:p w:rsidR="00A85DA5" w:rsidRDefault="00A85DA5" w:rsidP="00A85DA5">
      <w:pPr>
        <w:jc w:val="right"/>
        <w:rPr>
          <w:rFonts w:ascii="Arial" w:hAnsi="Arial" w:cs="Arial"/>
          <w:i/>
          <w:sz w:val="22"/>
          <w:szCs w:val="22"/>
        </w:rPr>
      </w:pPr>
    </w:p>
    <w:p w:rsidR="00A85DA5" w:rsidRDefault="00A85DA5" w:rsidP="00A85DA5">
      <w:pPr>
        <w:jc w:val="right"/>
        <w:rPr>
          <w:rFonts w:ascii="Arial" w:hAnsi="Arial" w:cs="Arial"/>
          <w:i/>
          <w:sz w:val="22"/>
          <w:szCs w:val="22"/>
        </w:rPr>
      </w:pPr>
    </w:p>
    <w:p w:rsidR="00A85DA5" w:rsidRDefault="00A85DA5" w:rsidP="00A85DA5">
      <w:pPr>
        <w:jc w:val="right"/>
        <w:rPr>
          <w:rFonts w:ascii="Arial" w:hAnsi="Arial" w:cs="Arial"/>
          <w:i/>
          <w:sz w:val="22"/>
          <w:szCs w:val="22"/>
        </w:rPr>
      </w:pPr>
    </w:p>
    <w:p w:rsidR="00A85DA5" w:rsidRDefault="00A85DA5" w:rsidP="00A85DA5">
      <w:pPr>
        <w:jc w:val="right"/>
        <w:rPr>
          <w:rFonts w:ascii="Arial" w:hAnsi="Arial" w:cs="Arial"/>
          <w:i/>
          <w:sz w:val="22"/>
          <w:szCs w:val="22"/>
        </w:rPr>
      </w:pPr>
    </w:p>
    <w:p w:rsidR="00A85DA5" w:rsidRDefault="00A85DA5" w:rsidP="00A85DA5">
      <w:pPr>
        <w:jc w:val="right"/>
        <w:rPr>
          <w:rFonts w:ascii="Arial" w:hAnsi="Arial" w:cs="Arial"/>
          <w:i/>
          <w:sz w:val="22"/>
          <w:szCs w:val="22"/>
        </w:rPr>
      </w:pPr>
    </w:p>
    <w:p w:rsidR="00A85DA5" w:rsidRDefault="00A85DA5" w:rsidP="00A85DA5">
      <w:pPr>
        <w:jc w:val="right"/>
        <w:rPr>
          <w:rFonts w:ascii="Arial" w:hAnsi="Arial" w:cs="Arial"/>
          <w:i/>
          <w:sz w:val="22"/>
          <w:szCs w:val="22"/>
        </w:rPr>
      </w:pPr>
    </w:p>
    <w:p w:rsidR="00A85DA5" w:rsidRDefault="00A85DA5" w:rsidP="00A85DA5">
      <w:pPr>
        <w:jc w:val="right"/>
        <w:rPr>
          <w:rFonts w:ascii="Arial" w:hAnsi="Arial" w:cs="Arial"/>
          <w:i/>
          <w:sz w:val="22"/>
          <w:szCs w:val="22"/>
        </w:rPr>
      </w:pPr>
    </w:p>
    <w:p w:rsidR="00A85DA5" w:rsidRDefault="00A85DA5" w:rsidP="00A85DA5">
      <w:pPr>
        <w:jc w:val="right"/>
        <w:rPr>
          <w:rFonts w:ascii="Arial" w:hAnsi="Arial" w:cs="Arial"/>
          <w:i/>
          <w:sz w:val="22"/>
          <w:szCs w:val="22"/>
        </w:rPr>
      </w:pPr>
    </w:p>
    <w:p w:rsidR="00A85DA5" w:rsidRDefault="00A85DA5" w:rsidP="00A85DA5">
      <w:pPr>
        <w:jc w:val="right"/>
        <w:rPr>
          <w:rFonts w:ascii="Arial" w:hAnsi="Arial" w:cs="Arial"/>
          <w:i/>
          <w:sz w:val="22"/>
          <w:szCs w:val="22"/>
        </w:rPr>
      </w:pPr>
    </w:p>
    <w:p w:rsidR="00A85DA5" w:rsidRDefault="00A85DA5" w:rsidP="00A85DA5">
      <w:pPr>
        <w:jc w:val="right"/>
        <w:rPr>
          <w:rFonts w:ascii="Arial" w:hAnsi="Arial" w:cs="Arial"/>
          <w:i/>
          <w:sz w:val="22"/>
          <w:szCs w:val="22"/>
        </w:rPr>
      </w:pPr>
    </w:p>
    <w:p w:rsidR="00A85DA5" w:rsidRDefault="00A85DA5" w:rsidP="00A85DA5">
      <w:pPr>
        <w:jc w:val="right"/>
        <w:rPr>
          <w:rFonts w:ascii="Arial" w:hAnsi="Arial" w:cs="Arial"/>
          <w:i/>
          <w:sz w:val="22"/>
          <w:szCs w:val="22"/>
        </w:rPr>
      </w:pPr>
    </w:p>
    <w:p w:rsidR="00A85DA5" w:rsidRDefault="00A85DA5" w:rsidP="00A85DA5">
      <w:pPr>
        <w:jc w:val="right"/>
        <w:rPr>
          <w:rFonts w:ascii="Arial" w:hAnsi="Arial" w:cs="Arial"/>
          <w:i/>
          <w:sz w:val="22"/>
          <w:szCs w:val="22"/>
        </w:rPr>
      </w:pPr>
    </w:p>
    <w:p w:rsidR="00A85DA5" w:rsidRDefault="00A85DA5" w:rsidP="00A85DA5">
      <w:pPr>
        <w:jc w:val="right"/>
        <w:rPr>
          <w:rFonts w:ascii="Arial" w:hAnsi="Arial" w:cs="Arial"/>
          <w:i/>
          <w:sz w:val="22"/>
          <w:szCs w:val="22"/>
        </w:rPr>
      </w:pPr>
    </w:p>
    <w:p w:rsidR="00A85DA5" w:rsidRDefault="00A85DA5" w:rsidP="00A85DA5">
      <w:pPr>
        <w:jc w:val="right"/>
        <w:rPr>
          <w:rFonts w:ascii="Arial" w:hAnsi="Arial" w:cs="Arial"/>
          <w:i/>
          <w:sz w:val="22"/>
          <w:szCs w:val="22"/>
        </w:rPr>
      </w:pPr>
    </w:p>
    <w:p w:rsidR="00A85DA5" w:rsidRDefault="00A85DA5" w:rsidP="00A85DA5">
      <w:pPr>
        <w:jc w:val="right"/>
        <w:rPr>
          <w:rFonts w:ascii="Arial" w:hAnsi="Arial" w:cs="Arial"/>
          <w:i/>
          <w:sz w:val="22"/>
          <w:szCs w:val="22"/>
        </w:rPr>
      </w:pPr>
    </w:p>
    <w:p w:rsidR="00A85DA5" w:rsidRDefault="00A85DA5" w:rsidP="00A85DA5">
      <w:pPr>
        <w:jc w:val="right"/>
        <w:rPr>
          <w:rFonts w:ascii="Arial" w:hAnsi="Arial" w:cs="Arial"/>
          <w:i/>
          <w:sz w:val="22"/>
          <w:szCs w:val="22"/>
        </w:rPr>
      </w:pPr>
    </w:p>
    <w:p w:rsidR="00A85DA5" w:rsidRDefault="00A85DA5" w:rsidP="00A85DA5">
      <w:pPr>
        <w:jc w:val="right"/>
        <w:rPr>
          <w:rFonts w:ascii="Arial" w:hAnsi="Arial" w:cs="Arial"/>
          <w:i/>
          <w:sz w:val="22"/>
          <w:szCs w:val="22"/>
        </w:rPr>
      </w:pPr>
    </w:p>
    <w:p w:rsidR="00A85DA5" w:rsidRDefault="00A85DA5" w:rsidP="00594276">
      <w:pPr>
        <w:rPr>
          <w:rFonts w:ascii="Arial" w:hAnsi="Arial" w:cs="Arial"/>
          <w:i/>
          <w:sz w:val="22"/>
          <w:szCs w:val="22"/>
        </w:rPr>
      </w:pPr>
    </w:p>
    <w:p w:rsidR="00780DBE" w:rsidRDefault="00780DBE" w:rsidP="00A85DA5">
      <w:pPr>
        <w:jc w:val="right"/>
        <w:rPr>
          <w:rFonts w:ascii="Arial" w:hAnsi="Arial" w:cs="Arial"/>
          <w:i/>
          <w:sz w:val="22"/>
          <w:szCs w:val="22"/>
        </w:rPr>
      </w:pPr>
    </w:p>
    <w:p w:rsidR="00780DBE" w:rsidRDefault="00780DBE" w:rsidP="00A85DA5">
      <w:pPr>
        <w:jc w:val="right"/>
        <w:rPr>
          <w:rFonts w:ascii="Arial" w:hAnsi="Arial" w:cs="Arial"/>
          <w:i/>
          <w:sz w:val="22"/>
          <w:szCs w:val="22"/>
        </w:rPr>
      </w:pPr>
    </w:p>
    <w:p w:rsidR="00A85DA5" w:rsidRPr="00A85DA5" w:rsidRDefault="00A85DA5" w:rsidP="00A85DA5">
      <w:pPr>
        <w:jc w:val="right"/>
        <w:rPr>
          <w:rFonts w:ascii="Arial" w:hAnsi="Arial" w:cs="Arial"/>
          <w:i/>
          <w:sz w:val="22"/>
          <w:szCs w:val="22"/>
        </w:rPr>
      </w:pPr>
      <w:r w:rsidRPr="00A85DA5">
        <w:rPr>
          <w:rFonts w:ascii="Arial" w:hAnsi="Arial" w:cs="Arial"/>
          <w:i/>
          <w:sz w:val="22"/>
          <w:szCs w:val="22"/>
        </w:rPr>
        <w:lastRenderedPageBreak/>
        <w:t>Załącznik nr 7A</w:t>
      </w:r>
    </w:p>
    <w:p w:rsidR="00A85DA5" w:rsidRPr="00A85DA5" w:rsidRDefault="00A85DA5" w:rsidP="00A85DA5">
      <w:pPr>
        <w:rPr>
          <w:rFonts w:ascii="Arial" w:hAnsi="Arial" w:cs="Arial"/>
          <w:sz w:val="24"/>
          <w:szCs w:val="24"/>
        </w:rPr>
      </w:pPr>
    </w:p>
    <w:p w:rsidR="00A85DA5" w:rsidRPr="00A85DA5" w:rsidRDefault="00A85DA5" w:rsidP="00A85DA5">
      <w:pPr>
        <w:rPr>
          <w:rFonts w:ascii="Arial" w:hAnsi="Arial" w:cs="Arial"/>
          <w:sz w:val="22"/>
        </w:rPr>
      </w:pPr>
      <w:bookmarkStart w:id="12" w:name="_Hlk5793004"/>
      <w:r w:rsidRPr="00A85DA5">
        <w:rPr>
          <w:rFonts w:ascii="Arial" w:hAnsi="Arial" w:cs="Arial"/>
          <w:sz w:val="22"/>
        </w:rPr>
        <w:t>Oświadczam, że oferowany pojazd na podwoziu ..…...........……………………………………….</w:t>
      </w:r>
    </w:p>
    <w:p w:rsidR="00A85DA5" w:rsidRPr="00A85DA5" w:rsidRDefault="00A85DA5" w:rsidP="00A85DA5">
      <w:pPr>
        <w:ind w:left="5664"/>
        <w:jc w:val="both"/>
        <w:rPr>
          <w:rFonts w:ascii="Arial" w:hAnsi="Arial" w:cs="Arial"/>
          <w:i/>
          <w:iCs/>
        </w:rPr>
      </w:pPr>
      <w:r w:rsidRPr="00A85DA5">
        <w:rPr>
          <w:rFonts w:ascii="Arial" w:hAnsi="Arial" w:cs="Arial"/>
          <w:i/>
          <w:iCs/>
        </w:rPr>
        <w:t>(podać markę/typ/model)</w:t>
      </w:r>
    </w:p>
    <w:p w:rsidR="00A85DA5" w:rsidRPr="00A85DA5" w:rsidRDefault="00A85DA5" w:rsidP="00A85DA5">
      <w:pPr>
        <w:jc w:val="both"/>
        <w:rPr>
          <w:rFonts w:ascii="Arial" w:hAnsi="Arial" w:cs="Arial"/>
          <w:sz w:val="22"/>
        </w:rPr>
      </w:pPr>
      <w:r w:rsidRPr="00A85DA5">
        <w:rPr>
          <w:rFonts w:ascii="Arial" w:hAnsi="Arial" w:cs="Arial"/>
          <w:sz w:val="22"/>
        </w:rPr>
        <w:t xml:space="preserve">rok produkcji: ………………  spełnia niżej podane parametry: </w:t>
      </w:r>
    </w:p>
    <w:p w:rsidR="00A85DA5" w:rsidRPr="00A85DA5" w:rsidRDefault="00A85DA5" w:rsidP="00A85DA5">
      <w:pPr>
        <w:rPr>
          <w:rFonts w:ascii="Arial" w:hAnsi="Arial" w:cs="Arial"/>
          <w:sz w:val="22"/>
          <w:szCs w:val="22"/>
        </w:rPr>
      </w:pPr>
    </w:p>
    <w:p w:rsidR="00A85DA5" w:rsidRPr="00A85DA5" w:rsidRDefault="00A85DA5" w:rsidP="00A85DA5">
      <w:pPr>
        <w:rPr>
          <w:rFonts w:ascii="Arial" w:hAnsi="Arial" w:cs="Arial"/>
          <w:sz w:val="22"/>
          <w:szCs w:val="22"/>
        </w:rPr>
      </w:pPr>
      <w:r w:rsidRPr="00A85DA5">
        <w:rPr>
          <w:rFonts w:ascii="Arial" w:hAnsi="Arial" w:cs="Arial"/>
          <w:sz w:val="22"/>
          <w:szCs w:val="22"/>
        </w:rPr>
        <w:t>Tabela 1. Wywrotka trójstronna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055"/>
        <w:gridCol w:w="3545"/>
      </w:tblGrid>
      <w:tr w:rsidR="00A85DA5" w:rsidRPr="00A85DA5" w:rsidTr="000B6F69">
        <w:tc>
          <w:tcPr>
            <w:tcW w:w="610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055" w:type="dxa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b/>
                <w:sz w:val="22"/>
                <w:szCs w:val="22"/>
              </w:rPr>
              <w:t>Parametr</w:t>
            </w:r>
          </w:p>
        </w:tc>
        <w:tc>
          <w:tcPr>
            <w:tcW w:w="3545" w:type="dxa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b/>
                <w:sz w:val="22"/>
                <w:szCs w:val="22"/>
              </w:rPr>
              <w:t>Spełnianie parametru</w:t>
            </w:r>
          </w:p>
        </w:tc>
      </w:tr>
      <w:tr w:rsidR="00A85DA5" w:rsidRPr="00A85DA5" w:rsidTr="000B6F69">
        <w:trPr>
          <w:trHeight w:val="567"/>
        </w:trPr>
        <w:tc>
          <w:tcPr>
            <w:tcW w:w="610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055" w:type="dxa"/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dopuszczalna masa całkowita 18 000 kg</w:t>
            </w:r>
          </w:p>
        </w:tc>
        <w:tc>
          <w:tcPr>
            <w:tcW w:w="3545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……………………… kg</w:t>
            </w:r>
          </w:p>
        </w:tc>
      </w:tr>
      <w:tr w:rsidR="00A85DA5" w:rsidRPr="00A85DA5" w:rsidTr="000B6F69">
        <w:trPr>
          <w:trHeight w:val="567"/>
        </w:trPr>
        <w:tc>
          <w:tcPr>
            <w:tcW w:w="610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055" w:type="dxa"/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eastAsia="Calibri" w:hAnsi="Arial"/>
                <w:sz w:val="22"/>
                <w:szCs w:val="22"/>
                <w:u w:val="single"/>
                <w:lang w:eastAsia="en-US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masa całkowita zestawu  28 000 kg</w:t>
            </w:r>
          </w:p>
        </w:tc>
        <w:tc>
          <w:tcPr>
            <w:tcW w:w="3545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……………………… kg</w:t>
            </w:r>
          </w:p>
        </w:tc>
      </w:tr>
      <w:tr w:rsidR="00A85DA5" w:rsidRPr="00A85DA5" w:rsidTr="000B6F69">
        <w:trPr>
          <w:trHeight w:val="567"/>
        </w:trPr>
        <w:tc>
          <w:tcPr>
            <w:tcW w:w="610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055" w:type="dxa"/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instalacja elektryczna dla posypywarki (sygnał drogi/prędkości)</w:t>
            </w:r>
          </w:p>
        </w:tc>
        <w:tc>
          <w:tcPr>
            <w:tcW w:w="3545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bookmarkEnd w:id="12"/>
      <w:tr w:rsidR="00A85DA5" w:rsidRPr="00A85DA5" w:rsidTr="000B6F69">
        <w:trPr>
          <w:trHeight w:val="567"/>
        </w:trPr>
        <w:tc>
          <w:tcPr>
            <w:tcW w:w="610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055" w:type="dxa"/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sprzęg przyczepy</w:t>
            </w:r>
          </w:p>
        </w:tc>
        <w:tc>
          <w:tcPr>
            <w:tcW w:w="3545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A85DA5" w:rsidRPr="00A85DA5" w:rsidTr="000B6F69">
        <w:trPr>
          <w:trHeight w:val="567"/>
        </w:trPr>
        <w:tc>
          <w:tcPr>
            <w:tcW w:w="610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055" w:type="dxa"/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zderzak stalowy</w:t>
            </w:r>
          </w:p>
        </w:tc>
        <w:tc>
          <w:tcPr>
            <w:tcW w:w="3545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A85DA5" w:rsidRPr="00A85DA5" w:rsidTr="000B6F69">
        <w:trPr>
          <w:trHeight w:val="567"/>
        </w:trPr>
        <w:tc>
          <w:tcPr>
            <w:tcW w:w="610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055" w:type="dxa"/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skrzynia biegów </w:t>
            </w:r>
            <w:r w:rsidR="00242F51">
              <w:rPr>
                <w:rFonts w:ascii="Arial" w:eastAsia="Calibri" w:hAnsi="Arial"/>
                <w:sz w:val="22"/>
                <w:szCs w:val="22"/>
                <w:lang w:eastAsia="en-US"/>
              </w:rPr>
              <w:t>manualna dwuzakresowa</w:t>
            </w:r>
          </w:p>
        </w:tc>
        <w:tc>
          <w:tcPr>
            <w:tcW w:w="3545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A85DA5" w:rsidRPr="00A85DA5" w:rsidTr="000B6F69">
        <w:trPr>
          <w:trHeight w:val="567"/>
        </w:trPr>
        <w:tc>
          <w:tcPr>
            <w:tcW w:w="610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055" w:type="dxa"/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eastAsia="Calibri" w:hAnsi="Arial"/>
                <w:strike/>
                <w:color w:val="FF0000"/>
                <w:sz w:val="22"/>
                <w:szCs w:val="22"/>
                <w:lang w:eastAsia="en-US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fabryczna przystawka odbioru mocy</w:t>
            </w:r>
            <w:r w:rsidR="00242F51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 speł. wymagania zabudowy</w:t>
            </w:r>
          </w:p>
        </w:tc>
        <w:tc>
          <w:tcPr>
            <w:tcW w:w="3545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A85DA5" w:rsidRPr="00A85DA5" w:rsidTr="000B6F69">
        <w:trPr>
          <w:trHeight w:val="567"/>
        </w:trPr>
        <w:tc>
          <w:tcPr>
            <w:tcW w:w="610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055" w:type="dxa"/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przednie zawieszenie paraboliczne min. 7,5 t, na resorach</w:t>
            </w:r>
          </w:p>
        </w:tc>
        <w:tc>
          <w:tcPr>
            <w:tcW w:w="3545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……………………. t</w:t>
            </w:r>
          </w:p>
        </w:tc>
      </w:tr>
      <w:tr w:rsidR="00A85DA5" w:rsidRPr="00A85DA5" w:rsidTr="000B6F69">
        <w:trPr>
          <w:trHeight w:val="567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055" w:type="dxa"/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tylne zawieszenie paraboliczne min. 11,5 t, na resorach</w:t>
            </w:r>
          </w:p>
        </w:tc>
        <w:tc>
          <w:tcPr>
            <w:tcW w:w="3545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……………………. t</w:t>
            </w:r>
          </w:p>
        </w:tc>
      </w:tr>
      <w:tr w:rsidR="00A85DA5" w:rsidRPr="00A85DA5" w:rsidTr="000B6F69">
        <w:trPr>
          <w:trHeight w:val="567"/>
        </w:trPr>
        <w:tc>
          <w:tcPr>
            <w:tcW w:w="610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055" w:type="dxa"/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nośność ogumienia zwiększona o 10% dla zastosowania komunalnego ze wzmocnieniem bocznym</w:t>
            </w:r>
          </w:p>
        </w:tc>
        <w:tc>
          <w:tcPr>
            <w:tcW w:w="3545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A85DA5" w:rsidRPr="00A85DA5" w:rsidTr="000B6F69">
        <w:trPr>
          <w:trHeight w:val="567"/>
        </w:trPr>
        <w:tc>
          <w:tcPr>
            <w:tcW w:w="610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055" w:type="dxa"/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koło zapasowe z uchwytem </w:t>
            </w:r>
          </w:p>
        </w:tc>
        <w:tc>
          <w:tcPr>
            <w:tcW w:w="3545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A85DA5" w:rsidRPr="00A85DA5" w:rsidTr="000B6F69">
        <w:trPr>
          <w:trHeight w:val="567"/>
        </w:trPr>
        <w:tc>
          <w:tcPr>
            <w:tcW w:w="610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055" w:type="dxa"/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silnik o mocy min. 250 KM spełniający normę  EURO 6 bez EGR  ponad 1 000 NM </w:t>
            </w:r>
          </w:p>
        </w:tc>
        <w:tc>
          <w:tcPr>
            <w:tcW w:w="3545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moc silnika ……………… KM</w:t>
            </w:r>
          </w:p>
        </w:tc>
      </w:tr>
      <w:tr w:rsidR="00A85DA5" w:rsidRPr="00A85DA5" w:rsidTr="000B6F69">
        <w:trPr>
          <w:trHeight w:val="567"/>
        </w:trPr>
        <w:tc>
          <w:tcPr>
            <w:tcW w:w="610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055" w:type="dxa"/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wstępny filtr paliwa z separatorem</w:t>
            </w:r>
          </w:p>
        </w:tc>
        <w:tc>
          <w:tcPr>
            <w:tcW w:w="3545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A85DA5" w:rsidRPr="00A85DA5" w:rsidTr="000B6F69">
        <w:trPr>
          <w:trHeight w:val="567"/>
        </w:trPr>
        <w:tc>
          <w:tcPr>
            <w:tcW w:w="610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055" w:type="dxa"/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tempomat</w:t>
            </w:r>
          </w:p>
        </w:tc>
        <w:tc>
          <w:tcPr>
            <w:tcW w:w="3545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A85DA5" w:rsidRPr="00A85DA5" w:rsidTr="000B6F69">
        <w:trPr>
          <w:trHeight w:val="567"/>
        </w:trPr>
        <w:tc>
          <w:tcPr>
            <w:tcW w:w="610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5055" w:type="dxa"/>
            <w:vAlign w:val="center"/>
          </w:tcPr>
          <w:p w:rsidR="00A85DA5" w:rsidRPr="00A85DA5" w:rsidRDefault="00242F51" w:rsidP="00A85DA5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242F51">
              <w:rPr>
                <w:rFonts w:ascii="Arial" w:eastAsia="Calibri" w:hAnsi="Arial"/>
                <w:sz w:val="22"/>
                <w:szCs w:val="22"/>
                <w:lang w:eastAsia="en-US"/>
              </w:rPr>
              <w:t>fabryczne oświetlenie pojazdu służb zimowych – min. dwa reflektory z kierunkowskazami umieszczone pod przednią szybą stosowane przy współpracy z pługiem śnieżnym</w:t>
            </w:r>
          </w:p>
        </w:tc>
        <w:tc>
          <w:tcPr>
            <w:tcW w:w="3545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A85DA5" w:rsidRPr="00A85DA5" w:rsidTr="000B6F69">
        <w:trPr>
          <w:trHeight w:val="567"/>
        </w:trPr>
        <w:tc>
          <w:tcPr>
            <w:tcW w:w="610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5055" w:type="dxa"/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dwie halogenowe lampy LED na dachu kabiny kierowcy po prawej i lewej stronie</w:t>
            </w:r>
          </w:p>
        </w:tc>
        <w:tc>
          <w:tcPr>
            <w:tcW w:w="3545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A85DA5" w:rsidRPr="00A85DA5" w:rsidTr="000B6F69">
        <w:trPr>
          <w:trHeight w:val="567"/>
        </w:trPr>
        <w:tc>
          <w:tcPr>
            <w:tcW w:w="610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5055" w:type="dxa"/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dwa lusterka krawężnikowe na dachu, z przodu i z boku kabiny, zamontowane po prawej stronie</w:t>
            </w:r>
          </w:p>
        </w:tc>
        <w:tc>
          <w:tcPr>
            <w:tcW w:w="3545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A85DA5" w:rsidRPr="00A85DA5" w:rsidTr="000B6F69">
        <w:trPr>
          <w:trHeight w:val="567"/>
        </w:trPr>
        <w:tc>
          <w:tcPr>
            <w:tcW w:w="610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5055" w:type="dxa"/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układ kierowniczy ze wspomaganiem</w:t>
            </w:r>
          </w:p>
        </w:tc>
        <w:tc>
          <w:tcPr>
            <w:tcW w:w="3545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A85DA5" w:rsidRPr="00A85DA5" w:rsidTr="000B6F69">
        <w:trPr>
          <w:trHeight w:val="567"/>
        </w:trPr>
        <w:tc>
          <w:tcPr>
            <w:tcW w:w="610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5055" w:type="dxa"/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kierownica z regulowaną wysokością i pochyleniem</w:t>
            </w:r>
          </w:p>
        </w:tc>
        <w:tc>
          <w:tcPr>
            <w:tcW w:w="3545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A85DA5" w:rsidRPr="00A85DA5" w:rsidTr="000B6F69">
        <w:trPr>
          <w:trHeight w:val="567"/>
        </w:trPr>
        <w:tc>
          <w:tcPr>
            <w:tcW w:w="610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5055" w:type="dxa"/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immobiliser</w:t>
            </w:r>
          </w:p>
        </w:tc>
        <w:tc>
          <w:tcPr>
            <w:tcW w:w="3545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A85DA5" w:rsidRPr="00A85DA5" w:rsidTr="000B6F69">
        <w:trPr>
          <w:trHeight w:val="567"/>
        </w:trPr>
        <w:tc>
          <w:tcPr>
            <w:tcW w:w="610" w:type="dxa"/>
            <w:vMerge w:val="restart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lastRenderedPageBreak/>
              <w:t>21</w:t>
            </w:r>
          </w:p>
          <w:p w:rsidR="00A85DA5" w:rsidRPr="00A85DA5" w:rsidRDefault="00A85DA5" w:rsidP="00A85D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0" w:type="dxa"/>
            <w:gridSpan w:val="2"/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kabina dzienna 3-osobowa spełniająca poniższe wymagania:</w:t>
            </w:r>
          </w:p>
        </w:tc>
      </w:tr>
      <w:tr w:rsidR="00A85DA5" w:rsidRPr="00A85DA5" w:rsidTr="000B6F69">
        <w:trPr>
          <w:trHeight w:val="567"/>
        </w:trPr>
        <w:tc>
          <w:tcPr>
            <w:tcW w:w="610" w:type="dxa"/>
            <w:vMerge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:rsidR="00A85DA5" w:rsidRPr="00A85DA5" w:rsidRDefault="00A85DA5" w:rsidP="00A85DA5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klimatyzacja bezfreonowa</w:t>
            </w:r>
          </w:p>
        </w:tc>
        <w:tc>
          <w:tcPr>
            <w:tcW w:w="3545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A85DA5" w:rsidRPr="00A85DA5" w:rsidTr="000B6F69">
        <w:trPr>
          <w:trHeight w:val="567"/>
        </w:trPr>
        <w:tc>
          <w:tcPr>
            <w:tcW w:w="610" w:type="dxa"/>
            <w:vMerge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:rsidR="00A85DA5" w:rsidRPr="00A85DA5" w:rsidRDefault="00A85DA5" w:rsidP="00A85DA5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kolor kabiny RAL 5000 lub mu odpowiadający</w:t>
            </w:r>
          </w:p>
        </w:tc>
        <w:tc>
          <w:tcPr>
            <w:tcW w:w="3545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 xml:space="preserve">kolor RAL nr ............................ </w:t>
            </w:r>
          </w:p>
        </w:tc>
      </w:tr>
      <w:tr w:rsidR="00A85DA5" w:rsidRPr="00A85DA5" w:rsidTr="000B6F69">
        <w:trPr>
          <w:trHeight w:val="567"/>
        </w:trPr>
        <w:tc>
          <w:tcPr>
            <w:tcW w:w="610" w:type="dxa"/>
            <w:vMerge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:rsidR="00A85DA5" w:rsidRPr="00A85DA5" w:rsidRDefault="00A85DA5" w:rsidP="00A85DA5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szyby podnoszone elektrycznie</w:t>
            </w:r>
          </w:p>
        </w:tc>
        <w:tc>
          <w:tcPr>
            <w:tcW w:w="3545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A85DA5" w:rsidRPr="00A85DA5" w:rsidTr="000B6F69">
        <w:trPr>
          <w:trHeight w:val="567"/>
        </w:trPr>
        <w:tc>
          <w:tcPr>
            <w:tcW w:w="610" w:type="dxa"/>
            <w:vMerge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:rsidR="00A85DA5" w:rsidRPr="00A85DA5" w:rsidRDefault="00A85DA5" w:rsidP="00A85DA5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lusterka podgrzewane i elektrycznie sterowane</w:t>
            </w:r>
          </w:p>
        </w:tc>
        <w:tc>
          <w:tcPr>
            <w:tcW w:w="3545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A85DA5" w:rsidRPr="00A85DA5" w:rsidTr="000B6F69">
        <w:trPr>
          <w:trHeight w:val="567"/>
        </w:trPr>
        <w:tc>
          <w:tcPr>
            <w:tcW w:w="610" w:type="dxa"/>
            <w:vMerge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:rsidR="00A85DA5" w:rsidRPr="00A85DA5" w:rsidRDefault="00A85DA5" w:rsidP="00A85DA5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dodatkowy kluczyk do stacyjki</w:t>
            </w:r>
          </w:p>
        </w:tc>
        <w:tc>
          <w:tcPr>
            <w:tcW w:w="3545" w:type="dxa"/>
            <w:vAlign w:val="bottom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A85DA5" w:rsidRPr="00A85DA5" w:rsidTr="000B6F69">
        <w:trPr>
          <w:trHeight w:val="567"/>
        </w:trPr>
        <w:tc>
          <w:tcPr>
            <w:tcW w:w="610" w:type="dxa"/>
            <w:vMerge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tcBorders>
              <w:bottom w:val="single" w:sz="4" w:space="0" w:color="auto"/>
            </w:tcBorders>
            <w:vAlign w:val="center"/>
          </w:tcPr>
          <w:p w:rsidR="00A85DA5" w:rsidRPr="00A85DA5" w:rsidRDefault="00A85DA5" w:rsidP="00A85DA5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komputer pokładowy z danymi eksploatacyjnymi z menu w jęz. polskim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A85DA5" w:rsidRPr="00A85DA5" w:rsidTr="000B6F69">
        <w:trPr>
          <w:trHeight w:val="567"/>
        </w:trPr>
        <w:tc>
          <w:tcPr>
            <w:tcW w:w="610" w:type="dxa"/>
            <w:vMerge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:rsidR="00A85DA5" w:rsidRPr="00A85DA5" w:rsidRDefault="00A85DA5" w:rsidP="00A85DA5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kamera cofania z kolorowym wyświetlaczem LCD + sygnał dźwiękowy</w:t>
            </w:r>
          </w:p>
        </w:tc>
        <w:tc>
          <w:tcPr>
            <w:tcW w:w="3545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A85DA5" w:rsidRPr="00A85DA5" w:rsidTr="000B6F69">
        <w:trPr>
          <w:trHeight w:val="567"/>
        </w:trPr>
        <w:tc>
          <w:tcPr>
            <w:tcW w:w="610" w:type="dxa"/>
            <w:vMerge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:rsidR="00A85DA5" w:rsidRPr="00A85DA5" w:rsidRDefault="00A85DA5" w:rsidP="00A85DA5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dywaniki gumowe na podłogę</w:t>
            </w:r>
          </w:p>
        </w:tc>
        <w:tc>
          <w:tcPr>
            <w:tcW w:w="3545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A85DA5" w:rsidRPr="00A85DA5" w:rsidTr="000B6F69">
        <w:trPr>
          <w:trHeight w:val="567"/>
        </w:trPr>
        <w:tc>
          <w:tcPr>
            <w:tcW w:w="610" w:type="dxa"/>
            <w:vMerge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:rsidR="00A85DA5" w:rsidRPr="00A85DA5" w:rsidRDefault="00A85DA5" w:rsidP="00A85DA5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pokrowce na siedzenia</w:t>
            </w:r>
          </w:p>
        </w:tc>
        <w:tc>
          <w:tcPr>
            <w:tcW w:w="3545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A85DA5" w:rsidRPr="00A85DA5" w:rsidTr="000B6F69">
        <w:trPr>
          <w:trHeight w:val="567"/>
        </w:trPr>
        <w:tc>
          <w:tcPr>
            <w:tcW w:w="610" w:type="dxa"/>
            <w:vMerge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- radioodtwarzacz</w:t>
            </w:r>
          </w:p>
          <w:p w:rsidR="00A85DA5" w:rsidRPr="00A85DA5" w:rsidRDefault="00A85DA5" w:rsidP="00A85DA5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- CB radio </w:t>
            </w:r>
          </w:p>
          <w:p w:rsidR="00A85DA5" w:rsidRPr="00A85DA5" w:rsidRDefault="00A85DA5" w:rsidP="00A85DA5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- zestaw głośnomówiący do telefonu</w:t>
            </w:r>
          </w:p>
        </w:tc>
        <w:tc>
          <w:tcPr>
            <w:tcW w:w="3545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A85DA5" w:rsidRPr="00A85DA5" w:rsidTr="000B6F69">
        <w:trPr>
          <w:trHeight w:val="567"/>
        </w:trPr>
        <w:tc>
          <w:tcPr>
            <w:tcW w:w="610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5055" w:type="dxa"/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hAnsi="Arial" w:cs="Arial"/>
                <w:sz w:val="22"/>
              </w:rPr>
            </w:pPr>
            <w:r w:rsidRPr="00A85DA5">
              <w:rPr>
                <w:rFonts w:ascii="Arial" w:hAnsi="Arial" w:cs="Arial"/>
                <w:sz w:val="22"/>
              </w:rPr>
              <w:t xml:space="preserve">zbiornik paliwa </w:t>
            </w:r>
            <w:r w:rsidR="001105D5">
              <w:rPr>
                <w:rFonts w:ascii="Arial" w:hAnsi="Arial" w:cs="Arial"/>
                <w:sz w:val="22"/>
              </w:rPr>
              <w:t xml:space="preserve">min. 200 litrów </w:t>
            </w:r>
            <w:r w:rsidRPr="00A85DA5">
              <w:rPr>
                <w:rFonts w:ascii="Arial" w:hAnsi="Arial" w:cs="Arial"/>
                <w:sz w:val="22"/>
              </w:rPr>
              <w:t>z zamykanym na klucz korkiem paliwa, z pisemną zgodą, zawartą w umowie, na zamontowanie w zbiorniku dodatkowej sondy/przetwornika ilości paliwa, służącego do celów kontrolnych (system monitoringu parametrów pracy i położenia GPS) nie skutkującego utratą gwarancji</w:t>
            </w:r>
            <w:r w:rsidR="001105D5">
              <w:rPr>
                <w:rFonts w:ascii="Arial" w:hAnsi="Arial" w:cs="Arial"/>
                <w:sz w:val="22"/>
              </w:rPr>
              <w:t>, zbiornik AdBlue</w:t>
            </w:r>
          </w:p>
        </w:tc>
        <w:tc>
          <w:tcPr>
            <w:tcW w:w="3545" w:type="dxa"/>
            <w:vAlign w:val="center"/>
          </w:tcPr>
          <w:p w:rsid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  <w:p w:rsidR="001105D5" w:rsidRPr="001105D5" w:rsidRDefault="001105D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pojemność zbiornika paliwa ………… litrów</w:t>
            </w:r>
          </w:p>
        </w:tc>
      </w:tr>
      <w:tr w:rsidR="00A85DA5" w:rsidRPr="00A85DA5" w:rsidTr="000B6F69">
        <w:trPr>
          <w:trHeight w:val="567"/>
        </w:trPr>
        <w:tc>
          <w:tcPr>
            <w:tcW w:w="610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5055" w:type="dxa"/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hAnsi="Arial" w:cs="Arial"/>
                <w:sz w:val="22"/>
              </w:rPr>
            </w:pPr>
            <w:r w:rsidRPr="00A85DA5">
              <w:rPr>
                <w:rFonts w:ascii="Arial" w:hAnsi="Arial" w:cs="Arial"/>
                <w:sz w:val="22"/>
              </w:rPr>
              <w:t>trójkąt ostrzegawczy, wyposażona apteczka, gaśnica, podnośnik hydrauliczny, 2 kliny pod koła</w:t>
            </w:r>
            <w:r w:rsidR="001105D5">
              <w:rPr>
                <w:rFonts w:ascii="Arial" w:hAnsi="Arial" w:cs="Arial"/>
                <w:sz w:val="22"/>
              </w:rPr>
              <w:t>, błotniki pod koła</w:t>
            </w:r>
          </w:p>
        </w:tc>
        <w:tc>
          <w:tcPr>
            <w:tcW w:w="3545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594276" w:rsidRPr="00A85DA5" w:rsidTr="00780DBE">
        <w:trPr>
          <w:trHeight w:val="567"/>
        </w:trPr>
        <w:tc>
          <w:tcPr>
            <w:tcW w:w="610" w:type="dxa"/>
            <w:vMerge w:val="restart"/>
            <w:vAlign w:val="center"/>
          </w:tcPr>
          <w:p w:rsidR="00594276" w:rsidRPr="00A85DA5" w:rsidRDefault="00594276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8600" w:type="dxa"/>
            <w:gridSpan w:val="2"/>
            <w:vAlign w:val="center"/>
          </w:tcPr>
          <w:p w:rsidR="00594276" w:rsidRPr="00242F51" w:rsidRDefault="00594276" w:rsidP="00A85DA5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242F51">
              <w:rPr>
                <w:rFonts w:ascii="Arial" w:hAnsi="Arial" w:cs="Arial"/>
                <w:b/>
                <w:bCs/>
                <w:sz w:val="22"/>
              </w:rPr>
              <w:t>zabudowa – wywrotka trójstronna:</w:t>
            </w:r>
          </w:p>
          <w:p w:rsidR="00594276" w:rsidRPr="00A85DA5" w:rsidRDefault="00594276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4276" w:rsidRPr="00A85DA5" w:rsidTr="000B6F69">
        <w:trPr>
          <w:trHeight w:val="567"/>
        </w:trPr>
        <w:tc>
          <w:tcPr>
            <w:tcW w:w="610" w:type="dxa"/>
            <w:vMerge/>
            <w:vAlign w:val="center"/>
          </w:tcPr>
          <w:p w:rsidR="00594276" w:rsidRPr="00A85DA5" w:rsidRDefault="00594276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:rsidR="00594276" w:rsidRPr="00594276" w:rsidRDefault="00594276" w:rsidP="00594276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>w</w:t>
            </w:r>
            <w:r w:rsidRPr="00C645CA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ysokość burt  zabudowy 600 mm </w:t>
            </w:r>
          </w:p>
        </w:tc>
        <w:tc>
          <w:tcPr>
            <w:tcW w:w="3545" w:type="dxa"/>
            <w:vAlign w:val="center"/>
          </w:tcPr>
          <w:p w:rsidR="00594276" w:rsidRPr="00A85DA5" w:rsidRDefault="00594276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wysokość burt …………… mm</w:t>
            </w:r>
          </w:p>
        </w:tc>
      </w:tr>
      <w:tr w:rsidR="00594276" w:rsidRPr="00A85DA5" w:rsidTr="000B6F69">
        <w:trPr>
          <w:trHeight w:val="567"/>
        </w:trPr>
        <w:tc>
          <w:tcPr>
            <w:tcW w:w="610" w:type="dxa"/>
            <w:vMerge/>
            <w:vAlign w:val="center"/>
          </w:tcPr>
          <w:p w:rsidR="00594276" w:rsidRPr="00A85DA5" w:rsidRDefault="00594276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:rsidR="00594276" w:rsidRDefault="00594276" w:rsidP="00242F51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C645CA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burta tylna </w:t>
            </w: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uchylna w osi dolnej dzielona co 300 mm, </w:t>
            </w:r>
            <w:r w:rsidRPr="00C645CA">
              <w:rPr>
                <w:rFonts w:ascii="Arial" w:eastAsia="Calibri" w:hAnsi="Arial"/>
                <w:sz w:val="22"/>
                <w:szCs w:val="22"/>
                <w:lang w:eastAsia="en-US"/>
              </w:rPr>
              <w:t>demontowaln</w:t>
            </w: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545" w:type="dxa"/>
            <w:vAlign w:val="center"/>
          </w:tcPr>
          <w:p w:rsidR="00594276" w:rsidRPr="00A85DA5" w:rsidRDefault="00594276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594276" w:rsidRPr="00A85DA5" w:rsidTr="000B6F69">
        <w:trPr>
          <w:trHeight w:val="567"/>
        </w:trPr>
        <w:tc>
          <w:tcPr>
            <w:tcW w:w="610" w:type="dxa"/>
            <w:vMerge/>
            <w:vAlign w:val="center"/>
          </w:tcPr>
          <w:p w:rsidR="00594276" w:rsidRPr="00A85DA5" w:rsidRDefault="00594276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:rsidR="00594276" w:rsidRDefault="00594276" w:rsidP="00242F51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C822E7">
              <w:rPr>
                <w:rFonts w:ascii="Arial" w:eastAsia="Calibri" w:hAnsi="Arial"/>
                <w:sz w:val="22"/>
                <w:szCs w:val="22"/>
                <w:lang w:eastAsia="en-US"/>
              </w:rPr>
              <w:t>długość wywrotki 4300 mm (wew. 4200 mm)</w:t>
            </w: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>, szerokość do 2550 mm</w:t>
            </w:r>
          </w:p>
        </w:tc>
        <w:tc>
          <w:tcPr>
            <w:tcW w:w="3545" w:type="dxa"/>
            <w:vAlign w:val="center"/>
          </w:tcPr>
          <w:p w:rsidR="00594276" w:rsidRDefault="00594276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długość …… mm (wew. …… mm),</w:t>
            </w:r>
          </w:p>
          <w:p w:rsidR="00594276" w:rsidRPr="00A85DA5" w:rsidRDefault="00594276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szerokość …………. mm</w:t>
            </w:r>
          </w:p>
        </w:tc>
      </w:tr>
      <w:tr w:rsidR="00594276" w:rsidRPr="00A85DA5" w:rsidTr="000B6F69">
        <w:trPr>
          <w:trHeight w:val="567"/>
        </w:trPr>
        <w:tc>
          <w:tcPr>
            <w:tcW w:w="610" w:type="dxa"/>
            <w:vMerge/>
            <w:vAlign w:val="center"/>
          </w:tcPr>
          <w:p w:rsidR="00594276" w:rsidRPr="00A85DA5" w:rsidRDefault="00594276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:rsidR="00594276" w:rsidRDefault="00594276" w:rsidP="00594276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>podłoga stalowa 4 mm</w:t>
            </w:r>
          </w:p>
        </w:tc>
        <w:tc>
          <w:tcPr>
            <w:tcW w:w="3545" w:type="dxa"/>
            <w:vAlign w:val="center"/>
          </w:tcPr>
          <w:p w:rsidR="00594276" w:rsidRPr="00A85DA5" w:rsidRDefault="00594276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594276" w:rsidRPr="00A85DA5" w:rsidTr="000B6F69">
        <w:trPr>
          <w:trHeight w:val="567"/>
        </w:trPr>
        <w:tc>
          <w:tcPr>
            <w:tcW w:w="610" w:type="dxa"/>
            <w:vMerge/>
            <w:vAlign w:val="center"/>
          </w:tcPr>
          <w:p w:rsidR="00594276" w:rsidRPr="00A85DA5" w:rsidRDefault="00594276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:rsidR="00594276" w:rsidRDefault="00594276" w:rsidP="00242F51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>burty stalowe 3 mm, burty boczne z zawiasami w osi dolnej i górnej</w:t>
            </w:r>
          </w:p>
        </w:tc>
        <w:tc>
          <w:tcPr>
            <w:tcW w:w="3545" w:type="dxa"/>
            <w:vAlign w:val="center"/>
          </w:tcPr>
          <w:p w:rsidR="00594276" w:rsidRPr="00A85DA5" w:rsidRDefault="00594276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594276" w:rsidRPr="00A85DA5" w:rsidTr="000B6F69">
        <w:trPr>
          <w:trHeight w:val="567"/>
        </w:trPr>
        <w:tc>
          <w:tcPr>
            <w:tcW w:w="610" w:type="dxa"/>
            <w:vMerge/>
            <w:vAlign w:val="center"/>
          </w:tcPr>
          <w:p w:rsidR="00594276" w:rsidRPr="00A85DA5" w:rsidRDefault="00594276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:rsidR="00594276" w:rsidRDefault="00594276" w:rsidP="00242F51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>otwieranie i zamykanie burt bocznych mechanicznie – ręcznie</w:t>
            </w:r>
          </w:p>
        </w:tc>
        <w:tc>
          <w:tcPr>
            <w:tcW w:w="3545" w:type="dxa"/>
            <w:vAlign w:val="center"/>
          </w:tcPr>
          <w:p w:rsidR="00594276" w:rsidRPr="00A85DA5" w:rsidRDefault="00594276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594276" w:rsidRPr="00A85DA5" w:rsidTr="000B6F69">
        <w:trPr>
          <w:trHeight w:val="567"/>
        </w:trPr>
        <w:tc>
          <w:tcPr>
            <w:tcW w:w="610" w:type="dxa"/>
            <w:vMerge/>
            <w:vAlign w:val="center"/>
          </w:tcPr>
          <w:p w:rsidR="00594276" w:rsidRPr="00A85DA5" w:rsidRDefault="00594276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:rsidR="00594276" w:rsidRDefault="00594276" w:rsidP="00242F51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>sterowanie wywrotem z kabiny kierowcy</w:t>
            </w:r>
          </w:p>
        </w:tc>
        <w:tc>
          <w:tcPr>
            <w:tcW w:w="3545" w:type="dxa"/>
            <w:vAlign w:val="center"/>
          </w:tcPr>
          <w:p w:rsidR="00594276" w:rsidRPr="00A85DA5" w:rsidRDefault="00594276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594276" w:rsidRPr="00A85DA5" w:rsidTr="000B6F69">
        <w:trPr>
          <w:trHeight w:val="567"/>
        </w:trPr>
        <w:tc>
          <w:tcPr>
            <w:tcW w:w="610" w:type="dxa"/>
            <w:vMerge/>
            <w:vAlign w:val="center"/>
          </w:tcPr>
          <w:p w:rsidR="00594276" w:rsidRPr="00A85DA5" w:rsidRDefault="00594276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:rsidR="00594276" w:rsidRDefault="00594276" w:rsidP="00242F51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>sygnalizacja świetlna podniesienia skrzyni ładunkowej</w:t>
            </w:r>
          </w:p>
        </w:tc>
        <w:tc>
          <w:tcPr>
            <w:tcW w:w="3545" w:type="dxa"/>
            <w:vAlign w:val="center"/>
          </w:tcPr>
          <w:p w:rsidR="00594276" w:rsidRPr="00A85DA5" w:rsidRDefault="00594276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594276" w:rsidRPr="00A85DA5" w:rsidTr="000B6F69">
        <w:trPr>
          <w:trHeight w:val="567"/>
        </w:trPr>
        <w:tc>
          <w:tcPr>
            <w:tcW w:w="610" w:type="dxa"/>
            <w:vMerge/>
            <w:vAlign w:val="center"/>
          </w:tcPr>
          <w:p w:rsidR="00594276" w:rsidRPr="00A85DA5" w:rsidRDefault="00594276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:rsidR="00594276" w:rsidRDefault="00594276" w:rsidP="00242F51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C645CA">
              <w:rPr>
                <w:rFonts w:ascii="Arial" w:eastAsia="Calibri" w:hAnsi="Arial"/>
                <w:sz w:val="22"/>
                <w:szCs w:val="22"/>
                <w:lang w:eastAsia="en-US"/>
              </w:rPr>
              <w:t>światło robocze z obu stron pojazdu, każde światło uruchamiane osobno</w:t>
            </w:r>
          </w:p>
        </w:tc>
        <w:tc>
          <w:tcPr>
            <w:tcW w:w="3545" w:type="dxa"/>
            <w:vAlign w:val="center"/>
          </w:tcPr>
          <w:p w:rsidR="00594276" w:rsidRPr="00A85DA5" w:rsidRDefault="00594276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594276" w:rsidRPr="00A85DA5" w:rsidTr="000B6F69">
        <w:trPr>
          <w:trHeight w:val="567"/>
        </w:trPr>
        <w:tc>
          <w:tcPr>
            <w:tcW w:w="610" w:type="dxa"/>
            <w:vMerge/>
            <w:vAlign w:val="center"/>
          </w:tcPr>
          <w:p w:rsidR="00594276" w:rsidRPr="00A85DA5" w:rsidRDefault="00594276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:rsidR="00594276" w:rsidRDefault="00594276" w:rsidP="00242F51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>układ hydrauliczny</w:t>
            </w:r>
          </w:p>
        </w:tc>
        <w:tc>
          <w:tcPr>
            <w:tcW w:w="3545" w:type="dxa"/>
            <w:vAlign w:val="center"/>
          </w:tcPr>
          <w:p w:rsidR="00594276" w:rsidRPr="00A85DA5" w:rsidRDefault="00594276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594276" w:rsidRPr="00A85DA5" w:rsidTr="000B6F69">
        <w:trPr>
          <w:trHeight w:val="567"/>
        </w:trPr>
        <w:tc>
          <w:tcPr>
            <w:tcW w:w="610" w:type="dxa"/>
            <w:vMerge/>
            <w:vAlign w:val="center"/>
          </w:tcPr>
          <w:p w:rsidR="00594276" w:rsidRPr="00A85DA5" w:rsidRDefault="00594276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:rsidR="00594276" w:rsidRDefault="00594276" w:rsidP="00242F51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>oklejenie konturowe taśmami odblaskowymi</w:t>
            </w:r>
          </w:p>
        </w:tc>
        <w:tc>
          <w:tcPr>
            <w:tcW w:w="3545" w:type="dxa"/>
            <w:vAlign w:val="center"/>
          </w:tcPr>
          <w:p w:rsidR="00594276" w:rsidRPr="00A85DA5" w:rsidRDefault="00594276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594276" w:rsidRPr="00A85DA5" w:rsidTr="000B6F69">
        <w:trPr>
          <w:trHeight w:val="567"/>
        </w:trPr>
        <w:tc>
          <w:tcPr>
            <w:tcW w:w="610" w:type="dxa"/>
            <w:vMerge/>
            <w:vAlign w:val="center"/>
          </w:tcPr>
          <w:p w:rsidR="00594276" w:rsidRPr="00A85DA5" w:rsidRDefault="00594276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:rsidR="00594276" w:rsidRDefault="00594276" w:rsidP="00594276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>uchwyty mocowania ładunku wzdłuż burt bocznych min. 4 szt/str</w:t>
            </w:r>
            <w:r w:rsidRPr="00C645CA">
              <w:rPr>
                <w:rFonts w:ascii="Arial" w:eastAsia="Calibri" w:hAnsi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5" w:type="dxa"/>
            <w:vAlign w:val="center"/>
          </w:tcPr>
          <w:p w:rsidR="00594276" w:rsidRPr="00A85DA5" w:rsidRDefault="00594276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594276" w:rsidRPr="00A85DA5" w:rsidTr="000B6F69">
        <w:trPr>
          <w:trHeight w:val="567"/>
        </w:trPr>
        <w:tc>
          <w:tcPr>
            <w:tcW w:w="610" w:type="dxa"/>
            <w:vMerge/>
            <w:vAlign w:val="center"/>
          </w:tcPr>
          <w:p w:rsidR="00594276" w:rsidRPr="00A85DA5" w:rsidRDefault="00594276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:rsidR="00594276" w:rsidRDefault="00594276" w:rsidP="00594276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>uchwyty mocowania ładunku wzdłuż burty przedniej i tylnej min. po 2 szt</w:t>
            </w:r>
            <w:r w:rsidRPr="00C645CA">
              <w:rPr>
                <w:rFonts w:ascii="Arial" w:eastAsia="Calibri" w:hAnsi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5" w:type="dxa"/>
            <w:vAlign w:val="center"/>
          </w:tcPr>
          <w:p w:rsidR="00594276" w:rsidRPr="00A85DA5" w:rsidRDefault="00594276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594276" w:rsidRPr="00A85DA5" w:rsidTr="000B6F69">
        <w:trPr>
          <w:trHeight w:val="567"/>
        </w:trPr>
        <w:tc>
          <w:tcPr>
            <w:tcW w:w="610" w:type="dxa"/>
            <w:vMerge/>
            <w:vAlign w:val="center"/>
          </w:tcPr>
          <w:p w:rsidR="00594276" w:rsidRPr="00A85DA5" w:rsidRDefault="00594276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:rsidR="00594276" w:rsidRDefault="00594276" w:rsidP="00594276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>plandeka na burtę</w:t>
            </w:r>
          </w:p>
        </w:tc>
        <w:tc>
          <w:tcPr>
            <w:tcW w:w="3545" w:type="dxa"/>
            <w:vAlign w:val="center"/>
          </w:tcPr>
          <w:p w:rsidR="00594276" w:rsidRPr="00A85DA5" w:rsidRDefault="00594276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594276" w:rsidRPr="00A85DA5" w:rsidTr="000B6F69">
        <w:trPr>
          <w:trHeight w:val="567"/>
        </w:trPr>
        <w:tc>
          <w:tcPr>
            <w:tcW w:w="610" w:type="dxa"/>
            <w:vMerge/>
            <w:vAlign w:val="center"/>
          </w:tcPr>
          <w:p w:rsidR="00594276" w:rsidRPr="00A85DA5" w:rsidRDefault="00594276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:rsidR="00594276" w:rsidRDefault="00594276" w:rsidP="00594276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C645CA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kolor </w:t>
            </w: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>zabudowy i plandeki</w:t>
            </w:r>
            <w:r w:rsidRPr="00C645CA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 RAL 5000 lub mu odpowiadający</w:t>
            </w:r>
          </w:p>
        </w:tc>
        <w:tc>
          <w:tcPr>
            <w:tcW w:w="3545" w:type="dxa"/>
            <w:vAlign w:val="center"/>
          </w:tcPr>
          <w:p w:rsidR="00594276" w:rsidRPr="00A85DA5" w:rsidRDefault="00594276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kolor RAL nr ............................</w:t>
            </w:r>
          </w:p>
        </w:tc>
      </w:tr>
      <w:tr w:rsidR="00A85DA5" w:rsidRPr="00A85DA5" w:rsidTr="000B6F69">
        <w:trPr>
          <w:trHeight w:val="56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hAnsi="Arial" w:cs="Arial"/>
                <w:sz w:val="22"/>
              </w:rPr>
            </w:pPr>
            <w:r w:rsidRPr="00A85DA5">
              <w:rPr>
                <w:rFonts w:ascii="Arial" w:hAnsi="Arial" w:cs="Arial"/>
                <w:sz w:val="22"/>
              </w:rPr>
              <w:t>wyposażenie pojazdu w płytę komunalną DIN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A85DA5" w:rsidRPr="00A85DA5" w:rsidTr="000B6F69">
        <w:trPr>
          <w:trHeight w:val="56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hAnsi="Arial" w:cs="Arial"/>
                <w:sz w:val="22"/>
              </w:rPr>
            </w:pPr>
            <w:r w:rsidRPr="00A85DA5">
              <w:rPr>
                <w:rFonts w:ascii="Arial" w:hAnsi="Arial" w:cs="Arial"/>
                <w:sz w:val="22"/>
              </w:rPr>
              <w:t>wyprowadzenie kabla elektrycznego instalacji 24V z gniazdem 3-fazowym, z przodu pojazdu do instalacji pługa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A85DA5" w:rsidRPr="00A85DA5" w:rsidTr="000B6F69">
        <w:trPr>
          <w:trHeight w:val="56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hAnsi="Arial" w:cs="Arial"/>
                <w:sz w:val="22"/>
              </w:rPr>
            </w:pPr>
            <w:r w:rsidRPr="00A85DA5">
              <w:rPr>
                <w:rFonts w:ascii="Arial" w:hAnsi="Arial" w:cs="Arial"/>
                <w:sz w:val="22"/>
              </w:rPr>
              <w:t>dwa uchwyty do montażu pilotów do pługa i posypywarki</w:t>
            </w:r>
            <w:r w:rsidR="00E71FD7">
              <w:rPr>
                <w:rFonts w:ascii="Arial" w:hAnsi="Arial" w:cs="Arial"/>
                <w:sz w:val="22"/>
              </w:rPr>
              <w:t xml:space="preserve"> – w kabinie kierowcy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</w:tbl>
    <w:p w:rsidR="00A85DA5" w:rsidRPr="00A85DA5" w:rsidRDefault="00A85DA5" w:rsidP="00A85DA5">
      <w:pPr>
        <w:rPr>
          <w:rFonts w:ascii="Arial" w:hAnsi="Arial" w:cs="Arial"/>
          <w:i/>
          <w:iCs/>
          <w:szCs w:val="22"/>
        </w:rPr>
      </w:pPr>
      <w:r w:rsidRPr="00A85DA5">
        <w:rPr>
          <w:rFonts w:ascii="Arial" w:hAnsi="Arial" w:cs="Arial"/>
          <w:i/>
          <w:iCs/>
          <w:szCs w:val="22"/>
          <w:vertAlign w:val="superscript"/>
        </w:rPr>
        <w:t>*</w:t>
      </w:r>
      <w:r w:rsidRPr="00A85DA5">
        <w:rPr>
          <w:rFonts w:ascii="Arial" w:hAnsi="Arial" w:cs="Arial"/>
          <w:i/>
          <w:iCs/>
          <w:szCs w:val="22"/>
        </w:rPr>
        <w:t xml:space="preserve"> niepotrzebne skreślić</w:t>
      </w:r>
    </w:p>
    <w:p w:rsidR="00A85DA5" w:rsidRPr="00A85DA5" w:rsidRDefault="00A85DA5" w:rsidP="00A85DA5">
      <w:pPr>
        <w:jc w:val="both"/>
        <w:rPr>
          <w:rFonts w:ascii="Arial" w:hAnsi="Arial" w:cs="Arial"/>
          <w:i/>
        </w:rPr>
      </w:pPr>
      <w:r w:rsidRPr="00A85DA5">
        <w:rPr>
          <w:rFonts w:ascii="Arial" w:hAnsi="Arial" w:cs="Arial"/>
          <w:i/>
        </w:rPr>
        <w:t>**  w polach nie oznaczonych (*) należy podać wartość parametru w oferowanym samochodzie</w:t>
      </w:r>
      <w:r w:rsidR="00E71FD7">
        <w:rPr>
          <w:rFonts w:ascii="Arial" w:hAnsi="Arial" w:cs="Arial"/>
          <w:i/>
        </w:rPr>
        <w:t>/zabudowie</w:t>
      </w:r>
    </w:p>
    <w:p w:rsidR="00A85DA5" w:rsidRPr="00A85DA5" w:rsidRDefault="00A85DA5" w:rsidP="00A85DA5">
      <w:pPr>
        <w:jc w:val="both"/>
        <w:rPr>
          <w:rFonts w:ascii="Arial" w:hAnsi="Arial" w:cs="Arial"/>
          <w:sz w:val="22"/>
          <w:szCs w:val="22"/>
        </w:rPr>
      </w:pPr>
    </w:p>
    <w:p w:rsidR="00A85DA5" w:rsidRPr="00A85DA5" w:rsidRDefault="00A85DA5" w:rsidP="00A85DA5">
      <w:pPr>
        <w:rPr>
          <w:rFonts w:ascii="Arial" w:hAnsi="Arial" w:cs="Arial"/>
          <w:iCs/>
          <w:sz w:val="22"/>
        </w:rPr>
      </w:pPr>
      <w:bookmarkStart w:id="13" w:name="_Hlk5793295"/>
      <w:r w:rsidRPr="00A85DA5">
        <w:rPr>
          <w:rFonts w:ascii="Arial" w:hAnsi="Arial" w:cs="Arial"/>
          <w:iCs/>
          <w:sz w:val="22"/>
        </w:rPr>
        <w:t>Pozostałe parametry i elementy wyposażenia podwozia zgodnie z wyposażeniem standardowym oferowanego modelu samochodu u podanego producenta.</w:t>
      </w:r>
    </w:p>
    <w:p w:rsidR="00A85DA5" w:rsidRPr="00A85DA5" w:rsidRDefault="00A85DA5" w:rsidP="00A85DA5">
      <w:pPr>
        <w:jc w:val="both"/>
        <w:rPr>
          <w:rFonts w:ascii="Arial" w:hAnsi="Arial" w:cs="Arial"/>
          <w:sz w:val="22"/>
          <w:szCs w:val="22"/>
        </w:rPr>
      </w:pPr>
    </w:p>
    <w:p w:rsidR="00A85DA5" w:rsidRPr="00A85DA5" w:rsidRDefault="00A85DA5" w:rsidP="00A85DA5">
      <w:pPr>
        <w:jc w:val="both"/>
        <w:rPr>
          <w:rFonts w:ascii="Arial" w:hAnsi="Arial" w:cs="Arial"/>
          <w:sz w:val="22"/>
          <w:szCs w:val="22"/>
        </w:rPr>
      </w:pPr>
    </w:p>
    <w:p w:rsidR="00A85DA5" w:rsidRPr="00A85DA5" w:rsidRDefault="00A85DA5" w:rsidP="00A85DA5">
      <w:pPr>
        <w:jc w:val="both"/>
        <w:rPr>
          <w:rFonts w:ascii="Arial" w:hAnsi="Arial" w:cs="Arial"/>
          <w:sz w:val="22"/>
          <w:szCs w:val="22"/>
        </w:rPr>
      </w:pPr>
    </w:p>
    <w:p w:rsidR="00A85DA5" w:rsidRDefault="00A85DA5" w:rsidP="00A85DA5">
      <w:pPr>
        <w:jc w:val="both"/>
        <w:rPr>
          <w:rFonts w:ascii="Arial" w:hAnsi="Arial" w:cs="Arial"/>
          <w:sz w:val="22"/>
          <w:szCs w:val="22"/>
        </w:rPr>
      </w:pPr>
    </w:p>
    <w:p w:rsidR="00E71FD7" w:rsidRPr="00A85DA5" w:rsidRDefault="00E71FD7" w:rsidP="00A85DA5">
      <w:pPr>
        <w:jc w:val="both"/>
        <w:rPr>
          <w:rFonts w:ascii="Arial" w:hAnsi="Arial" w:cs="Arial"/>
          <w:sz w:val="22"/>
          <w:szCs w:val="22"/>
        </w:rPr>
      </w:pPr>
    </w:p>
    <w:p w:rsidR="00A85DA5" w:rsidRPr="00A85DA5" w:rsidRDefault="00A85DA5" w:rsidP="00A85DA5">
      <w:pPr>
        <w:ind w:left="5670"/>
        <w:jc w:val="both"/>
        <w:rPr>
          <w:rFonts w:ascii="Arial" w:hAnsi="Arial"/>
          <w:sz w:val="22"/>
          <w:szCs w:val="22"/>
        </w:rPr>
      </w:pPr>
      <w:r w:rsidRPr="00A85DA5">
        <w:rPr>
          <w:rFonts w:ascii="Arial" w:hAnsi="Arial"/>
          <w:sz w:val="22"/>
          <w:szCs w:val="22"/>
        </w:rPr>
        <w:t>..................................................</w:t>
      </w:r>
    </w:p>
    <w:p w:rsidR="00A85DA5" w:rsidRPr="00A85DA5" w:rsidRDefault="00A85DA5" w:rsidP="00A85DA5">
      <w:pPr>
        <w:ind w:left="5670"/>
        <w:jc w:val="both"/>
        <w:rPr>
          <w:rFonts w:ascii="Arial" w:hAnsi="Arial" w:cs="Arial"/>
          <w:sz w:val="22"/>
          <w:szCs w:val="22"/>
        </w:rPr>
      </w:pPr>
      <w:r w:rsidRPr="00A85DA5">
        <w:rPr>
          <w:rFonts w:ascii="Arial" w:hAnsi="Arial" w:cs="Arial"/>
          <w:sz w:val="22"/>
          <w:szCs w:val="22"/>
        </w:rPr>
        <w:t xml:space="preserve">     /data i podpis Wykonawcy/</w:t>
      </w:r>
    </w:p>
    <w:p w:rsidR="00A85DA5" w:rsidRPr="00A85DA5" w:rsidRDefault="00A85DA5" w:rsidP="00A85DA5"/>
    <w:bookmarkEnd w:id="13"/>
    <w:p w:rsidR="00A85DA5" w:rsidRDefault="00A85DA5" w:rsidP="00A85DA5">
      <w:pPr>
        <w:rPr>
          <w:rFonts w:ascii="Arial" w:hAnsi="Arial" w:cs="Arial"/>
          <w:sz w:val="22"/>
        </w:rPr>
      </w:pPr>
    </w:p>
    <w:p w:rsidR="00E71FD7" w:rsidRDefault="00E71FD7" w:rsidP="00A85DA5">
      <w:pPr>
        <w:rPr>
          <w:rFonts w:ascii="Arial" w:hAnsi="Arial" w:cs="Arial"/>
          <w:sz w:val="22"/>
        </w:rPr>
      </w:pPr>
    </w:p>
    <w:p w:rsidR="00E71FD7" w:rsidRDefault="00E71FD7" w:rsidP="00A85DA5">
      <w:pPr>
        <w:rPr>
          <w:rFonts w:ascii="Arial" w:hAnsi="Arial" w:cs="Arial"/>
          <w:sz w:val="22"/>
        </w:rPr>
      </w:pPr>
    </w:p>
    <w:p w:rsidR="00E71FD7" w:rsidRDefault="00E71FD7" w:rsidP="00A85DA5">
      <w:pPr>
        <w:rPr>
          <w:rFonts w:ascii="Arial" w:hAnsi="Arial" w:cs="Arial"/>
          <w:sz w:val="22"/>
        </w:rPr>
      </w:pPr>
    </w:p>
    <w:p w:rsidR="00E71FD7" w:rsidRDefault="00E71FD7" w:rsidP="00A85DA5">
      <w:pPr>
        <w:rPr>
          <w:rFonts w:ascii="Arial" w:hAnsi="Arial" w:cs="Arial"/>
          <w:sz w:val="22"/>
        </w:rPr>
      </w:pPr>
    </w:p>
    <w:p w:rsidR="00E71FD7" w:rsidRDefault="00E71FD7" w:rsidP="00A85DA5">
      <w:pPr>
        <w:rPr>
          <w:rFonts w:ascii="Arial" w:hAnsi="Arial" w:cs="Arial"/>
          <w:sz w:val="22"/>
        </w:rPr>
      </w:pPr>
    </w:p>
    <w:p w:rsidR="00E71FD7" w:rsidRDefault="00E71FD7" w:rsidP="00A85DA5">
      <w:pPr>
        <w:rPr>
          <w:rFonts w:ascii="Arial" w:hAnsi="Arial" w:cs="Arial"/>
          <w:sz w:val="22"/>
        </w:rPr>
      </w:pPr>
    </w:p>
    <w:p w:rsidR="00E71FD7" w:rsidRDefault="00E71FD7" w:rsidP="00A85DA5">
      <w:pPr>
        <w:rPr>
          <w:rFonts w:ascii="Arial" w:hAnsi="Arial" w:cs="Arial"/>
          <w:sz w:val="22"/>
        </w:rPr>
      </w:pPr>
    </w:p>
    <w:p w:rsidR="00E71FD7" w:rsidRDefault="00E71FD7" w:rsidP="00A85DA5">
      <w:pPr>
        <w:rPr>
          <w:rFonts w:ascii="Arial" w:hAnsi="Arial" w:cs="Arial"/>
          <w:sz w:val="22"/>
        </w:rPr>
      </w:pPr>
    </w:p>
    <w:p w:rsidR="00E71FD7" w:rsidRDefault="00E71FD7" w:rsidP="00A85DA5">
      <w:pPr>
        <w:rPr>
          <w:rFonts w:ascii="Arial" w:hAnsi="Arial" w:cs="Arial"/>
          <w:sz w:val="22"/>
        </w:rPr>
      </w:pPr>
    </w:p>
    <w:p w:rsidR="00E71FD7" w:rsidRDefault="00E71FD7" w:rsidP="00A85DA5">
      <w:pPr>
        <w:rPr>
          <w:rFonts w:ascii="Arial" w:hAnsi="Arial" w:cs="Arial"/>
          <w:sz w:val="22"/>
        </w:rPr>
      </w:pPr>
    </w:p>
    <w:p w:rsidR="00E71FD7" w:rsidRDefault="00E71FD7" w:rsidP="00A85DA5">
      <w:pPr>
        <w:rPr>
          <w:rFonts w:ascii="Arial" w:hAnsi="Arial" w:cs="Arial"/>
          <w:sz w:val="22"/>
        </w:rPr>
      </w:pPr>
    </w:p>
    <w:p w:rsidR="00E71FD7" w:rsidRDefault="00E71FD7" w:rsidP="00A85DA5">
      <w:pPr>
        <w:rPr>
          <w:rFonts w:ascii="Arial" w:hAnsi="Arial" w:cs="Arial"/>
          <w:sz w:val="22"/>
        </w:rPr>
      </w:pPr>
    </w:p>
    <w:p w:rsidR="00E71FD7" w:rsidRDefault="00E71FD7" w:rsidP="00A85DA5">
      <w:pPr>
        <w:rPr>
          <w:rFonts w:ascii="Arial" w:hAnsi="Arial" w:cs="Arial"/>
          <w:sz w:val="22"/>
        </w:rPr>
      </w:pPr>
    </w:p>
    <w:p w:rsidR="00E71FD7" w:rsidRDefault="00E71FD7" w:rsidP="00A85DA5">
      <w:pPr>
        <w:rPr>
          <w:rFonts w:ascii="Arial" w:hAnsi="Arial" w:cs="Arial"/>
          <w:sz w:val="22"/>
        </w:rPr>
      </w:pPr>
    </w:p>
    <w:p w:rsidR="00E71FD7" w:rsidRDefault="00E71FD7" w:rsidP="00A85DA5">
      <w:pPr>
        <w:rPr>
          <w:rFonts w:ascii="Arial" w:hAnsi="Arial" w:cs="Arial"/>
          <w:sz w:val="22"/>
        </w:rPr>
      </w:pPr>
    </w:p>
    <w:p w:rsidR="00E71FD7" w:rsidRDefault="00E71FD7" w:rsidP="00A85DA5">
      <w:pPr>
        <w:rPr>
          <w:rFonts w:ascii="Arial" w:hAnsi="Arial" w:cs="Arial"/>
          <w:sz w:val="22"/>
        </w:rPr>
      </w:pPr>
    </w:p>
    <w:p w:rsidR="00E71FD7" w:rsidRDefault="00E71FD7" w:rsidP="00A85DA5">
      <w:pPr>
        <w:rPr>
          <w:rFonts w:ascii="Arial" w:hAnsi="Arial" w:cs="Arial"/>
          <w:sz w:val="22"/>
        </w:rPr>
      </w:pPr>
    </w:p>
    <w:p w:rsidR="00E71FD7" w:rsidRDefault="00E71FD7" w:rsidP="00A85DA5">
      <w:pPr>
        <w:rPr>
          <w:rFonts w:ascii="Arial" w:hAnsi="Arial" w:cs="Arial"/>
          <w:sz w:val="22"/>
        </w:rPr>
      </w:pPr>
    </w:p>
    <w:p w:rsidR="00E71FD7" w:rsidRDefault="00E71FD7" w:rsidP="00A85DA5">
      <w:pPr>
        <w:rPr>
          <w:rFonts w:ascii="Arial" w:hAnsi="Arial" w:cs="Arial"/>
          <w:sz w:val="22"/>
        </w:rPr>
      </w:pPr>
    </w:p>
    <w:p w:rsidR="00E71FD7" w:rsidRDefault="00E71FD7" w:rsidP="00A85DA5">
      <w:pPr>
        <w:rPr>
          <w:rFonts w:ascii="Arial" w:hAnsi="Arial" w:cs="Arial"/>
          <w:sz w:val="22"/>
        </w:rPr>
      </w:pPr>
    </w:p>
    <w:p w:rsidR="00E71FD7" w:rsidRDefault="00E71FD7" w:rsidP="00A85DA5">
      <w:pPr>
        <w:rPr>
          <w:rFonts w:ascii="Arial" w:hAnsi="Arial" w:cs="Arial"/>
          <w:sz w:val="22"/>
        </w:rPr>
      </w:pPr>
    </w:p>
    <w:p w:rsidR="00E71FD7" w:rsidRDefault="00E71FD7" w:rsidP="00A85DA5">
      <w:pPr>
        <w:rPr>
          <w:rFonts w:ascii="Arial" w:hAnsi="Arial" w:cs="Arial"/>
          <w:sz w:val="22"/>
        </w:rPr>
      </w:pPr>
    </w:p>
    <w:p w:rsidR="00A85DA5" w:rsidRPr="00A85DA5" w:rsidRDefault="00A85DA5" w:rsidP="00A85DA5">
      <w:pPr>
        <w:rPr>
          <w:rFonts w:ascii="Arial" w:hAnsi="Arial" w:cs="Arial"/>
          <w:sz w:val="22"/>
        </w:rPr>
      </w:pPr>
      <w:r w:rsidRPr="00A85DA5">
        <w:rPr>
          <w:rFonts w:ascii="Arial" w:hAnsi="Arial" w:cs="Arial"/>
          <w:sz w:val="22"/>
        </w:rPr>
        <w:t xml:space="preserve">Oświadczam, że oferowany </w:t>
      </w:r>
      <w:r w:rsidRPr="00A85DA5">
        <w:rPr>
          <w:rFonts w:ascii="Arial" w:hAnsi="Arial" w:cs="Arial"/>
          <w:b/>
          <w:sz w:val="22"/>
        </w:rPr>
        <w:t>żuraw</w:t>
      </w:r>
      <w:r w:rsidRPr="00A85DA5">
        <w:rPr>
          <w:rFonts w:ascii="Arial" w:hAnsi="Arial" w:cs="Arial"/>
          <w:sz w:val="22"/>
        </w:rPr>
        <w:t xml:space="preserve"> ..…...........……………………………………….</w:t>
      </w:r>
    </w:p>
    <w:p w:rsidR="00A85DA5" w:rsidRPr="00A85DA5" w:rsidRDefault="00A85DA5" w:rsidP="00A85DA5">
      <w:pPr>
        <w:ind w:left="3402" w:firstLine="567"/>
        <w:jc w:val="both"/>
        <w:rPr>
          <w:rFonts w:ascii="Arial" w:hAnsi="Arial" w:cs="Arial"/>
          <w:i/>
          <w:iCs/>
        </w:rPr>
      </w:pPr>
      <w:r w:rsidRPr="00A85DA5">
        <w:rPr>
          <w:rFonts w:ascii="Arial" w:hAnsi="Arial" w:cs="Arial"/>
          <w:i/>
          <w:iCs/>
        </w:rPr>
        <w:t>(podać markę/typ/model)</w:t>
      </w:r>
    </w:p>
    <w:p w:rsidR="00A85DA5" w:rsidRPr="00A85DA5" w:rsidRDefault="00A85DA5" w:rsidP="00A85DA5">
      <w:pPr>
        <w:jc w:val="both"/>
        <w:rPr>
          <w:rFonts w:ascii="Arial" w:hAnsi="Arial" w:cs="Arial"/>
          <w:sz w:val="22"/>
        </w:rPr>
      </w:pPr>
      <w:r w:rsidRPr="00A85DA5">
        <w:rPr>
          <w:rFonts w:ascii="Arial" w:hAnsi="Arial" w:cs="Arial"/>
          <w:sz w:val="22"/>
        </w:rPr>
        <w:t xml:space="preserve">rok produkcji: ………………  spełnia niżej podane parametry: </w:t>
      </w:r>
    </w:p>
    <w:p w:rsidR="00A85DA5" w:rsidRPr="00A85DA5" w:rsidRDefault="00A85DA5" w:rsidP="00A85DA5">
      <w:pPr>
        <w:rPr>
          <w:rFonts w:ascii="Arial" w:hAnsi="Arial" w:cs="Arial"/>
          <w:sz w:val="22"/>
          <w:szCs w:val="22"/>
        </w:rPr>
      </w:pPr>
    </w:p>
    <w:p w:rsidR="00A85DA5" w:rsidRPr="00A85DA5" w:rsidRDefault="00A85DA5" w:rsidP="00A85DA5">
      <w:pPr>
        <w:rPr>
          <w:rFonts w:ascii="Arial" w:hAnsi="Arial" w:cs="Arial"/>
          <w:sz w:val="22"/>
          <w:szCs w:val="22"/>
        </w:rPr>
      </w:pPr>
      <w:r w:rsidRPr="00A85DA5">
        <w:rPr>
          <w:rFonts w:ascii="Arial" w:hAnsi="Arial" w:cs="Arial"/>
          <w:sz w:val="22"/>
          <w:szCs w:val="22"/>
        </w:rPr>
        <w:t>Tabela 2. Żuraw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79"/>
        <w:gridCol w:w="3921"/>
      </w:tblGrid>
      <w:tr w:rsidR="00A85DA5" w:rsidRPr="00A85DA5" w:rsidTr="000B6F69">
        <w:trPr>
          <w:trHeight w:val="624"/>
        </w:trPr>
        <w:tc>
          <w:tcPr>
            <w:tcW w:w="610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679" w:type="dxa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b/>
                <w:sz w:val="22"/>
                <w:szCs w:val="22"/>
              </w:rPr>
              <w:t>Parametr</w:t>
            </w:r>
          </w:p>
        </w:tc>
        <w:tc>
          <w:tcPr>
            <w:tcW w:w="3921" w:type="dxa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b/>
                <w:sz w:val="22"/>
                <w:szCs w:val="22"/>
              </w:rPr>
              <w:t>Spełnianie parametru</w:t>
            </w:r>
          </w:p>
        </w:tc>
      </w:tr>
      <w:tr w:rsidR="00A85DA5" w:rsidRPr="00A85DA5" w:rsidTr="000B6F69">
        <w:trPr>
          <w:trHeight w:val="624"/>
        </w:trPr>
        <w:tc>
          <w:tcPr>
            <w:tcW w:w="610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679" w:type="dxa"/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maksymalny udźwig minimum 3560 kg</w:t>
            </w:r>
          </w:p>
        </w:tc>
        <w:tc>
          <w:tcPr>
            <w:tcW w:w="3921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………………….. kg</w:t>
            </w:r>
          </w:p>
        </w:tc>
      </w:tr>
      <w:tr w:rsidR="00A85DA5" w:rsidRPr="00A85DA5" w:rsidTr="000B6F69">
        <w:trPr>
          <w:trHeight w:val="624"/>
        </w:trPr>
        <w:tc>
          <w:tcPr>
            <w:tcW w:w="610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679" w:type="dxa"/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udźwig minimum 1540 kg na wysięgu maksymalnym nie mniejszym niż 5,9 m</w:t>
            </w:r>
          </w:p>
        </w:tc>
        <w:tc>
          <w:tcPr>
            <w:tcW w:w="3921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 xml:space="preserve">………………….. kg na wysięgu max. nie mniejszym niż </w:t>
            </w:r>
            <w:r w:rsidR="00E71FD7">
              <w:rPr>
                <w:rFonts w:ascii="Arial" w:hAnsi="Arial" w:cs="Arial"/>
                <w:sz w:val="22"/>
                <w:szCs w:val="22"/>
              </w:rPr>
              <w:t>……..</w:t>
            </w:r>
            <w:r w:rsidRPr="00A85DA5">
              <w:rPr>
                <w:rFonts w:ascii="Arial" w:hAnsi="Arial" w:cs="Arial"/>
                <w:sz w:val="22"/>
                <w:szCs w:val="22"/>
              </w:rPr>
              <w:t xml:space="preserve"> m</w:t>
            </w:r>
          </w:p>
        </w:tc>
      </w:tr>
      <w:tr w:rsidR="00A85DA5" w:rsidRPr="00A85DA5" w:rsidTr="000B6F69">
        <w:trPr>
          <w:trHeight w:val="624"/>
        </w:trPr>
        <w:tc>
          <w:tcPr>
            <w:tcW w:w="610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679" w:type="dxa"/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tonometraż minimum 9 tm</w:t>
            </w:r>
          </w:p>
        </w:tc>
        <w:tc>
          <w:tcPr>
            <w:tcW w:w="3921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…………………… tm</w:t>
            </w:r>
          </w:p>
        </w:tc>
      </w:tr>
      <w:tr w:rsidR="00A85DA5" w:rsidRPr="00A85DA5" w:rsidTr="000B6F69">
        <w:trPr>
          <w:trHeight w:val="624"/>
        </w:trPr>
        <w:tc>
          <w:tcPr>
            <w:tcW w:w="610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679" w:type="dxa"/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sterowanie z dwóch stron żurawia</w:t>
            </w:r>
          </w:p>
        </w:tc>
        <w:tc>
          <w:tcPr>
            <w:tcW w:w="3921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A85DA5" w:rsidRPr="00A85DA5" w:rsidTr="000B6F69">
        <w:trPr>
          <w:trHeight w:val="624"/>
        </w:trPr>
        <w:tc>
          <w:tcPr>
            <w:tcW w:w="610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679" w:type="dxa"/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kąt obrotu nie mniej niż </w:t>
            </w:r>
            <w:r w:rsidR="00E71FD7">
              <w:rPr>
                <w:rFonts w:ascii="Arial" w:eastAsia="Calibri" w:hAnsi="Arial"/>
                <w:sz w:val="22"/>
                <w:szCs w:val="22"/>
                <w:lang w:eastAsia="en-US"/>
              </w:rPr>
              <w:t>390</w:t>
            </w: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 stopni realizowany na listwie zębatej</w:t>
            </w:r>
          </w:p>
        </w:tc>
        <w:tc>
          <w:tcPr>
            <w:tcW w:w="3921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…………… stopni</w:t>
            </w:r>
          </w:p>
        </w:tc>
      </w:tr>
      <w:tr w:rsidR="00A85DA5" w:rsidRPr="00A85DA5" w:rsidTr="000B6F69">
        <w:trPr>
          <w:trHeight w:val="624"/>
        </w:trPr>
        <w:tc>
          <w:tcPr>
            <w:tcW w:w="610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679" w:type="dxa"/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eastAsia="Calibri" w:hAnsi="Arial"/>
                <w:strike/>
                <w:color w:val="FF0000"/>
                <w:sz w:val="22"/>
                <w:szCs w:val="22"/>
                <w:lang w:eastAsia="en-US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zbiornik oleju montowany na żurawiu</w:t>
            </w:r>
          </w:p>
        </w:tc>
        <w:tc>
          <w:tcPr>
            <w:tcW w:w="3921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A85DA5" w:rsidRPr="00A85DA5" w:rsidTr="000B6F69">
        <w:trPr>
          <w:trHeight w:val="624"/>
        </w:trPr>
        <w:tc>
          <w:tcPr>
            <w:tcW w:w="610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679" w:type="dxa"/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wizualny sygnalizator obciążenia  żurawia w postaci dwóch diod LED 90 %</w:t>
            </w: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br/>
              <w:t xml:space="preserve"> i 100 %</w:t>
            </w:r>
          </w:p>
        </w:tc>
        <w:tc>
          <w:tcPr>
            <w:tcW w:w="3921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A85DA5" w:rsidRPr="00A85DA5" w:rsidTr="000B6F69">
        <w:trPr>
          <w:trHeight w:val="624"/>
        </w:trPr>
        <w:tc>
          <w:tcPr>
            <w:tcW w:w="610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679" w:type="dxa"/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podstawa kolumny odlewana</w:t>
            </w:r>
          </w:p>
        </w:tc>
        <w:tc>
          <w:tcPr>
            <w:tcW w:w="3921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A85DA5" w:rsidRPr="00A85DA5" w:rsidTr="000B6F69">
        <w:trPr>
          <w:trHeight w:val="624"/>
        </w:trPr>
        <w:tc>
          <w:tcPr>
            <w:tcW w:w="610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679" w:type="dxa"/>
            <w:vAlign w:val="center"/>
          </w:tcPr>
          <w:p w:rsidR="00A85DA5" w:rsidRPr="00A85DA5" w:rsidRDefault="00E71FD7" w:rsidP="00A85DA5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2 ramiona wysuwane </w:t>
            </w:r>
            <w:r w:rsidR="00A85DA5"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hydraulicznie</w:t>
            </w:r>
          </w:p>
        </w:tc>
        <w:tc>
          <w:tcPr>
            <w:tcW w:w="3921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A85DA5" w:rsidRPr="00A85DA5" w:rsidTr="000B6F69">
        <w:trPr>
          <w:trHeight w:val="624"/>
        </w:trPr>
        <w:tc>
          <w:tcPr>
            <w:tcW w:w="610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1</w:t>
            </w:r>
            <w:r w:rsidR="005C54C2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679" w:type="dxa"/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moment obrotu minimum 17 kNm</w:t>
            </w:r>
          </w:p>
        </w:tc>
        <w:tc>
          <w:tcPr>
            <w:tcW w:w="3921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……………………. kNm</w:t>
            </w:r>
          </w:p>
        </w:tc>
      </w:tr>
      <w:tr w:rsidR="00A85DA5" w:rsidRPr="00A85DA5" w:rsidTr="000B6F69">
        <w:trPr>
          <w:trHeight w:val="624"/>
        </w:trPr>
        <w:tc>
          <w:tcPr>
            <w:tcW w:w="610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1</w:t>
            </w:r>
            <w:r w:rsidR="005C54C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679" w:type="dxa"/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5+6 funkcja do zasilenia dodatkowego osprzętu</w:t>
            </w:r>
          </w:p>
        </w:tc>
        <w:tc>
          <w:tcPr>
            <w:tcW w:w="3921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A85DA5" w:rsidRPr="00A85DA5" w:rsidTr="000B6F69">
        <w:trPr>
          <w:trHeight w:val="62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1</w:t>
            </w:r>
            <w:r w:rsidR="005C54C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A5" w:rsidRPr="00A85DA5" w:rsidRDefault="005C54C2" w:rsidP="00A85DA5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>O</w:t>
            </w:r>
            <w:r w:rsidR="00A85DA5"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sprzęt</w:t>
            </w: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 kompatybilny z żurawiem</w:t>
            </w:r>
            <w:bookmarkStart w:id="14" w:name="_GoBack"/>
            <w:bookmarkEnd w:id="14"/>
            <w:r w:rsidR="00A85DA5"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 tj. rotator</w:t>
            </w:r>
            <w:r w:rsidR="00E71FD7">
              <w:rPr>
                <w:rFonts w:ascii="Arial" w:eastAsia="Calibri" w:hAnsi="Arial"/>
                <w:sz w:val="22"/>
                <w:szCs w:val="22"/>
                <w:lang w:eastAsia="en-US"/>
              </w:rPr>
              <w:t>,</w:t>
            </w:r>
            <w:r w:rsidR="00A85DA5"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 widły</w:t>
            </w:r>
            <w:r w:rsidR="00E71FD7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 oraz czerpak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</w:tbl>
    <w:p w:rsidR="00A85DA5" w:rsidRPr="00A85DA5" w:rsidRDefault="00A85DA5" w:rsidP="00A85DA5">
      <w:pPr>
        <w:rPr>
          <w:rFonts w:ascii="Arial" w:hAnsi="Arial" w:cs="Arial"/>
          <w:i/>
          <w:iCs/>
          <w:szCs w:val="22"/>
        </w:rPr>
      </w:pPr>
      <w:r w:rsidRPr="00A85DA5">
        <w:rPr>
          <w:rFonts w:ascii="Arial" w:hAnsi="Arial" w:cs="Arial"/>
          <w:i/>
          <w:iCs/>
          <w:szCs w:val="22"/>
          <w:vertAlign w:val="superscript"/>
        </w:rPr>
        <w:t>*</w:t>
      </w:r>
      <w:r w:rsidRPr="00A85DA5">
        <w:rPr>
          <w:rFonts w:ascii="Arial" w:hAnsi="Arial" w:cs="Arial"/>
          <w:i/>
          <w:iCs/>
          <w:szCs w:val="22"/>
        </w:rPr>
        <w:t xml:space="preserve"> niepotrzebne skreślić</w:t>
      </w:r>
    </w:p>
    <w:p w:rsidR="00A85DA5" w:rsidRPr="00A85DA5" w:rsidRDefault="00A85DA5" w:rsidP="00A85DA5">
      <w:pPr>
        <w:jc w:val="both"/>
        <w:rPr>
          <w:rFonts w:ascii="Arial" w:hAnsi="Arial" w:cs="Arial"/>
          <w:i/>
        </w:rPr>
      </w:pPr>
      <w:r w:rsidRPr="00A85DA5">
        <w:rPr>
          <w:rFonts w:ascii="Arial" w:hAnsi="Arial" w:cs="Arial"/>
          <w:i/>
        </w:rPr>
        <w:t>**  w polach nie oznaczonych (*) należy podać wartość parametru w oferowanym żurawiu</w:t>
      </w:r>
    </w:p>
    <w:p w:rsidR="00A85DA5" w:rsidRPr="00A85DA5" w:rsidRDefault="00A85DA5" w:rsidP="00A85DA5">
      <w:pPr>
        <w:jc w:val="both"/>
        <w:rPr>
          <w:rFonts w:ascii="Arial" w:hAnsi="Arial" w:cs="Arial"/>
          <w:i/>
        </w:rPr>
      </w:pPr>
    </w:p>
    <w:p w:rsidR="00A85DA5" w:rsidRPr="00A85DA5" w:rsidRDefault="00A85DA5" w:rsidP="00A85DA5">
      <w:pPr>
        <w:jc w:val="both"/>
        <w:rPr>
          <w:rFonts w:ascii="Arial" w:hAnsi="Arial" w:cs="Arial"/>
          <w:sz w:val="22"/>
          <w:szCs w:val="22"/>
        </w:rPr>
      </w:pPr>
      <w:r w:rsidRPr="00A85DA5">
        <w:rPr>
          <w:rFonts w:ascii="Arial" w:hAnsi="Arial" w:cs="Arial"/>
          <w:sz w:val="22"/>
          <w:szCs w:val="22"/>
        </w:rPr>
        <w:t>Pozostałe parametry i elementy wyposażenia żurawia zgodnie z wyposażeniem standardowym oferowanego modelu u podanego producenta.</w:t>
      </w:r>
    </w:p>
    <w:p w:rsidR="00A85DA5" w:rsidRPr="00A85DA5" w:rsidRDefault="00A85DA5" w:rsidP="00A85DA5">
      <w:pPr>
        <w:jc w:val="both"/>
        <w:rPr>
          <w:rFonts w:ascii="Arial" w:hAnsi="Arial" w:cs="Arial"/>
          <w:sz w:val="22"/>
          <w:szCs w:val="22"/>
        </w:rPr>
      </w:pPr>
    </w:p>
    <w:p w:rsidR="00A85DA5" w:rsidRPr="00A85DA5" w:rsidRDefault="00A85DA5" w:rsidP="00A85DA5">
      <w:pPr>
        <w:jc w:val="both"/>
        <w:rPr>
          <w:rFonts w:ascii="Arial" w:hAnsi="Arial" w:cs="Arial"/>
          <w:sz w:val="22"/>
          <w:szCs w:val="22"/>
        </w:rPr>
      </w:pPr>
    </w:p>
    <w:p w:rsidR="00A85DA5" w:rsidRPr="00A85DA5" w:rsidRDefault="00A85DA5" w:rsidP="00A85DA5">
      <w:pPr>
        <w:jc w:val="both"/>
        <w:rPr>
          <w:rFonts w:ascii="Arial" w:hAnsi="Arial" w:cs="Arial"/>
          <w:sz w:val="22"/>
          <w:szCs w:val="22"/>
        </w:rPr>
      </w:pPr>
    </w:p>
    <w:p w:rsidR="00A85DA5" w:rsidRPr="00A85DA5" w:rsidRDefault="00A85DA5" w:rsidP="00A85DA5">
      <w:pPr>
        <w:jc w:val="both"/>
        <w:rPr>
          <w:rFonts w:ascii="Arial" w:hAnsi="Arial" w:cs="Arial"/>
          <w:sz w:val="22"/>
          <w:szCs w:val="22"/>
        </w:rPr>
      </w:pPr>
    </w:p>
    <w:p w:rsidR="00A85DA5" w:rsidRPr="00A85DA5" w:rsidRDefault="00A85DA5" w:rsidP="00A85DA5">
      <w:pPr>
        <w:jc w:val="both"/>
        <w:rPr>
          <w:rFonts w:ascii="Arial" w:hAnsi="Arial" w:cs="Arial"/>
          <w:sz w:val="22"/>
          <w:szCs w:val="22"/>
        </w:rPr>
      </w:pPr>
    </w:p>
    <w:p w:rsidR="00A85DA5" w:rsidRPr="00A85DA5" w:rsidRDefault="00A85DA5" w:rsidP="00A85DA5">
      <w:pPr>
        <w:jc w:val="both"/>
        <w:rPr>
          <w:rFonts w:ascii="Arial" w:hAnsi="Arial" w:cs="Arial"/>
          <w:sz w:val="22"/>
          <w:szCs w:val="22"/>
        </w:rPr>
      </w:pPr>
    </w:p>
    <w:p w:rsidR="00A85DA5" w:rsidRPr="00A85DA5" w:rsidRDefault="00A85DA5" w:rsidP="00A85DA5">
      <w:pPr>
        <w:ind w:left="5670"/>
        <w:jc w:val="both"/>
        <w:rPr>
          <w:rFonts w:ascii="Arial" w:hAnsi="Arial"/>
          <w:sz w:val="22"/>
          <w:szCs w:val="22"/>
        </w:rPr>
      </w:pPr>
      <w:r w:rsidRPr="00A85DA5">
        <w:rPr>
          <w:rFonts w:ascii="Arial" w:hAnsi="Arial"/>
          <w:sz w:val="22"/>
          <w:szCs w:val="22"/>
        </w:rPr>
        <w:t>..................................................</w:t>
      </w:r>
    </w:p>
    <w:p w:rsidR="00A85DA5" w:rsidRPr="00A85DA5" w:rsidRDefault="00A85DA5" w:rsidP="00A85DA5">
      <w:pPr>
        <w:ind w:left="5670"/>
        <w:jc w:val="both"/>
        <w:rPr>
          <w:rFonts w:ascii="Arial" w:hAnsi="Arial" w:cs="Arial"/>
          <w:sz w:val="22"/>
          <w:szCs w:val="22"/>
        </w:rPr>
      </w:pPr>
      <w:r w:rsidRPr="00A85DA5">
        <w:rPr>
          <w:rFonts w:ascii="Arial" w:hAnsi="Arial" w:cs="Arial"/>
          <w:sz w:val="22"/>
          <w:szCs w:val="22"/>
        </w:rPr>
        <w:t xml:space="preserve">     /data i podpis Wykonawcy/</w:t>
      </w:r>
    </w:p>
    <w:p w:rsidR="00A85DA5" w:rsidRPr="00A85DA5" w:rsidRDefault="00A85DA5" w:rsidP="00A85DA5"/>
    <w:sectPr w:rsidR="00A85DA5" w:rsidRPr="00A85DA5">
      <w:headerReference w:type="default" r:id="rId10"/>
      <w:footerReference w:type="even" r:id="rId11"/>
      <w:footerReference w:type="default" r:id="rId12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5A0" w:rsidRDefault="007005A0">
      <w:r>
        <w:separator/>
      </w:r>
    </w:p>
  </w:endnote>
  <w:endnote w:type="continuationSeparator" w:id="0">
    <w:p w:rsidR="007005A0" w:rsidRDefault="0070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DBE" w:rsidRDefault="00780D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80DBE" w:rsidRDefault="00780DB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64502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D41526" w:rsidRPr="00D41526" w:rsidRDefault="00D41526">
        <w:pPr>
          <w:pStyle w:val="Stopka"/>
          <w:jc w:val="right"/>
          <w:rPr>
            <w:rFonts w:ascii="Arial" w:hAnsi="Arial" w:cs="Arial"/>
          </w:rPr>
        </w:pPr>
        <w:r w:rsidRPr="00D41526">
          <w:rPr>
            <w:rFonts w:ascii="Arial" w:hAnsi="Arial" w:cs="Arial"/>
          </w:rPr>
          <w:fldChar w:fldCharType="begin"/>
        </w:r>
        <w:r w:rsidRPr="00D41526">
          <w:rPr>
            <w:rFonts w:ascii="Arial" w:hAnsi="Arial" w:cs="Arial"/>
          </w:rPr>
          <w:instrText>PAGE   \* MERGEFORMAT</w:instrText>
        </w:r>
        <w:r w:rsidRPr="00D41526">
          <w:rPr>
            <w:rFonts w:ascii="Arial" w:hAnsi="Arial" w:cs="Arial"/>
          </w:rPr>
          <w:fldChar w:fldCharType="separate"/>
        </w:r>
        <w:r w:rsidRPr="00D41526">
          <w:rPr>
            <w:rFonts w:ascii="Arial" w:hAnsi="Arial" w:cs="Arial"/>
          </w:rPr>
          <w:t>2</w:t>
        </w:r>
        <w:r w:rsidRPr="00D41526">
          <w:rPr>
            <w:rFonts w:ascii="Arial" w:hAnsi="Arial" w:cs="Arial"/>
          </w:rPr>
          <w:fldChar w:fldCharType="end"/>
        </w:r>
      </w:p>
    </w:sdtContent>
  </w:sdt>
  <w:p w:rsidR="00780DBE" w:rsidRDefault="00780DBE" w:rsidP="00D41526">
    <w:pPr>
      <w:pStyle w:val="Stopka"/>
      <w:ind w:right="360"/>
      <w:jc w:val="center"/>
      <w:rPr>
        <w:rFonts w:ascii="Arial" w:hAnsi="Arial" w:cs="Arial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DBE" w:rsidRDefault="00780D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80DBE" w:rsidRDefault="00780DBE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373093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D41526" w:rsidRPr="00D41526" w:rsidRDefault="00D41526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D41526">
          <w:rPr>
            <w:rFonts w:ascii="Arial" w:hAnsi="Arial" w:cs="Arial"/>
            <w:sz w:val="18"/>
            <w:szCs w:val="18"/>
          </w:rPr>
          <w:fldChar w:fldCharType="begin"/>
        </w:r>
        <w:r w:rsidRPr="00D41526">
          <w:rPr>
            <w:rFonts w:ascii="Arial" w:hAnsi="Arial" w:cs="Arial"/>
            <w:sz w:val="18"/>
            <w:szCs w:val="18"/>
          </w:rPr>
          <w:instrText>PAGE   \* MERGEFORMAT</w:instrText>
        </w:r>
        <w:r w:rsidRPr="00D41526">
          <w:rPr>
            <w:rFonts w:ascii="Arial" w:hAnsi="Arial" w:cs="Arial"/>
            <w:sz w:val="18"/>
            <w:szCs w:val="18"/>
          </w:rPr>
          <w:fldChar w:fldCharType="separate"/>
        </w:r>
        <w:r w:rsidRPr="00D41526">
          <w:rPr>
            <w:rFonts w:ascii="Arial" w:hAnsi="Arial" w:cs="Arial"/>
            <w:sz w:val="18"/>
            <w:szCs w:val="18"/>
          </w:rPr>
          <w:t>2</w:t>
        </w:r>
        <w:r w:rsidRPr="00D4152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780DBE" w:rsidRDefault="00780DBE" w:rsidP="00780DBE">
    <w:pPr>
      <w:pStyle w:val="Stopka"/>
      <w:ind w:right="360"/>
      <w:jc w:val="cen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5A0" w:rsidRDefault="007005A0">
      <w:r>
        <w:separator/>
      </w:r>
    </w:p>
  </w:footnote>
  <w:footnote w:type="continuationSeparator" w:id="0">
    <w:p w:rsidR="007005A0" w:rsidRDefault="0070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DBE" w:rsidRDefault="00780DBE">
    <w:pPr>
      <w:pStyle w:val="Nagwek"/>
    </w:pPr>
    <w:r>
      <w:t>Przedsiębiorstwo Komunalne „Pegimek” Sp. z o.o. w Świdniku</w:t>
    </w:r>
  </w:p>
  <w:p w:rsidR="00780DBE" w:rsidRDefault="00780DBE">
    <w:pPr>
      <w:pStyle w:val="Nagwek"/>
    </w:pPr>
    <w:r>
      <w:t>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DBE" w:rsidRDefault="00780DBE">
    <w:pPr>
      <w:pStyle w:val="Nagwek"/>
    </w:pPr>
    <w:r>
      <w:t>Przedsiębiorstwo Komunalne „Pegimek” Sp. z o.o. w Świdniku</w:t>
    </w:r>
  </w:p>
  <w:p w:rsidR="00780DBE" w:rsidRDefault="00780DBE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AB0348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singleLevel"/>
    <w:tmpl w:val="00000006"/>
    <w:name w:val="WW8Num1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5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6" w15:restartNumberingAfterBreak="0">
    <w:nsid w:val="0000000B"/>
    <w:multiLevelType w:val="multilevel"/>
    <w:tmpl w:val="F684F07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color w:val="auto"/>
      </w:rPr>
    </w:lvl>
    <w:lvl w:ilvl="1">
      <w:start w:val="1"/>
      <w:numFmt w:val="decimal"/>
      <w:lvlText w:val="10.%2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</w:abstractNum>
  <w:abstractNum w:abstractNumId="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8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DA07241"/>
    <w:multiLevelType w:val="hybridMultilevel"/>
    <w:tmpl w:val="20D0563C"/>
    <w:lvl w:ilvl="0" w:tplc="59381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DB45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EE2D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AB15DE"/>
    <w:multiLevelType w:val="multilevel"/>
    <w:tmpl w:val="F198D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5BF4E4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108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324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5400" w:firstLine="6120"/>
      </w:pPr>
      <w:rPr>
        <w:rFonts w:cs="Times New Roman"/>
        <w:u w:val="none"/>
      </w:rPr>
    </w:lvl>
  </w:abstractNum>
  <w:abstractNum w:abstractNumId="14" w15:restartNumberingAfterBreak="0">
    <w:nsid w:val="2F3E1402"/>
    <w:multiLevelType w:val="hybridMultilevel"/>
    <w:tmpl w:val="2864F0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D8C39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796B2A"/>
    <w:multiLevelType w:val="hybridMultilevel"/>
    <w:tmpl w:val="65585994"/>
    <w:lvl w:ilvl="0" w:tplc="CE705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952463"/>
    <w:multiLevelType w:val="hybridMultilevel"/>
    <w:tmpl w:val="502E6F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7921D99"/>
    <w:multiLevelType w:val="hybridMultilevel"/>
    <w:tmpl w:val="CAE6733C"/>
    <w:lvl w:ilvl="0" w:tplc="7C5A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5C5E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7B0283"/>
    <w:multiLevelType w:val="singleLevel"/>
    <w:tmpl w:val="2FFAF2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89D14EB"/>
    <w:multiLevelType w:val="hybridMultilevel"/>
    <w:tmpl w:val="77A47314"/>
    <w:lvl w:ilvl="0" w:tplc="D57EE99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 w:tplc="55E6B80C">
      <w:start w:val="1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5" w:tplc="601EDE30">
      <w:start w:val="1"/>
      <w:numFmt w:val="upperRoman"/>
      <w:lvlText w:val="%6."/>
      <w:lvlJc w:val="left"/>
      <w:pPr>
        <w:ind w:left="288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0" w15:restartNumberingAfterBreak="0">
    <w:nsid w:val="3AAC211E"/>
    <w:multiLevelType w:val="hybridMultilevel"/>
    <w:tmpl w:val="9230DEF6"/>
    <w:lvl w:ilvl="0" w:tplc="5B3A161E">
      <w:start w:val="2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85068EC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1" w15:restartNumberingAfterBreak="0">
    <w:nsid w:val="3C250DDA"/>
    <w:multiLevelType w:val="hybridMultilevel"/>
    <w:tmpl w:val="F90E156E"/>
    <w:lvl w:ilvl="0" w:tplc="E33E83E8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2" w15:restartNumberingAfterBreak="0">
    <w:nsid w:val="451A4409"/>
    <w:multiLevelType w:val="hybridMultilevel"/>
    <w:tmpl w:val="662E4F8C"/>
    <w:lvl w:ilvl="0" w:tplc="DB003F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3A8F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8A7E9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B6C7E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6CD4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FC0B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16B8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B43F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FE68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FA4998"/>
    <w:multiLevelType w:val="hybridMultilevel"/>
    <w:tmpl w:val="2BEA133A"/>
    <w:lvl w:ilvl="0" w:tplc="61DA6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88464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25" w15:restartNumberingAfterBreak="0">
    <w:nsid w:val="647B1E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65C22B4"/>
    <w:multiLevelType w:val="hybridMultilevel"/>
    <w:tmpl w:val="51C6926C"/>
    <w:lvl w:ilvl="0" w:tplc="A96287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7" w15:restartNumberingAfterBreak="0">
    <w:nsid w:val="669A6379"/>
    <w:multiLevelType w:val="hybridMultilevel"/>
    <w:tmpl w:val="E8383C94"/>
    <w:lvl w:ilvl="0" w:tplc="147666E4">
      <w:start w:val="1"/>
      <w:numFmt w:val="bullet"/>
      <w:lvlText w:val=""/>
      <w:lvlJc w:val="left"/>
      <w:pPr>
        <w:ind w:left="2847" w:hanging="360"/>
      </w:pPr>
      <w:rPr>
        <w:rFonts w:ascii="Symbol" w:hAnsi="Symbol" w:hint="default"/>
        <w:b w:val="0"/>
        <w:i w:val="0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9420A3"/>
    <w:multiLevelType w:val="hybridMultilevel"/>
    <w:tmpl w:val="EFE2516C"/>
    <w:lvl w:ilvl="0" w:tplc="A9B067AE">
      <w:start w:val="2"/>
      <w:numFmt w:val="decimal"/>
      <w:lvlText w:val="%1."/>
      <w:lvlJc w:val="left"/>
      <w:pPr>
        <w:tabs>
          <w:tab w:val="num" w:pos="818"/>
        </w:tabs>
        <w:ind w:left="818" w:hanging="458"/>
      </w:pPr>
      <w:rPr>
        <w:rFonts w:hint="default"/>
      </w:rPr>
    </w:lvl>
    <w:lvl w:ilvl="1" w:tplc="FE1ACAB6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514DB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F943B2"/>
    <w:multiLevelType w:val="multilevel"/>
    <w:tmpl w:val="AAC6F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B4B4240"/>
    <w:multiLevelType w:val="hybridMultilevel"/>
    <w:tmpl w:val="A0C086CC"/>
    <w:lvl w:ilvl="0" w:tplc="8D244866">
      <w:start w:val="1"/>
      <w:numFmt w:val="decimal"/>
      <w:lvlText w:val="%1)"/>
      <w:lvlJc w:val="left"/>
      <w:pPr>
        <w:ind w:left="775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2" w15:restartNumberingAfterBreak="0">
    <w:nsid w:val="7DE638E2"/>
    <w:multiLevelType w:val="hybridMultilevel"/>
    <w:tmpl w:val="2D987EBC"/>
    <w:lvl w:ilvl="0" w:tplc="93DE1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9256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F91AB0"/>
    <w:multiLevelType w:val="hybridMultilevel"/>
    <w:tmpl w:val="F90E156E"/>
    <w:lvl w:ilvl="0" w:tplc="E33E83E8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4" w15:restartNumberingAfterBreak="0">
    <w:nsid w:val="7EB009AA"/>
    <w:multiLevelType w:val="multilevel"/>
    <w:tmpl w:val="13AAE78C"/>
    <w:lvl w:ilvl="0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5" w15:restartNumberingAfterBreak="0">
    <w:nsid w:val="7FB17B23"/>
    <w:multiLevelType w:val="hybridMultilevel"/>
    <w:tmpl w:val="BFE2E4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8"/>
  </w:num>
  <w:num w:numId="3">
    <w:abstractNumId w:val="20"/>
  </w:num>
  <w:num w:numId="4">
    <w:abstractNumId w:val="18"/>
  </w:num>
  <w:num w:numId="5">
    <w:abstractNumId w:val="0"/>
  </w:num>
  <w:num w:numId="6">
    <w:abstractNumId w:val="31"/>
  </w:num>
  <w:num w:numId="7">
    <w:abstractNumId w:val="27"/>
  </w:num>
  <w:num w:numId="8">
    <w:abstractNumId w:val="30"/>
  </w:num>
  <w:num w:numId="9">
    <w:abstractNumId w:val="29"/>
  </w:num>
  <w:num w:numId="10">
    <w:abstractNumId w:val="35"/>
  </w:num>
  <w:num w:numId="11">
    <w:abstractNumId w:val="14"/>
  </w:num>
  <w:num w:numId="12">
    <w:abstractNumId w:val="17"/>
  </w:num>
  <w:num w:numId="13">
    <w:abstractNumId w:val="15"/>
  </w:num>
  <w:num w:numId="14">
    <w:abstractNumId w:val="32"/>
  </w:num>
  <w:num w:numId="15">
    <w:abstractNumId w:val="26"/>
  </w:num>
  <w:num w:numId="16">
    <w:abstractNumId w:val="19"/>
  </w:num>
  <w:num w:numId="17">
    <w:abstractNumId w:val="9"/>
  </w:num>
  <w:num w:numId="18">
    <w:abstractNumId w:val="13"/>
  </w:num>
  <w:num w:numId="19">
    <w:abstractNumId w:val="23"/>
  </w:num>
  <w:num w:numId="20">
    <w:abstractNumId w:val="24"/>
  </w:num>
  <w:num w:numId="21">
    <w:abstractNumId w:val="21"/>
  </w:num>
  <w:num w:numId="22">
    <w:abstractNumId w:val="33"/>
  </w:num>
  <w:num w:numId="23">
    <w:abstractNumId w:val="16"/>
  </w:num>
  <w:num w:numId="24">
    <w:abstractNumId w:val="12"/>
  </w:num>
  <w:num w:numId="25">
    <w:abstractNumId w:val="34"/>
  </w:num>
  <w:num w:numId="26">
    <w:abstractNumId w:val="10"/>
  </w:num>
  <w:num w:numId="27">
    <w:abstractNumId w:val="11"/>
  </w:num>
  <w:num w:numId="28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activeWritingStyle w:appName="MSWord" w:lang="pl-PL" w:vendorID="12" w:dllVersion="512" w:checkStyle="1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593"/>
    <w:rsid w:val="00016D58"/>
    <w:rsid w:val="00025F56"/>
    <w:rsid w:val="000312F8"/>
    <w:rsid w:val="00050E59"/>
    <w:rsid w:val="00087DF2"/>
    <w:rsid w:val="000A33C1"/>
    <w:rsid w:val="000B6F69"/>
    <w:rsid w:val="000C78B7"/>
    <w:rsid w:val="001105D5"/>
    <w:rsid w:val="001500D8"/>
    <w:rsid w:val="00152C34"/>
    <w:rsid w:val="0015776B"/>
    <w:rsid w:val="001761BA"/>
    <w:rsid w:val="00180ACB"/>
    <w:rsid w:val="00180B9D"/>
    <w:rsid w:val="001C1C91"/>
    <w:rsid w:val="001D5038"/>
    <w:rsid w:val="001F09C8"/>
    <w:rsid w:val="001F3281"/>
    <w:rsid w:val="001F77A2"/>
    <w:rsid w:val="00216CF8"/>
    <w:rsid w:val="00242F51"/>
    <w:rsid w:val="00263ECA"/>
    <w:rsid w:val="00271EF2"/>
    <w:rsid w:val="0027563F"/>
    <w:rsid w:val="002A0E3E"/>
    <w:rsid w:val="002D2BB0"/>
    <w:rsid w:val="002D6743"/>
    <w:rsid w:val="002F14CE"/>
    <w:rsid w:val="00312DEC"/>
    <w:rsid w:val="00317EAE"/>
    <w:rsid w:val="0033091C"/>
    <w:rsid w:val="00433002"/>
    <w:rsid w:val="00466B92"/>
    <w:rsid w:val="00483F55"/>
    <w:rsid w:val="00490F89"/>
    <w:rsid w:val="004916C0"/>
    <w:rsid w:val="00495FD6"/>
    <w:rsid w:val="004C523B"/>
    <w:rsid w:val="004D010F"/>
    <w:rsid w:val="00506C7B"/>
    <w:rsid w:val="00521436"/>
    <w:rsid w:val="00527023"/>
    <w:rsid w:val="00556AC6"/>
    <w:rsid w:val="00594276"/>
    <w:rsid w:val="005C54C2"/>
    <w:rsid w:val="005F0D57"/>
    <w:rsid w:val="006156D1"/>
    <w:rsid w:val="00633B4B"/>
    <w:rsid w:val="00654DD5"/>
    <w:rsid w:val="00654FAE"/>
    <w:rsid w:val="00663FA3"/>
    <w:rsid w:val="006700D2"/>
    <w:rsid w:val="00673B78"/>
    <w:rsid w:val="00692138"/>
    <w:rsid w:val="006A4BA3"/>
    <w:rsid w:val="006B6B33"/>
    <w:rsid w:val="006C6D4D"/>
    <w:rsid w:val="006D3D50"/>
    <w:rsid w:val="006E21A6"/>
    <w:rsid w:val="006E5F22"/>
    <w:rsid w:val="007005A0"/>
    <w:rsid w:val="00700A5A"/>
    <w:rsid w:val="0071489A"/>
    <w:rsid w:val="007529AD"/>
    <w:rsid w:val="007604B2"/>
    <w:rsid w:val="00765805"/>
    <w:rsid w:val="00780DBE"/>
    <w:rsid w:val="00795BF6"/>
    <w:rsid w:val="007A6B00"/>
    <w:rsid w:val="007C1982"/>
    <w:rsid w:val="007E07D2"/>
    <w:rsid w:val="007F3413"/>
    <w:rsid w:val="00801D9D"/>
    <w:rsid w:val="00803EBB"/>
    <w:rsid w:val="008202EC"/>
    <w:rsid w:val="008347A2"/>
    <w:rsid w:val="00863F0E"/>
    <w:rsid w:val="00864593"/>
    <w:rsid w:val="0086673E"/>
    <w:rsid w:val="00881A16"/>
    <w:rsid w:val="008C0303"/>
    <w:rsid w:val="008E7D1D"/>
    <w:rsid w:val="00905EBC"/>
    <w:rsid w:val="00941EA3"/>
    <w:rsid w:val="009448BE"/>
    <w:rsid w:val="009849E4"/>
    <w:rsid w:val="009C4E3A"/>
    <w:rsid w:val="009D24C5"/>
    <w:rsid w:val="009D35DE"/>
    <w:rsid w:val="009F0008"/>
    <w:rsid w:val="009F614B"/>
    <w:rsid w:val="00A04196"/>
    <w:rsid w:val="00A14A1F"/>
    <w:rsid w:val="00A16E13"/>
    <w:rsid w:val="00A57EC8"/>
    <w:rsid w:val="00A85DA5"/>
    <w:rsid w:val="00A91E51"/>
    <w:rsid w:val="00A95643"/>
    <w:rsid w:val="00AE2B0F"/>
    <w:rsid w:val="00AF092F"/>
    <w:rsid w:val="00AF3F7E"/>
    <w:rsid w:val="00AF6D21"/>
    <w:rsid w:val="00B326D5"/>
    <w:rsid w:val="00B343C3"/>
    <w:rsid w:val="00B55E6B"/>
    <w:rsid w:val="00B5762A"/>
    <w:rsid w:val="00B8444D"/>
    <w:rsid w:val="00B851B1"/>
    <w:rsid w:val="00B92709"/>
    <w:rsid w:val="00BA2FCD"/>
    <w:rsid w:val="00BB72F5"/>
    <w:rsid w:val="00BE3EFA"/>
    <w:rsid w:val="00BF5299"/>
    <w:rsid w:val="00BF5E9D"/>
    <w:rsid w:val="00C06011"/>
    <w:rsid w:val="00C16A42"/>
    <w:rsid w:val="00C30533"/>
    <w:rsid w:val="00C515EA"/>
    <w:rsid w:val="00C55B64"/>
    <w:rsid w:val="00C645CA"/>
    <w:rsid w:val="00C8046D"/>
    <w:rsid w:val="00C822E7"/>
    <w:rsid w:val="00C87317"/>
    <w:rsid w:val="00C90FE0"/>
    <w:rsid w:val="00CB1A1F"/>
    <w:rsid w:val="00CD78A6"/>
    <w:rsid w:val="00CE2848"/>
    <w:rsid w:val="00CE6213"/>
    <w:rsid w:val="00D40D51"/>
    <w:rsid w:val="00D41526"/>
    <w:rsid w:val="00D649DE"/>
    <w:rsid w:val="00DC1F59"/>
    <w:rsid w:val="00DD46A7"/>
    <w:rsid w:val="00DE0710"/>
    <w:rsid w:val="00DF1094"/>
    <w:rsid w:val="00E2635F"/>
    <w:rsid w:val="00E33C45"/>
    <w:rsid w:val="00E374D1"/>
    <w:rsid w:val="00E378B8"/>
    <w:rsid w:val="00E71FD7"/>
    <w:rsid w:val="00E94BA0"/>
    <w:rsid w:val="00EA243E"/>
    <w:rsid w:val="00F21A65"/>
    <w:rsid w:val="00F21AC4"/>
    <w:rsid w:val="00F41467"/>
    <w:rsid w:val="00F43E8F"/>
    <w:rsid w:val="00F54897"/>
    <w:rsid w:val="00F56154"/>
    <w:rsid w:val="00F77920"/>
    <w:rsid w:val="00F91820"/>
    <w:rsid w:val="00FC1F06"/>
    <w:rsid w:val="00FC2D32"/>
    <w:rsid w:val="00FD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1CE13B2B"/>
  <w15:chartTrackingRefBased/>
  <w15:docId w15:val="{868FFBEE-9D6B-4CFB-8DFD-05EF3CA4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hAnsi="Arial"/>
      <w:i/>
      <w:sz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sz w:val="24"/>
      <w:lang w:val="cs-CZ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semiHidden/>
    <w:rPr>
      <w:rFonts w:ascii="Arial" w:hAnsi="Arial"/>
      <w:sz w:val="24"/>
    </w:rPr>
  </w:style>
  <w:style w:type="paragraph" w:styleId="Tekstpodstawowy2">
    <w:name w:val="Body Text 2"/>
    <w:basedOn w:val="Normalny"/>
    <w:semiHidden/>
    <w:rPr>
      <w:rFonts w:ascii="Arial" w:hAnsi="Arial"/>
      <w:b/>
      <w:sz w:val="24"/>
    </w:rPr>
  </w:style>
  <w:style w:type="paragraph" w:customStyle="1" w:styleId="Tekstpodstawowy1">
    <w:name w:val="Tekst podstawowy1"/>
    <w:rPr>
      <w:color w:val="000000"/>
      <w:sz w:val="24"/>
      <w:lang w:val="en-US"/>
    </w:rPr>
  </w:style>
  <w:style w:type="paragraph" w:styleId="Tekstpodstawowy3">
    <w:name w:val="Body Text 3"/>
    <w:basedOn w:val="Normalny"/>
    <w:semiHidden/>
    <w:rPr>
      <w:rFonts w:ascii="Arial" w:hAnsi="Arial"/>
      <w:color w:val="000000"/>
      <w:sz w:val="22"/>
    </w:rPr>
  </w:style>
  <w:style w:type="paragraph" w:styleId="Tekstpodstawowywcity">
    <w:name w:val="Body Text Indent"/>
    <w:basedOn w:val="Normalny"/>
    <w:link w:val="TekstpodstawowywcityZnak"/>
    <w:semiHidden/>
    <w:pPr>
      <w:ind w:left="567" w:firstLine="567"/>
    </w:pPr>
    <w:rPr>
      <w:rFonts w:ascii="Arial" w:hAnsi="Arial"/>
      <w:sz w:val="24"/>
    </w:rPr>
  </w:style>
  <w:style w:type="paragraph" w:styleId="Tekstpodstawowywcity2">
    <w:name w:val="Body Text Indent 2"/>
    <w:basedOn w:val="Normalny"/>
    <w:semiHidden/>
    <w:pPr>
      <w:ind w:firstLine="567"/>
    </w:pPr>
    <w:rPr>
      <w:rFonts w:ascii="Arial" w:hAnsi="Arial"/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sz w:val="32"/>
    </w:rPr>
  </w:style>
  <w:style w:type="paragraph" w:styleId="Podtytu">
    <w:name w:val="Subtitle"/>
    <w:basedOn w:val="Normalny"/>
    <w:qFormat/>
    <w:pPr>
      <w:jc w:val="center"/>
    </w:pPr>
    <w:rPr>
      <w:rFonts w:ascii="Arial" w:hAnsi="Arial"/>
      <w:b/>
      <w:sz w:val="32"/>
    </w:rPr>
  </w:style>
  <w:style w:type="paragraph" w:styleId="Zwykytekst">
    <w:name w:val="Plain Text"/>
    <w:basedOn w:val="Normalny"/>
    <w:semiHidden/>
    <w:rPr>
      <w:rFonts w:ascii="Courier New" w:hAnsi="Courier New"/>
    </w:rPr>
  </w:style>
  <w:style w:type="paragraph" w:styleId="Tekstpodstawowywcity3">
    <w:name w:val="Body Text Indent 3"/>
    <w:basedOn w:val="Normalny"/>
    <w:semiHidden/>
    <w:pPr>
      <w:ind w:firstLine="360"/>
    </w:pPr>
    <w:rPr>
      <w:rFonts w:ascii="Arial" w:hAnsi="Arial"/>
      <w:sz w:val="22"/>
    </w:rPr>
  </w:style>
  <w:style w:type="paragraph" w:styleId="Legenda">
    <w:name w:val="caption"/>
    <w:basedOn w:val="Normalny"/>
    <w:next w:val="Normalny"/>
    <w:qFormat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</w:pPr>
    <w:rPr>
      <w:rFonts w:ascii="Arial" w:hAnsi="Arial"/>
      <w:b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Hipercze">
    <w:name w:val="Hyperlink"/>
    <w:semiHidden/>
    <w:rPr>
      <w:rFonts w:ascii="Verdana" w:hAnsi="Verdana" w:hint="default"/>
      <w:color w:val="0000FF"/>
      <w:sz w:val="20"/>
      <w:szCs w:val="20"/>
      <w:u w:val="single"/>
    </w:rPr>
  </w:style>
  <w:style w:type="character" w:customStyle="1" w:styleId="br21">
    <w:name w:val="br21"/>
    <w:rPr>
      <w:rFonts w:ascii="Verdana" w:hAnsi="Verdana" w:hint="default"/>
      <w:color w:val="A52A2A"/>
      <w:sz w:val="28"/>
      <w:szCs w:val="28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Lista">
    <w:name w:val="List"/>
    <w:basedOn w:val="Normalny"/>
    <w:semiHidden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aglNwek1">
    <w:name w:val="NaglNwek 1"/>
    <w:basedOn w:val="Normalny"/>
    <w:next w:val="Normalny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WW-Tekstpodstawowy2">
    <w:name w:val="WW-Tekst podstawowy 2"/>
    <w:basedOn w:val="Normalny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Listapunktowana">
    <w:name w:val="List Bullet"/>
    <w:basedOn w:val="Normalny"/>
    <w:autoRedefine/>
    <w:semiHidden/>
    <w:pPr>
      <w:numPr>
        <w:numId w:val="5"/>
      </w:numPr>
    </w:pPr>
    <w:rPr>
      <w:sz w:val="28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Textbody">
    <w:name w:val="Text body"/>
    <w:basedOn w:val="Normalny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SIWZ2">
    <w:name w:val="SIWZ 2"/>
    <w:basedOn w:val="Normalny"/>
    <w:pPr>
      <w:widowControl w:val="0"/>
      <w:suppressAutoHyphens/>
      <w:spacing w:after="113" w:line="100" w:lineRule="atLeast"/>
    </w:pPr>
    <w:rPr>
      <w:rFonts w:eastAsia="SimSun" w:cs="Tahoma"/>
      <w:kern w:val="1"/>
      <w:sz w:val="24"/>
      <w:szCs w:val="24"/>
      <w:lang w:eastAsia="hi-IN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qFormat/>
    <w:pPr>
      <w:ind w:left="708"/>
    </w:pPr>
    <w:rPr>
      <w:sz w:val="24"/>
      <w:szCs w:val="24"/>
    </w:rPr>
  </w:style>
  <w:style w:type="character" w:customStyle="1" w:styleId="Pegimek">
    <w:name w:val="Pegimek"/>
    <w:basedOn w:val="Domylnaczcionkaakapitu"/>
    <w:semiHidden/>
    <w:rPr>
      <w:rFonts w:ascii="Arial" w:hAnsi="Arial" w:cs="Arial"/>
      <w:color w:val="auto"/>
      <w:sz w:val="20"/>
      <w:szCs w:val="20"/>
    </w:rPr>
  </w:style>
  <w:style w:type="paragraph" w:styleId="Bezodstpw">
    <w:name w:val="No Spacing"/>
    <w:qFormat/>
    <w:pPr>
      <w:jc w:val="both"/>
    </w:pPr>
  </w:style>
  <w:style w:type="character" w:customStyle="1" w:styleId="alb">
    <w:name w:val="a_lb"/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A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A1F"/>
    <w:rPr>
      <w:rFonts w:ascii="Segoe UI" w:hAnsi="Segoe UI" w:cs="Segoe UI"/>
      <w:sz w:val="18"/>
      <w:szCs w:val="18"/>
    </w:rPr>
  </w:style>
  <w:style w:type="character" w:customStyle="1" w:styleId="TytuZnak">
    <w:name w:val="Tytuł Znak"/>
    <w:basedOn w:val="Domylnaczcionkaakapitu"/>
    <w:link w:val="Tytu"/>
    <w:rsid w:val="002A0E3E"/>
    <w:rPr>
      <w:rFonts w:ascii="Arial" w:hAnsi="Arial"/>
      <w:sz w:val="32"/>
    </w:rPr>
  </w:style>
  <w:style w:type="paragraph" w:customStyle="1" w:styleId="Normalny1">
    <w:name w:val="Normalny1"/>
    <w:rsid w:val="006E5F22"/>
    <w:pPr>
      <w:spacing w:line="276" w:lineRule="auto"/>
    </w:pPr>
    <w:rPr>
      <w:rFonts w:ascii="Arial" w:hAnsi="Arial" w:cs="Arial"/>
      <w:color w:val="000000"/>
      <w:sz w:val="22"/>
    </w:rPr>
  </w:style>
  <w:style w:type="table" w:styleId="Tabela-Siatka">
    <w:name w:val="Table Grid"/>
    <w:basedOn w:val="Standardowy"/>
    <w:uiPriority w:val="39"/>
    <w:rsid w:val="009F0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B1A1F"/>
    <w:rPr>
      <w:rFonts w:ascii="Arial" w:hAnsi="Arial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D41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4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6617</Words>
  <Characters>39707</Characters>
  <Application>Microsoft Office Word</Application>
  <DocSecurity>0</DocSecurity>
  <Lines>330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PK Pegimek sp. z o.o.</Company>
  <LinksUpToDate>false</LinksUpToDate>
  <CharactersWithSpaces>46232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Monika Giza</dc:creator>
  <cp:keywords/>
  <dc:description/>
  <cp:lastModifiedBy>mgospodarek</cp:lastModifiedBy>
  <cp:revision>14</cp:revision>
  <cp:lastPrinted>2019-10-23T10:45:00Z</cp:lastPrinted>
  <dcterms:created xsi:type="dcterms:W3CDTF">2019-05-14T07:18:00Z</dcterms:created>
  <dcterms:modified xsi:type="dcterms:W3CDTF">2019-10-23T10:58:00Z</dcterms:modified>
</cp:coreProperties>
</file>