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338" w:rsidRDefault="00004338">
      <w:pPr>
        <w:spacing w:line="360" w:lineRule="atLeast"/>
        <w:jc w:val="right"/>
        <w:rPr>
          <w:rFonts w:ascii="Arial" w:hAnsi="Arial" w:cs="Arial"/>
          <w:i/>
        </w:rPr>
      </w:pPr>
      <w:r>
        <w:rPr>
          <w:rFonts w:ascii="Arial" w:hAnsi="Arial" w:cs="Arial"/>
          <w:i/>
        </w:rPr>
        <w:t>Załącznik nr 1</w:t>
      </w:r>
    </w:p>
    <w:p w:rsidR="00004338" w:rsidRDefault="00004338">
      <w:pPr>
        <w:spacing w:line="360" w:lineRule="atLeast"/>
        <w:jc w:val="right"/>
        <w:rPr>
          <w:rFonts w:ascii="Arial" w:hAnsi="Arial" w:cs="Arial"/>
          <w:i/>
        </w:rPr>
      </w:pPr>
    </w:p>
    <w:p w:rsidR="00004338" w:rsidRDefault="00004338">
      <w:pPr>
        <w:spacing w:line="360" w:lineRule="atLeast"/>
        <w:jc w:val="right"/>
        <w:rPr>
          <w:rFonts w:ascii="Arial" w:hAnsi="Arial" w:cs="Arial"/>
          <w:i/>
        </w:rPr>
      </w:pPr>
    </w:p>
    <w:p w:rsidR="00004338" w:rsidRDefault="00004338">
      <w:pPr>
        <w:spacing w:line="360" w:lineRule="atLeast"/>
        <w:jc w:val="right"/>
        <w:rPr>
          <w:rFonts w:ascii="Arial" w:hAnsi="Arial" w:cs="Arial"/>
          <w:i/>
        </w:rPr>
      </w:pPr>
    </w:p>
    <w:p w:rsidR="00004338" w:rsidRDefault="00004338">
      <w:pPr>
        <w:spacing w:line="360" w:lineRule="atLeast"/>
        <w:jc w:val="right"/>
        <w:rPr>
          <w:rFonts w:ascii="Arial" w:hAnsi="Arial" w:cs="Arial"/>
          <w:i/>
        </w:rPr>
      </w:pPr>
    </w:p>
    <w:p w:rsidR="00004338" w:rsidRDefault="00004338">
      <w:pPr>
        <w:spacing w:line="360" w:lineRule="atLeast"/>
        <w:jc w:val="both"/>
        <w:rPr>
          <w:rFonts w:ascii="Arial" w:hAnsi="Arial" w:cs="Arial"/>
          <w:i/>
          <w:sz w:val="18"/>
        </w:rPr>
      </w:pPr>
      <w:r>
        <w:rPr>
          <w:rFonts w:ascii="Arial" w:hAnsi="Arial" w:cs="Arial"/>
          <w:i/>
          <w:sz w:val="18"/>
        </w:rPr>
        <w:t>.................................................................</w:t>
      </w:r>
      <w:r w:rsidR="00A42BB8">
        <w:rPr>
          <w:rFonts w:ascii="Arial" w:hAnsi="Arial" w:cs="Arial"/>
          <w:i/>
          <w:sz w:val="18"/>
        </w:rPr>
        <w:t>.</w:t>
      </w:r>
      <w:r>
        <w:rPr>
          <w:rFonts w:ascii="Arial" w:hAnsi="Arial" w:cs="Arial"/>
          <w:i/>
          <w:sz w:val="18"/>
        </w:rPr>
        <w:t>...............................................................………………………………………….</w:t>
      </w:r>
    </w:p>
    <w:p w:rsidR="00004338" w:rsidRDefault="00004338">
      <w:pPr>
        <w:jc w:val="center"/>
        <w:rPr>
          <w:rFonts w:ascii="Arial" w:hAnsi="Arial" w:cs="Arial"/>
          <w:i/>
          <w:sz w:val="18"/>
        </w:rPr>
      </w:pPr>
      <w:r>
        <w:rPr>
          <w:rFonts w:ascii="Arial" w:hAnsi="Arial" w:cs="Arial"/>
          <w:i/>
          <w:sz w:val="18"/>
        </w:rPr>
        <w:t>/nazwa i adres Wykonawcy – w przypadku oferty wspólnej wymienić wszystkich wykonawców/</w:t>
      </w:r>
    </w:p>
    <w:p w:rsidR="00004338" w:rsidRDefault="00004338">
      <w:pPr>
        <w:rPr>
          <w:rFonts w:ascii="Arial" w:hAnsi="Arial"/>
          <w:i/>
          <w:iCs/>
          <w:sz w:val="21"/>
          <w:szCs w:val="21"/>
        </w:rPr>
      </w:pPr>
    </w:p>
    <w:p w:rsidR="00004338" w:rsidRDefault="00004338">
      <w:pPr>
        <w:rPr>
          <w:rFonts w:ascii="Arial" w:hAnsi="Arial"/>
          <w:i/>
          <w:iCs/>
          <w:szCs w:val="21"/>
        </w:rPr>
      </w:pPr>
      <w:r>
        <w:rPr>
          <w:rFonts w:ascii="Arial" w:hAnsi="Arial"/>
          <w:i/>
          <w:iCs/>
          <w:szCs w:val="21"/>
        </w:rPr>
        <w:t xml:space="preserve"> *podać w zależności od podmiotu: NIP, KRS/</w:t>
      </w:r>
      <w:proofErr w:type="spellStart"/>
      <w:r>
        <w:rPr>
          <w:rFonts w:ascii="Arial" w:hAnsi="Arial"/>
          <w:i/>
          <w:iCs/>
          <w:szCs w:val="21"/>
        </w:rPr>
        <w:t>CEiDG</w:t>
      </w:r>
      <w:proofErr w:type="spellEnd"/>
      <w:r>
        <w:rPr>
          <w:rFonts w:ascii="Arial" w:hAnsi="Arial"/>
          <w:i/>
          <w:iCs/>
          <w:szCs w:val="21"/>
        </w:rPr>
        <w:t>:</w:t>
      </w:r>
    </w:p>
    <w:p w:rsidR="00004338" w:rsidRDefault="00004338">
      <w:pPr>
        <w:rPr>
          <w:rFonts w:ascii="Arial" w:hAnsi="Arial"/>
          <w:i/>
          <w:iCs/>
          <w:sz w:val="21"/>
          <w:szCs w:val="21"/>
        </w:rPr>
      </w:pPr>
    </w:p>
    <w:p w:rsidR="00004338" w:rsidRDefault="00004338">
      <w:pPr>
        <w:rPr>
          <w:rFonts w:ascii="Arial" w:hAnsi="Arial"/>
          <w:i/>
          <w:iCs/>
          <w:sz w:val="21"/>
          <w:szCs w:val="21"/>
        </w:rPr>
      </w:pPr>
      <w:r>
        <w:rPr>
          <w:rFonts w:ascii="Arial" w:hAnsi="Arial"/>
          <w:i/>
          <w:iCs/>
          <w:sz w:val="21"/>
          <w:szCs w:val="21"/>
        </w:rPr>
        <w:t>NIP</w:t>
      </w:r>
      <w:r w:rsidR="004E2FA2">
        <w:rPr>
          <w:rFonts w:ascii="Arial" w:hAnsi="Arial"/>
          <w:i/>
          <w:iCs/>
          <w:sz w:val="21"/>
          <w:szCs w:val="21"/>
        </w:rPr>
        <w:t xml:space="preserve">  </w:t>
      </w:r>
      <w:r>
        <w:rPr>
          <w:rFonts w:ascii="Arial" w:hAnsi="Arial"/>
          <w:i/>
          <w:iCs/>
          <w:sz w:val="21"/>
          <w:szCs w:val="21"/>
        </w:rPr>
        <w:t xml:space="preserve"> ......................................................           </w:t>
      </w:r>
      <w:r>
        <w:rPr>
          <w:rFonts w:ascii="Arial" w:hAnsi="Arial"/>
          <w:i/>
          <w:iCs/>
          <w:szCs w:val="21"/>
        </w:rPr>
        <w:t>KRS/</w:t>
      </w:r>
      <w:proofErr w:type="spellStart"/>
      <w:r>
        <w:rPr>
          <w:rFonts w:ascii="Arial" w:hAnsi="Arial"/>
          <w:i/>
          <w:iCs/>
          <w:szCs w:val="21"/>
        </w:rPr>
        <w:t>CEiDG</w:t>
      </w:r>
      <w:proofErr w:type="spellEnd"/>
      <w:r>
        <w:rPr>
          <w:rFonts w:ascii="Arial" w:hAnsi="Arial"/>
          <w:i/>
          <w:iCs/>
          <w:szCs w:val="21"/>
        </w:rPr>
        <w:t xml:space="preserve">* </w:t>
      </w:r>
      <w:r>
        <w:rPr>
          <w:rFonts w:ascii="Arial" w:hAnsi="Arial"/>
          <w:i/>
          <w:iCs/>
          <w:sz w:val="21"/>
          <w:szCs w:val="21"/>
        </w:rPr>
        <w:t>..........................................................</w:t>
      </w:r>
    </w:p>
    <w:p w:rsidR="00004338" w:rsidRDefault="00004338">
      <w:pPr>
        <w:jc w:val="both"/>
        <w:rPr>
          <w:rFonts w:ascii="Arial" w:hAnsi="Arial" w:cs="Arial"/>
          <w:i/>
          <w:sz w:val="18"/>
        </w:rPr>
      </w:pPr>
    </w:p>
    <w:p w:rsidR="00004338" w:rsidRDefault="00004338">
      <w:pPr>
        <w:jc w:val="both"/>
        <w:rPr>
          <w:rFonts w:ascii="Arial" w:hAnsi="Arial" w:cs="Arial"/>
          <w:i/>
          <w:sz w:val="18"/>
        </w:rPr>
      </w:pPr>
    </w:p>
    <w:p w:rsidR="00004338" w:rsidRDefault="00004338">
      <w:pPr>
        <w:jc w:val="both"/>
        <w:rPr>
          <w:rFonts w:ascii="Arial" w:hAnsi="Arial" w:cs="Arial"/>
          <w:i/>
          <w:sz w:val="18"/>
          <w:lang w:val="de-DE"/>
        </w:rPr>
      </w:pPr>
      <w:r>
        <w:rPr>
          <w:rFonts w:ascii="Arial" w:hAnsi="Arial" w:cs="Arial"/>
          <w:i/>
          <w:sz w:val="18"/>
          <w:lang w:val="de-DE"/>
        </w:rPr>
        <w:t>................................................................</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w:t>
      </w:r>
    </w:p>
    <w:p w:rsidR="00004338" w:rsidRDefault="00004338">
      <w:pPr>
        <w:ind w:left="567" w:firstLine="567"/>
        <w:rPr>
          <w:rFonts w:ascii="Arial" w:hAnsi="Arial" w:cs="Arial"/>
          <w:sz w:val="18"/>
          <w:lang w:val="de-DE"/>
        </w:rPr>
      </w:pPr>
      <w:r>
        <w:rPr>
          <w:rFonts w:ascii="Arial" w:hAnsi="Arial" w:cs="Arial"/>
          <w:i/>
          <w:sz w:val="18"/>
          <w:lang w:val="de-DE"/>
        </w:rPr>
        <w:t>/</w:t>
      </w:r>
      <w:proofErr w:type="spellStart"/>
      <w:r>
        <w:rPr>
          <w:rFonts w:ascii="Arial" w:hAnsi="Arial" w:cs="Arial"/>
          <w:i/>
          <w:sz w:val="18"/>
          <w:lang w:val="de-DE"/>
        </w:rPr>
        <w:t>telefon</w:t>
      </w:r>
      <w:proofErr w:type="spellEnd"/>
      <w:r>
        <w:rPr>
          <w:rFonts w:ascii="Arial" w:hAnsi="Arial" w:cs="Arial"/>
          <w:i/>
          <w:sz w:val="18"/>
          <w:lang w:val="de-DE"/>
        </w:rPr>
        <w:t xml:space="preserve">/ </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 xml:space="preserve">  / fax/</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p>
    <w:p w:rsidR="00004338" w:rsidRDefault="00004338">
      <w:pPr>
        <w:rPr>
          <w:rFonts w:ascii="Arial" w:hAnsi="Arial" w:cs="Arial"/>
          <w:b/>
          <w:lang w:val="de-DE"/>
        </w:rPr>
      </w:pPr>
    </w:p>
    <w:p w:rsidR="00004338" w:rsidRDefault="00004338">
      <w:pPr>
        <w:jc w:val="both"/>
        <w:rPr>
          <w:rFonts w:ascii="Arial" w:hAnsi="Arial" w:cs="Arial"/>
          <w:i/>
          <w:sz w:val="18"/>
          <w:lang w:val="de-DE"/>
        </w:rPr>
      </w:pPr>
      <w:r>
        <w:rPr>
          <w:rFonts w:ascii="Arial" w:hAnsi="Arial" w:cs="Arial"/>
          <w:i/>
          <w:sz w:val="18"/>
          <w:lang w:val="de-DE"/>
        </w:rPr>
        <w:t>................................................................</w:t>
      </w:r>
    </w:p>
    <w:p w:rsidR="00004338" w:rsidRDefault="00004338">
      <w:pPr>
        <w:ind w:left="567" w:firstLine="567"/>
        <w:rPr>
          <w:rFonts w:ascii="Arial" w:hAnsi="Arial" w:cs="Arial"/>
          <w:b/>
          <w:sz w:val="28"/>
          <w:lang w:val="de-DE"/>
        </w:rPr>
      </w:pPr>
      <w:r>
        <w:rPr>
          <w:rFonts w:ascii="Arial" w:hAnsi="Arial" w:cs="Arial"/>
          <w:i/>
          <w:sz w:val="18"/>
          <w:lang w:val="de-DE"/>
        </w:rPr>
        <w:t>/</w:t>
      </w:r>
      <w:proofErr w:type="spellStart"/>
      <w:r>
        <w:rPr>
          <w:rFonts w:ascii="Arial" w:hAnsi="Arial" w:cs="Arial"/>
          <w:i/>
          <w:sz w:val="18"/>
          <w:lang w:val="de-DE"/>
        </w:rPr>
        <w:t>e-mail</w:t>
      </w:r>
      <w:proofErr w:type="spellEnd"/>
      <w:r>
        <w:rPr>
          <w:rFonts w:ascii="Arial" w:hAnsi="Arial" w:cs="Arial"/>
          <w:i/>
          <w:sz w:val="18"/>
          <w:lang w:val="de-DE"/>
        </w:rPr>
        <w:t>/</w:t>
      </w:r>
    </w:p>
    <w:p w:rsidR="00004338" w:rsidRDefault="00004338">
      <w:pPr>
        <w:spacing w:line="360" w:lineRule="atLeast"/>
        <w:jc w:val="both"/>
        <w:rPr>
          <w:rFonts w:ascii="Arial" w:hAnsi="Arial" w:cs="Arial"/>
          <w:i/>
          <w:lang w:val="de-DE"/>
        </w:rPr>
      </w:pPr>
    </w:p>
    <w:p w:rsidR="00004338" w:rsidRDefault="00004338">
      <w:pPr>
        <w:rPr>
          <w:rFonts w:ascii="Arial" w:hAnsi="Arial" w:cs="Arial"/>
          <w:b/>
          <w:lang w:val="de-DE"/>
        </w:rPr>
      </w:pPr>
    </w:p>
    <w:p w:rsidR="00004338" w:rsidRDefault="00004338">
      <w:pPr>
        <w:jc w:val="center"/>
        <w:rPr>
          <w:rFonts w:ascii="Arial" w:hAnsi="Arial" w:cs="Arial"/>
          <w:b/>
          <w:sz w:val="28"/>
          <w:lang w:val="de-DE"/>
        </w:rPr>
      </w:pPr>
    </w:p>
    <w:p w:rsidR="00004338" w:rsidRDefault="00004338">
      <w:pPr>
        <w:jc w:val="center"/>
        <w:rPr>
          <w:rFonts w:ascii="Arial" w:hAnsi="Arial" w:cs="Arial"/>
          <w:b/>
        </w:rPr>
      </w:pPr>
      <w:r>
        <w:rPr>
          <w:rFonts w:ascii="Arial" w:hAnsi="Arial" w:cs="Arial"/>
          <w:b/>
          <w:sz w:val="28"/>
        </w:rPr>
        <w:t>OFERTA</w:t>
      </w:r>
    </w:p>
    <w:p w:rsidR="00004338" w:rsidRDefault="00004338">
      <w:pPr>
        <w:jc w:val="both"/>
        <w:rPr>
          <w:rFonts w:ascii="Arial" w:hAnsi="Arial" w:cs="Arial"/>
          <w:b/>
        </w:rPr>
      </w:pPr>
    </w:p>
    <w:p w:rsidR="00004338" w:rsidRDefault="00004338">
      <w:pPr>
        <w:jc w:val="both"/>
        <w:rPr>
          <w:rFonts w:ascii="Arial" w:hAnsi="Arial" w:cs="Arial"/>
          <w:b/>
        </w:rPr>
      </w:pPr>
    </w:p>
    <w:p w:rsidR="00004338" w:rsidRDefault="00004338">
      <w:pPr>
        <w:ind w:left="5670"/>
        <w:jc w:val="both"/>
        <w:rPr>
          <w:rFonts w:ascii="Arial" w:hAnsi="Arial" w:cs="Arial"/>
          <w:b/>
          <w:bCs/>
        </w:rPr>
      </w:pPr>
      <w:r>
        <w:rPr>
          <w:rFonts w:ascii="Arial" w:hAnsi="Arial" w:cs="Arial"/>
          <w:b/>
          <w:bCs/>
        </w:rPr>
        <w:t>Zamawiający:</w:t>
      </w:r>
    </w:p>
    <w:p w:rsidR="00004338" w:rsidRDefault="00004338">
      <w:pPr>
        <w:ind w:left="5670"/>
        <w:rPr>
          <w:rFonts w:ascii="Arial" w:hAnsi="Arial" w:cs="Arial"/>
          <w:b/>
          <w:bCs/>
        </w:rPr>
      </w:pPr>
      <w:r>
        <w:rPr>
          <w:rFonts w:ascii="Arial" w:hAnsi="Arial" w:cs="Arial"/>
          <w:b/>
          <w:bCs/>
        </w:rPr>
        <w:t>Przedsiębiorstwo Komunalne</w:t>
      </w:r>
    </w:p>
    <w:p w:rsidR="00004338" w:rsidRDefault="00004338">
      <w:pPr>
        <w:ind w:left="5670"/>
        <w:rPr>
          <w:rFonts w:ascii="Arial" w:hAnsi="Arial" w:cs="Arial"/>
          <w:b/>
          <w:bCs/>
        </w:rPr>
      </w:pPr>
      <w:r>
        <w:rPr>
          <w:rFonts w:ascii="Arial" w:hAnsi="Arial" w:cs="Arial"/>
          <w:b/>
          <w:bCs/>
        </w:rPr>
        <w:t>PEGIMEK Sp. z o.o.</w:t>
      </w:r>
    </w:p>
    <w:p w:rsidR="00004338" w:rsidRDefault="00004338">
      <w:pPr>
        <w:ind w:left="5670"/>
        <w:jc w:val="both"/>
        <w:rPr>
          <w:rFonts w:ascii="Arial" w:hAnsi="Arial" w:cs="Arial"/>
          <w:b/>
          <w:bCs/>
        </w:rPr>
      </w:pPr>
      <w:r>
        <w:rPr>
          <w:rFonts w:ascii="Arial" w:hAnsi="Arial" w:cs="Arial"/>
          <w:b/>
          <w:bCs/>
        </w:rPr>
        <w:t>ul. Konopnickiej 3, 21-040 Świdnik</w:t>
      </w:r>
    </w:p>
    <w:p w:rsidR="00004338" w:rsidRDefault="00004338">
      <w:pPr>
        <w:jc w:val="both"/>
        <w:rPr>
          <w:rFonts w:ascii="Arial" w:hAnsi="Arial" w:cs="Arial"/>
        </w:rPr>
      </w:pPr>
    </w:p>
    <w:p w:rsidR="00004338" w:rsidRDefault="00004338">
      <w:pPr>
        <w:pStyle w:val="Tekstpodstawowy2"/>
        <w:jc w:val="both"/>
        <w:rPr>
          <w:rFonts w:cs="Arial"/>
          <w:b w:val="0"/>
          <w:sz w:val="20"/>
        </w:rPr>
      </w:pPr>
    </w:p>
    <w:p w:rsidR="00004338" w:rsidRDefault="00004338">
      <w:pPr>
        <w:pStyle w:val="Tekstpodstawowy2"/>
        <w:jc w:val="both"/>
        <w:rPr>
          <w:rFonts w:cs="Arial"/>
          <w:b w:val="0"/>
          <w:sz w:val="20"/>
        </w:rPr>
      </w:pPr>
      <w:r>
        <w:rPr>
          <w:rFonts w:cs="Arial"/>
          <w:b w:val="0"/>
          <w:sz w:val="20"/>
        </w:rPr>
        <w:t xml:space="preserve">Odpowiadając na ogłoszenie o przetargu pisemnym na: </w:t>
      </w:r>
    </w:p>
    <w:p w:rsidR="00004338" w:rsidRDefault="00004338">
      <w:pPr>
        <w:pStyle w:val="Tekstpodstawowy2"/>
        <w:jc w:val="both"/>
        <w:rPr>
          <w:rFonts w:cs="Arial"/>
          <w:bCs/>
          <w:sz w:val="20"/>
        </w:rPr>
      </w:pPr>
    </w:p>
    <w:p w:rsidR="00004338" w:rsidRDefault="00004338">
      <w:pPr>
        <w:pStyle w:val="Tekstpodstawowy2"/>
        <w:jc w:val="both"/>
        <w:rPr>
          <w:rFonts w:cs="Arial"/>
          <w:bCs/>
          <w:sz w:val="20"/>
        </w:rPr>
      </w:pPr>
    </w:p>
    <w:p w:rsidR="00004338" w:rsidRDefault="00004338">
      <w:pPr>
        <w:pStyle w:val="SIWZ2"/>
        <w:jc w:val="center"/>
        <w:rPr>
          <w:rFonts w:ascii="Arial" w:hAnsi="Arial"/>
          <w:b/>
          <w:bCs/>
          <w:i/>
          <w:iCs/>
          <w:color w:val="000000"/>
          <w:sz w:val="32"/>
          <w:szCs w:val="26"/>
        </w:rPr>
      </w:pPr>
      <w:bookmarkStart w:id="0" w:name="_Hlk500230520"/>
      <w:r>
        <w:rPr>
          <w:rFonts w:ascii="Arial" w:hAnsi="Arial"/>
          <w:b/>
          <w:bCs/>
          <w:i/>
          <w:iCs/>
          <w:color w:val="000000"/>
          <w:sz w:val="32"/>
          <w:szCs w:val="26"/>
        </w:rPr>
        <w:t>DOSTAWA ODZIEŻY I BUTÓW ROBOCZYCH ORAZ ŚRODKÓW OCHRONY INDYWIDUALNEJ W 20</w:t>
      </w:r>
      <w:r w:rsidR="008C6469">
        <w:rPr>
          <w:rFonts w:ascii="Arial" w:hAnsi="Arial"/>
          <w:b/>
          <w:bCs/>
          <w:i/>
          <w:iCs/>
          <w:color w:val="000000"/>
          <w:sz w:val="32"/>
          <w:szCs w:val="26"/>
        </w:rPr>
        <w:t>20</w:t>
      </w:r>
      <w:r>
        <w:rPr>
          <w:rFonts w:ascii="Arial" w:hAnsi="Arial"/>
          <w:b/>
          <w:bCs/>
          <w:i/>
          <w:iCs/>
          <w:color w:val="000000"/>
          <w:sz w:val="32"/>
          <w:szCs w:val="26"/>
        </w:rPr>
        <w:t xml:space="preserve"> R.</w:t>
      </w:r>
    </w:p>
    <w:p w:rsidR="00004338" w:rsidRDefault="00004338">
      <w:pPr>
        <w:pStyle w:val="Tekstpodstawowy2"/>
        <w:jc w:val="center"/>
        <w:rPr>
          <w:rFonts w:cs="Arial"/>
          <w:b w:val="0"/>
          <w:sz w:val="20"/>
        </w:rPr>
      </w:pPr>
    </w:p>
    <w:bookmarkEnd w:id="0"/>
    <w:p w:rsidR="00004338" w:rsidRDefault="00004338">
      <w:pPr>
        <w:pStyle w:val="Tekstpodstawowy2"/>
        <w:jc w:val="center"/>
        <w:rPr>
          <w:rFonts w:cs="Arial"/>
          <w:b w:val="0"/>
          <w:sz w:val="20"/>
        </w:rPr>
      </w:pPr>
    </w:p>
    <w:p w:rsidR="00004338" w:rsidRDefault="00004338">
      <w:pPr>
        <w:pStyle w:val="Tekstpodstawowy2"/>
        <w:jc w:val="both"/>
        <w:rPr>
          <w:rFonts w:cs="Arial"/>
          <w:b w:val="0"/>
          <w:sz w:val="20"/>
        </w:rPr>
      </w:pPr>
      <w:r>
        <w:rPr>
          <w:rFonts w:cs="Arial"/>
          <w:b w:val="0"/>
          <w:sz w:val="20"/>
        </w:rPr>
        <w:t>zgodnie z wymaganiami określonymi w SIWZ:</w:t>
      </w:r>
    </w:p>
    <w:p w:rsidR="00004338" w:rsidRDefault="00004338">
      <w:pPr>
        <w:jc w:val="both"/>
        <w:rPr>
          <w:rFonts w:ascii="Arial" w:hAnsi="Arial" w:cs="Arial"/>
        </w:rPr>
      </w:pPr>
    </w:p>
    <w:p w:rsidR="00004338" w:rsidRDefault="00004338">
      <w:pPr>
        <w:numPr>
          <w:ilvl w:val="2"/>
          <w:numId w:val="1"/>
        </w:numPr>
        <w:tabs>
          <w:tab w:val="clear" w:pos="2340"/>
        </w:tabs>
        <w:ind w:left="284" w:hanging="284"/>
        <w:jc w:val="both"/>
        <w:rPr>
          <w:rFonts w:ascii="Arial" w:hAnsi="Arial" w:cs="Arial"/>
        </w:rPr>
      </w:pPr>
      <w:r>
        <w:rPr>
          <w:rFonts w:ascii="Arial" w:hAnsi="Arial" w:cs="Arial"/>
        </w:rPr>
        <w:t xml:space="preserve">Oferujemy wykonanie przedmiotu zamówienia za cenę: </w:t>
      </w:r>
    </w:p>
    <w:p w:rsidR="00004338" w:rsidRDefault="00004338">
      <w:pPr>
        <w:jc w:val="both"/>
        <w:rPr>
          <w:rFonts w:ascii="Arial" w:hAnsi="Arial" w:cs="Arial"/>
        </w:rPr>
      </w:pPr>
    </w:p>
    <w:p w:rsidR="00004338" w:rsidRDefault="00004338">
      <w:pPr>
        <w:jc w:val="both"/>
        <w:rPr>
          <w:rFonts w:ascii="Arial" w:hAnsi="Arial" w:cs="Arial"/>
        </w:rPr>
      </w:pPr>
      <w:r>
        <w:rPr>
          <w:rFonts w:ascii="Arial" w:hAnsi="Arial" w:cs="Arial"/>
        </w:rPr>
        <w:t xml:space="preserve">netto ............................................ zł + podatek VAT ..........% w kwocie ........................................... zł; </w:t>
      </w:r>
    </w:p>
    <w:p w:rsidR="00004338" w:rsidRDefault="00004338">
      <w:pPr>
        <w:jc w:val="both"/>
        <w:rPr>
          <w:rFonts w:ascii="Arial" w:hAnsi="Arial" w:cs="Arial"/>
        </w:rPr>
      </w:pPr>
    </w:p>
    <w:p w:rsidR="00004338" w:rsidRDefault="00004338">
      <w:pPr>
        <w:jc w:val="both"/>
        <w:rPr>
          <w:rFonts w:ascii="Arial" w:hAnsi="Arial" w:cs="Arial"/>
        </w:rPr>
      </w:pPr>
      <w:r>
        <w:rPr>
          <w:rFonts w:ascii="Arial" w:hAnsi="Arial" w:cs="Arial"/>
        </w:rPr>
        <w:t>brutto ............................................ zł;</w:t>
      </w:r>
    </w:p>
    <w:p w:rsidR="00004338" w:rsidRDefault="00004338">
      <w:pPr>
        <w:jc w:val="both"/>
        <w:rPr>
          <w:rFonts w:ascii="Arial" w:hAnsi="Arial" w:cs="Arial"/>
        </w:rPr>
      </w:pPr>
    </w:p>
    <w:p w:rsidR="00004338" w:rsidRDefault="00004338">
      <w:pPr>
        <w:jc w:val="both"/>
        <w:rPr>
          <w:rFonts w:ascii="Arial" w:hAnsi="Arial" w:cs="Arial"/>
        </w:rPr>
      </w:pPr>
      <w:r>
        <w:rPr>
          <w:rFonts w:ascii="Arial" w:hAnsi="Arial" w:cs="Arial"/>
        </w:rPr>
        <w:t>słownie brutto: .......................................................................................................................................... zł</w:t>
      </w:r>
    </w:p>
    <w:p w:rsidR="009D6244" w:rsidRDefault="009D6244">
      <w:pPr>
        <w:jc w:val="both"/>
        <w:rPr>
          <w:rFonts w:ascii="Arial" w:hAnsi="Arial" w:cs="Arial"/>
        </w:rPr>
      </w:pPr>
      <w:r>
        <w:rPr>
          <w:rFonts w:ascii="Arial" w:hAnsi="Arial" w:cs="Arial"/>
        </w:rPr>
        <w:t>zgodnie z załączoną kalkulacją cenową wg zał. nr 2.</w:t>
      </w:r>
    </w:p>
    <w:p w:rsidR="00004338" w:rsidRDefault="00004338">
      <w:pPr>
        <w:numPr>
          <w:ilvl w:val="0"/>
          <w:numId w:val="2"/>
        </w:numPr>
        <w:spacing w:before="120"/>
        <w:jc w:val="both"/>
        <w:rPr>
          <w:rFonts w:ascii="Arial" w:hAnsi="Arial" w:cs="Arial"/>
          <w:b/>
          <w:bCs/>
        </w:rPr>
      </w:pPr>
      <w:r>
        <w:rPr>
          <w:rFonts w:ascii="Arial" w:hAnsi="Arial" w:cs="Arial"/>
        </w:rPr>
        <w:t xml:space="preserve">Przedmiot zamówienia wykonamy w terminie: </w:t>
      </w:r>
      <w:r>
        <w:rPr>
          <w:rFonts w:ascii="Arial" w:hAnsi="Arial" w:cs="Arial"/>
          <w:b/>
          <w:bCs/>
        </w:rPr>
        <w:t xml:space="preserve">od dnia </w:t>
      </w:r>
      <w:r w:rsidR="009D6244">
        <w:rPr>
          <w:rFonts w:ascii="Arial" w:hAnsi="Arial" w:cs="Arial"/>
          <w:b/>
          <w:bCs/>
        </w:rPr>
        <w:t>podpisania umowy</w:t>
      </w:r>
      <w:r>
        <w:rPr>
          <w:rFonts w:ascii="Arial" w:hAnsi="Arial" w:cs="Arial"/>
        </w:rPr>
        <w:t xml:space="preserve"> </w:t>
      </w:r>
      <w:r>
        <w:rPr>
          <w:rFonts w:ascii="Arial" w:hAnsi="Arial" w:cs="Arial"/>
          <w:b/>
          <w:bCs/>
        </w:rPr>
        <w:t>do 31.12.20</w:t>
      </w:r>
      <w:r w:rsidR="008C6469">
        <w:rPr>
          <w:rFonts w:ascii="Arial" w:hAnsi="Arial" w:cs="Arial"/>
          <w:b/>
          <w:bCs/>
        </w:rPr>
        <w:t>20</w:t>
      </w:r>
      <w:r>
        <w:rPr>
          <w:rFonts w:ascii="Arial" w:hAnsi="Arial" w:cs="Arial"/>
          <w:b/>
          <w:bCs/>
        </w:rPr>
        <w:t xml:space="preserve">. </w:t>
      </w:r>
    </w:p>
    <w:p w:rsidR="00004338" w:rsidRDefault="00004338">
      <w:pPr>
        <w:numPr>
          <w:ilvl w:val="0"/>
          <w:numId w:val="2"/>
        </w:numPr>
        <w:spacing w:before="120"/>
        <w:jc w:val="both"/>
        <w:rPr>
          <w:rFonts w:ascii="Arial" w:hAnsi="Arial" w:cs="Arial"/>
        </w:rPr>
      </w:pPr>
      <w:r>
        <w:rPr>
          <w:rFonts w:ascii="Arial" w:hAnsi="Arial" w:cs="Arial"/>
        </w:rPr>
        <w:t>Oświadczamy, że zapoznaliśmy się ze specyfikacją istotnych warunków zamówienia (w tym ze wzorem umowy) i nie wnosimy do niej zastrzeżeń oraz przyjmujemy warunki w niej zawarte.</w:t>
      </w:r>
    </w:p>
    <w:p w:rsidR="00004338" w:rsidRDefault="00004338">
      <w:pPr>
        <w:numPr>
          <w:ilvl w:val="0"/>
          <w:numId w:val="2"/>
        </w:numPr>
        <w:spacing w:before="120"/>
        <w:jc w:val="both"/>
        <w:rPr>
          <w:rFonts w:ascii="Arial" w:hAnsi="Arial" w:cs="Arial"/>
        </w:rPr>
      </w:pPr>
      <w:r>
        <w:rPr>
          <w:rFonts w:ascii="Arial" w:hAnsi="Arial" w:cs="Arial"/>
        </w:rPr>
        <w:t>Oświadczamy, że uważamy się za związanych niniejszą ofertą na czas wskazany w SIWZ.</w:t>
      </w:r>
    </w:p>
    <w:p w:rsidR="00004338" w:rsidRDefault="00004338">
      <w:pPr>
        <w:numPr>
          <w:ilvl w:val="0"/>
          <w:numId w:val="2"/>
        </w:numPr>
        <w:spacing w:before="120"/>
        <w:jc w:val="both"/>
        <w:rPr>
          <w:rFonts w:ascii="Arial" w:hAnsi="Arial" w:cs="Arial"/>
        </w:rPr>
      </w:pPr>
      <w:r>
        <w:rPr>
          <w:rFonts w:ascii="Arial" w:hAnsi="Arial" w:cs="Arial"/>
        </w:rPr>
        <w:t>Zamówienie zamierzamy wykonać sami.*</w:t>
      </w:r>
    </w:p>
    <w:p w:rsidR="00004338" w:rsidRDefault="00004338">
      <w:pPr>
        <w:jc w:val="both"/>
        <w:rPr>
          <w:rFonts w:ascii="Arial" w:hAnsi="Arial" w:cs="Arial"/>
        </w:rPr>
      </w:pPr>
    </w:p>
    <w:p w:rsidR="00004338" w:rsidRDefault="00004338">
      <w:pPr>
        <w:numPr>
          <w:ilvl w:val="0"/>
          <w:numId w:val="2"/>
        </w:numPr>
        <w:jc w:val="both"/>
        <w:rPr>
          <w:rFonts w:ascii="Arial" w:hAnsi="Arial" w:cs="Arial"/>
        </w:rPr>
      </w:pPr>
      <w:r>
        <w:rPr>
          <w:rFonts w:ascii="Arial" w:hAnsi="Arial" w:cs="Arial"/>
        </w:rPr>
        <w:t>Następujące części zamówienia zamierzamy zlecić  podwykonawcom:*</w:t>
      </w:r>
    </w:p>
    <w:p w:rsidR="00004338" w:rsidRDefault="00004338">
      <w:pPr>
        <w:jc w:val="both"/>
        <w:rPr>
          <w:rFonts w:ascii="Arial" w:hAnsi="Arial" w:cs="Arial"/>
        </w:rPr>
      </w:pPr>
      <w:r>
        <w:rPr>
          <w:rFonts w:ascii="Arial" w:hAnsi="Arial" w:cs="Arial"/>
        </w:rPr>
        <w:lastRenderedPageBreak/>
        <w:t>1/........................................................................................................................</w:t>
      </w:r>
    </w:p>
    <w:p w:rsidR="00004338" w:rsidRDefault="00004338">
      <w:pPr>
        <w:jc w:val="both"/>
        <w:rPr>
          <w:rFonts w:ascii="Arial" w:hAnsi="Arial" w:cs="Arial"/>
        </w:rPr>
      </w:pPr>
      <w:r>
        <w:rPr>
          <w:rFonts w:ascii="Arial" w:hAnsi="Arial" w:cs="Arial"/>
        </w:rPr>
        <w:t>2/........................................................................................................................</w:t>
      </w:r>
    </w:p>
    <w:p w:rsidR="00004338" w:rsidRDefault="00004338">
      <w:pPr>
        <w:numPr>
          <w:ilvl w:val="0"/>
          <w:numId w:val="2"/>
        </w:numPr>
        <w:spacing w:before="120"/>
        <w:jc w:val="both"/>
        <w:rPr>
          <w:rFonts w:ascii="Arial" w:hAnsi="Arial" w:cs="Arial"/>
        </w:rPr>
      </w:pPr>
      <w:r>
        <w:rPr>
          <w:rFonts w:ascii="Arial" w:hAnsi="Arial" w:cs="Arial"/>
        </w:rPr>
        <w:t>Nazwy podwykonawców:</w:t>
      </w:r>
    </w:p>
    <w:p w:rsidR="00004338" w:rsidRDefault="00004338">
      <w:pPr>
        <w:spacing w:before="120"/>
        <w:jc w:val="both"/>
        <w:rPr>
          <w:rFonts w:ascii="Arial" w:hAnsi="Arial" w:cs="Arial"/>
        </w:rPr>
      </w:pPr>
      <w:r>
        <w:rPr>
          <w:rFonts w:ascii="Arial" w:hAnsi="Arial" w:cs="Arial"/>
        </w:rPr>
        <w:t>1/........................................................................................................................</w:t>
      </w:r>
    </w:p>
    <w:p w:rsidR="00004338" w:rsidRDefault="00004338">
      <w:pPr>
        <w:jc w:val="both"/>
        <w:rPr>
          <w:rFonts w:ascii="Arial" w:hAnsi="Arial" w:cs="Arial"/>
        </w:rPr>
      </w:pPr>
      <w:r>
        <w:rPr>
          <w:rFonts w:ascii="Arial" w:hAnsi="Arial" w:cs="Arial"/>
        </w:rPr>
        <w:t>2/........................................................................................................................</w:t>
      </w:r>
    </w:p>
    <w:p w:rsidR="00004338" w:rsidRDefault="00004338">
      <w:pPr>
        <w:numPr>
          <w:ilvl w:val="0"/>
          <w:numId w:val="2"/>
        </w:numPr>
        <w:spacing w:before="120"/>
        <w:jc w:val="both"/>
        <w:rPr>
          <w:rFonts w:ascii="Arial" w:hAnsi="Arial" w:cs="Arial"/>
        </w:rPr>
      </w:pPr>
      <w:r>
        <w:rPr>
          <w:rFonts w:ascii="Arial" w:hAnsi="Arial" w:cs="Arial"/>
        </w:rPr>
        <w:t xml:space="preserve">W przypadku przyznania nam zamówienia, zobowiązujemy się do zawarcia umowy w miejscu i terminie wskazanym przez zamawiającego. </w:t>
      </w:r>
    </w:p>
    <w:p w:rsidR="00004338" w:rsidRDefault="00004338">
      <w:pPr>
        <w:numPr>
          <w:ilvl w:val="0"/>
          <w:numId w:val="2"/>
        </w:numPr>
        <w:tabs>
          <w:tab w:val="num" w:pos="2340"/>
        </w:tabs>
        <w:spacing w:before="120"/>
        <w:jc w:val="both"/>
        <w:rPr>
          <w:rFonts w:ascii="Arial" w:hAnsi="Arial" w:cs="Arial"/>
        </w:rPr>
      </w:pPr>
      <w:r>
        <w:rPr>
          <w:rFonts w:ascii="Arial" w:hAnsi="Arial" w:cs="Arial"/>
        </w:rPr>
        <w:t>Oświadczamy, że uzyskaliśmy wszystkie informacje potrzebne do sporządzenia oferty, a oferowana cena zawiera wszystkie koszty związane z realizacją zamówienia.</w:t>
      </w:r>
    </w:p>
    <w:p w:rsidR="00004338" w:rsidRDefault="00004338">
      <w:pPr>
        <w:numPr>
          <w:ilvl w:val="0"/>
          <w:numId w:val="2"/>
        </w:numPr>
        <w:tabs>
          <w:tab w:val="num" w:pos="2340"/>
        </w:tabs>
        <w:spacing w:before="120"/>
        <w:jc w:val="both"/>
        <w:rPr>
          <w:rFonts w:ascii="Arial" w:hAnsi="Arial" w:cs="Arial"/>
        </w:rPr>
      </w:pPr>
      <w:r>
        <w:rPr>
          <w:rFonts w:ascii="Arial" w:hAnsi="Arial" w:cs="Arial"/>
        </w:rPr>
        <w:t>Wadium o wartości .......………........................ wnieśliśmy w dniu ................................ w formie ...........................................…….</w:t>
      </w:r>
    </w:p>
    <w:p w:rsidR="00004338" w:rsidRDefault="00004338">
      <w:pPr>
        <w:tabs>
          <w:tab w:val="num" w:pos="2340"/>
        </w:tabs>
        <w:spacing w:before="120"/>
        <w:ind w:left="360"/>
        <w:jc w:val="both"/>
        <w:rPr>
          <w:rFonts w:ascii="Arial" w:hAnsi="Arial" w:cs="Arial"/>
        </w:rPr>
      </w:pPr>
      <w:r>
        <w:rPr>
          <w:rFonts w:ascii="Arial" w:hAnsi="Arial" w:cs="Arial"/>
        </w:rPr>
        <w:t xml:space="preserve">Wadium (wniesione w pieniądzu) należy zwrócić na konto: </w:t>
      </w:r>
    </w:p>
    <w:p w:rsidR="00004338" w:rsidRDefault="00004338">
      <w:pPr>
        <w:tabs>
          <w:tab w:val="num" w:pos="2340"/>
        </w:tabs>
        <w:spacing w:before="120"/>
        <w:ind w:left="360"/>
        <w:jc w:val="both"/>
        <w:rPr>
          <w:rFonts w:ascii="Arial" w:hAnsi="Arial" w:cs="Arial"/>
        </w:rPr>
      </w:pPr>
      <w:r>
        <w:rPr>
          <w:rFonts w:ascii="Arial" w:hAnsi="Arial" w:cs="Arial"/>
        </w:rPr>
        <w:t>............................................................................................................................................</w:t>
      </w:r>
    </w:p>
    <w:p w:rsidR="00004338" w:rsidRDefault="00004338">
      <w:pPr>
        <w:ind w:left="360"/>
        <w:jc w:val="both"/>
        <w:rPr>
          <w:rFonts w:ascii="Arial" w:hAnsi="Arial" w:cs="Arial"/>
        </w:rPr>
      </w:pPr>
    </w:p>
    <w:p w:rsidR="00004338" w:rsidRDefault="00004338">
      <w:pPr>
        <w:jc w:val="both"/>
        <w:rPr>
          <w:rFonts w:ascii="Arial" w:hAnsi="Arial"/>
          <w:i/>
          <w:iCs/>
          <w:sz w:val="18"/>
        </w:rPr>
      </w:pPr>
    </w:p>
    <w:p w:rsidR="00004338" w:rsidRDefault="00004338">
      <w:pPr>
        <w:jc w:val="both"/>
        <w:rPr>
          <w:rFonts w:ascii="Arial" w:hAnsi="Arial" w:cs="Arial"/>
          <w:i/>
          <w:iCs/>
          <w:sz w:val="18"/>
        </w:rPr>
      </w:pPr>
      <w:r>
        <w:rPr>
          <w:rFonts w:ascii="Arial" w:hAnsi="Arial" w:cs="Arial"/>
          <w:i/>
          <w:iCs/>
          <w:sz w:val="18"/>
          <w:vertAlign w:val="superscript"/>
        </w:rPr>
        <w:t>*</w:t>
      </w:r>
      <w:r>
        <w:rPr>
          <w:rFonts w:ascii="Arial" w:hAnsi="Arial" w:cs="Arial"/>
          <w:i/>
          <w:iCs/>
          <w:sz w:val="18"/>
        </w:rPr>
        <w:t>niepotrzebne skreślić</w:t>
      </w:r>
    </w:p>
    <w:p w:rsidR="00004338" w:rsidRDefault="00004338">
      <w:pPr>
        <w:jc w:val="both"/>
        <w:rPr>
          <w:rFonts w:ascii="Arial" w:hAnsi="Arial" w:cs="Arial"/>
        </w:rPr>
      </w:pPr>
    </w:p>
    <w:p w:rsidR="00004338" w:rsidRDefault="00004338">
      <w:pPr>
        <w:jc w:val="both"/>
        <w:rPr>
          <w:rFonts w:ascii="Arial" w:hAnsi="Arial" w:cs="Arial"/>
        </w:rPr>
      </w:pPr>
    </w:p>
    <w:p w:rsidR="00004338" w:rsidRDefault="00004338">
      <w:pPr>
        <w:jc w:val="both"/>
        <w:rPr>
          <w:rFonts w:ascii="Arial" w:hAnsi="Arial" w:cs="Arial"/>
        </w:rPr>
      </w:pPr>
    </w:p>
    <w:p w:rsidR="00004338" w:rsidRDefault="00004338">
      <w:pPr>
        <w:jc w:val="both"/>
        <w:rPr>
          <w:rFonts w:ascii="Arial" w:hAnsi="Arial" w:cs="Arial"/>
        </w:rPr>
      </w:pPr>
    </w:p>
    <w:p w:rsidR="00004338" w:rsidRDefault="00004338">
      <w:pPr>
        <w:jc w:val="both"/>
        <w:rPr>
          <w:rFonts w:ascii="Arial" w:hAnsi="Arial" w:cs="Arial"/>
        </w:rPr>
      </w:pPr>
    </w:p>
    <w:p w:rsidR="00004338" w:rsidRDefault="00004338">
      <w:pPr>
        <w:jc w:val="both"/>
        <w:rPr>
          <w:rFonts w:ascii="Arial" w:hAnsi="Arial" w:cs="Arial"/>
        </w:rPr>
      </w:pPr>
    </w:p>
    <w:p w:rsidR="00004338" w:rsidRDefault="00004338">
      <w:pPr>
        <w:jc w:val="both"/>
        <w:rPr>
          <w:rFonts w:ascii="Arial" w:hAnsi="Arial" w:cs="Arial"/>
          <w:i/>
          <w:sz w:val="18"/>
        </w:rPr>
      </w:pPr>
      <w:r>
        <w:rPr>
          <w:rFonts w:ascii="Arial" w:hAnsi="Arial" w:cs="Arial"/>
          <w:i/>
          <w:sz w:val="18"/>
        </w:rPr>
        <w:t>........................................................</w:t>
      </w:r>
    </w:p>
    <w:p w:rsidR="00004338" w:rsidRDefault="00004338">
      <w:pPr>
        <w:jc w:val="both"/>
        <w:rPr>
          <w:rFonts w:ascii="Arial" w:hAnsi="Arial" w:cs="Arial"/>
          <w:sz w:val="18"/>
        </w:rPr>
      </w:pPr>
      <w:r>
        <w:rPr>
          <w:rFonts w:ascii="Arial" w:hAnsi="Arial" w:cs="Arial"/>
          <w:i/>
          <w:sz w:val="18"/>
        </w:rPr>
        <w:t xml:space="preserve">       / miejscowość i data/</w:t>
      </w:r>
    </w:p>
    <w:p w:rsidR="00004338" w:rsidRDefault="00004338">
      <w:pPr>
        <w:jc w:val="both"/>
        <w:rPr>
          <w:rFonts w:ascii="Arial" w:hAnsi="Arial" w:cs="Arial"/>
        </w:rPr>
      </w:pPr>
    </w:p>
    <w:p w:rsidR="00004338" w:rsidRDefault="00004338">
      <w:pPr>
        <w:jc w:val="both"/>
        <w:rPr>
          <w:rFonts w:ascii="Arial" w:hAnsi="Arial" w:cs="Arial"/>
        </w:rPr>
      </w:pPr>
    </w:p>
    <w:p w:rsidR="00004338" w:rsidRDefault="00004338">
      <w:pPr>
        <w:jc w:val="both"/>
        <w:rPr>
          <w:rFonts w:ascii="Arial" w:hAnsi="Arial" w:cs="Arial"/>
        </w:rPr>
      </w:pPr>
    </w:p>
    <w:p w:rsidR="00004338" w:rsidRDefault="00004338">
      <w:pPr>
        <w:jc w:val="both"/>
        <w:rPr>
          <w:rFonts w:ascii="Arial" w:hAnsi="Arial" w:cs="Arial"/>
        </w:rPr>
      </w:pPr>
    </w:p>
    <w:p w:rsidR="00004338" w:rsidRDefault="00004338">
      <w:pPr>
        <w:jc w:val="both"/>
        <w:rPr>
          <w:rFonts w:ascii="Arial" w:hAnsi="Arial" w:cs="Arial"/>
        </w:rPr>
      </w:pPr>
    </w:p>
    <w:p w:rsidR="00004338" w:rsidRDefault="00004338">
      <w:pPr>
        <w:ind w:left="567"/>
        <w:jc w:val="right"/>
        <w:rPr>
          <w:rFonts w:ascii="Arial" w:hAnsi="Arial" w:cs="Arial"/>
          <w:sz w:val="22"/>
        </w:rPr>
      </w:pPr>
      <w:r>
        <w:rPr>
          <w:rFonts w:ascii="Arial" w:hAnsi="Arial" w:cs="Arial"/>
          <w:sz w:val="22"/>
        </w:rPr>
        <w:t>.............................................................................</w:t>
      </w:r>
    </w:p>
    <w:p w:rsidR="00004338" w:rsidRDefault="00004338">
      <w:pPr>
        <w:ind w:left="3969" w:firstLine="567"/>
        <w:jc w:val="center"/>
        <w:rPr>
          <w:rFonts w:ascii="Arial" w:hAnsi="Arial" w:cs="Arial"/>
        </w:rPr>
      </w:pPr>
      <w:r>
        <w:rPr>
          <w:rFonts w:ascii="Arial" w:hAnsi="Arial" w:cs="Arial"/>
          <w:i/>
        </w:rPr>
        <w:t>/podpis i pieczęć Wykonawcy/</w:t>
      </w:r>
      <w:r>
        <w:rPr>
          <w:rFonts w:ascii="Arial" w:hAnsi="Arial" w:cs="Arial"/>
        </w:rPr>
        <w:t xml:space="preserve"> </w:t>
      </w: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004338" w:rsidRDefault="00004338">
      <w:pPr>
        <w:rPr>
          <w:rFonts w:ascii="Arial" w:hAnsi="Arial" w:cs="Arial"/>
        </w:rPr>
      </w:pPr>
    </w:p>
    <w:p w:rsidR="009A41A5" w:rsidRDefault="009A41A5" w:rsidP="009A41A5">
      <w:pPr>
        <w:jc w:val="right"/>
        <w:rPr>
          <w:rFonts w:ascii="Arial" w:hAnsi="Arial"/>
          <w:i/>
          <w:iCs/>
        </w:rPr>
      </w:pPr>
      <w:r>
        <w:rPr>
          <w:rFonts w:ascii="Arial" w:hAnsi="Arial"/>
          <w:i/>
          <w:iCs/>
        </w:rPr>
        <w:lastRenderedPageBreak/>
        <w:t xml:space="preserve">Załącznik nr </w:t>
      </w:r>
      <w:r w:rsidR="00D11515">
        <w:rPr>
          <w:rFonts w:ascii="Arial" w:hAnsi="Arial"/>
          <w:i/>
          <w:iCs/>
        </w:rPr>
        <w:t>3</w:t>
      </w:r>
    </w:p>
    <w:p w:rsidR="009A41A5" w:rsidRDefault="009A41A5" w:rsidP="009A41A5">
      <w:pPr>
        <w:rPr>
          <w:rFonts w:ascii="Arial" w:hAnsi="Arial" w:cs="Arial"/>
          <w:b/>
          <w:bCs/>
        </w:rPr>
      </w:pPr>
      <w:r>
        <w:rPr>
          <w:rFonts w:ascii="Arial" w:hAnsi="Arial" w:cs="Arial"/>
          <w:b/>
          <w:bCs/>
        </w:rPr>
        <w:t>Nazwa i adres Wykonawcy: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9A41A5" w:rsidRDefault="009A41A5" w:rsidP="009A41A5">
      <w:pPr>
        <w:rPr>
          <w:rFonts w:ascii="Arial" w:hAnsi="Arial" w:cs="Arial"/>
        </w:rPr>
      </w:pPr>
    </w:p>
    <w:p w:rsidR="009A41A5" w:rsidRDefault="009A41A5" w:rsidP="009A41A5">
      <w:pPr>
        <w:rPr>
          <w:rFonts w:ascii="Arial" w:hAnsi="Arial" w:cs="Arial"/>
        </w:rPr>
      </w:pPr>
      <w:r>
        <w:rPr>
          <w:rFonts w:ascii="Arial" w:hAnsi="Arial" w:cs="Arial"/>
        </w:rPr>
        <w:t>.............................................................</w:t>
      </w:r>
    </w:p>
    <w:p w:rsidR="009A41A5" w:rsidRDefault="009A41A5" w:rsidP="009A41A5">
      <w:pPr>
        <w:rPr>
          <w:rFonts w:ascii="Arial" w:hAnsi="Arial" w:cs="Arial"/>
        </w:rPr>
      </w:pPr>
      <w:r>
        <w:rPr>
          <w:rFonts w:ascii="Arial" w:hAnsi="Arial" w:cs="Arial"/>
        </w:rPr>
        <w:t>.............................................................</w:t>
      </w:r>
    </w:p>
    <w:p w:rsidR="009A41A5" w:rsidRDefault="009A41A5" w:rsidP="009A41A5">
      <w:pPr>
        <w:rPr>
          <w:rFonts w:ascii="Arial" w:hAnsi="Arial" w:cs="Arial"/>
        </w:rPr>
      </w:pPr>
      <w:r>
        <w:rPr>
          <w:rFonts w:ascii="Arial" w:hAnsi="Arial" w:cs="Arial"/>
        </w:rPr>
        <w:t>.............................................................</w:t>
      </w:r>
    </w:p>
    <w:p w:rsidR="009A41A5" w:rsidRDefault="009A41A5" w:rsidP="009A41A5">
      <w:pPr>
        <w:rPr>
          <w:rFonts w:ascii="Arial" w:hAnsi="Arial" w:cs="Arial"/>
          <w:i/>
          <w:iCs/>
          <w:szCs w:val="21"/>
        </w:rPr>
      </w:pPr>
      <w:r>
        <w:rPr>
          <w:rFonts w:ascii="Arial" w:hAnsi="Arial" w:cs="Arial"/>
          <w:i/>
          <w:iCs/>
          <w:szCs w:val="21"/>
        </w:rPr>
        <w:t>reprezentowany przez:</w:t>
      </w:r>
    </w:p>
    <w:p w:rsidR="009A41A5" w:rsidRDefault="009A41A5" w:rsidP="009A41A5">
      <w:pPr>
        <w:rPr>
          <w:rFonts w:ascii="Arial" w:hAnsi="Arial" w:cs="Arial"/>
          <w:i/>
          <w:iCs/>
          <w:szCs w:val="21"/>
        </w:rPr>
      </w:pPr>
    </w:p>
    <w:p w:rsidR="009A41A5" w:rsidRDefault="009A41A5" w:rsidP="009A41A5">
      <w:pPr>
        <w:rPr>
          <w:rFonts w:ascii="Arial" w:hAnsi="Arial" w:cs="Arial"/>
          <w:i/>
          <w:iCs/>
          <w:szCs w:val="21"/>
        </w:rPr>
      </w:pPr>
      <w:r>
        <w:rPr>
          <w:rFonts w:ascii="Arial" w:hAnsi="Arial" w:cs="Arial"/>
          <w:i/>
          <w:iCs/>
          <w:szCs w:val="21"/>
        </w:rPr>
        <w:t>..................................................................</w:t>
      </w:r>
    </w:p>
    <w:p w:rsidR="009A41A5" w:rsidRDefault="009A41A5" w:rsidP="009A41A5">
      <w:pPr>
        <w:rPr>
          <w:rFonts w:ascii="Arial" w:hAnsi="Arial" w:cs="Arial"/>
          <w:i/>
          <w:iCs/>
          <w:szCs w:val="21"/>
        </w:rPr>
      </w:pPr>
      <w:r>
        <w:rPr>
          <w:rFonts w:ascii="Arial" w:hAnsi="Arial" w:cs="Arial"/>
          <w:i/>
          <w:iCs/>
          <w:szCs w:val="21"/>
        </w:rPr>
        <w:t>..................................................................</w:t>
      </w:r>
    </w:p>
    <w:p w:rsidR="009A41A5" w:rsidRDefault="009A41A5" w:rsidP="009A41A5">
      <w:pPr>
        <w:rPr>
          <w:rFonts w:ascii="Arial" w:hAnsi="Arial" w:cs="Arial"/>
          <w:i/>
          <w:iCs/>
          <w:szCs w:val="21"/>
        </w:rPr>
      </w:pPr>
      <w:r>
        <w:rPr>
          <w:rFonts w:ascii="Arial" w:hAnsi="Arial" w:cs="Arial"/>
          <w:i/>
          <w:iCs/>
          <w:szCs w:val="21"/>
        </w:rPr>
        <w:t>(imię i nazwisko oraz stanowisko)</w:t>
      </w:r>
    </w:p>
    <w:p w:rsidR="009A41A5" w:rsidRDefault="009A41A5" w:rsidP="009A41A5">
      <w:pPr>
        <w:rPr>
          <w:rFonts w:ascii="Arial" w:hAnsi="Arial"/>
          <w:i/>
          <w:iCs/>
          <w:sz w:val="21"/>
          <w:szCs w:val="21"/>
        </w:rPr>
      </w:pPr>
    </w:p>
    <w:p w:rsidR="009A41A5" w:rsidRDefault="009A41A5" w:rsidP="009A41A5">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9A41A5" w:rsidRDefault="009A41A5" w:rsidP="009A41A5">
      <w:pPr>
        <w:jc w:val="both"/>
        <w:rPr>
          <w:rFonts w:ascii="Arial" w:hAnsi="Arial"/>
          <w:b/>
          <w:bCs/>
          <w:color w:val="000000"/>
        </w:rPr>
      </w:pPr>
      <w:r>
        <w:rPr>
          <w:rFonts w:ascii="Arial" w:hAnsi="Arial"/>
          <w:b/>
          <w:bCs/>
          <w:color w:val="000000"/>
        </w:rPr>
        <w:t xml:space="preserve">Zamawiający: Przedsiębiorstwo Komunalne </w:t>
      </w:r>
    </w:p>
    <w:p w:rsidR="009A41A5" w:rsidRDefault="009A41A5" w:rsidP="009A41A5">
      <w:pPr>
        <w:ind w:left="1134"/>
        <w:jc w:val="both"/>
        <w:rPr>
          <w:rFonts w:ascii="Arial" w:hAnsi="Arial"/>
          <w:b/>
          <w:bCs/>
          <w:color w:val="000000"/>
        </w:rPr>
      </w:pPr>
      <w:r>
        <w:rPr>
          <w:rFonts w:ascii="Arial" w:hAnsi="Arial"/>
          <w:b/>
          <w:bCs/>
          <w:color w:val="000000"/>
        </w:rPr>
        <w:t xml:space="preserve">   PEGIMEK Sp. z o.o.</w:t>
      </w:r>
    </w:p>
    <w:p w:rsidR="009A41A5" w:rsidRDefault="009A41A5" w:rsidP="009A41A5">
      <w:pPr>
        <w:jc w:val="both"/>
        <w:rPr>
          <w:rFonts w:ascii="Arial" w:hAnsi="Arial"/>
          <w:b/>
          <w:bCs/>
        </w:rPr>
      </w:pPr>
      <w:r>
        <w:rPr>
          <w:rFonts w:ascii="Arial" w:hAnsi="Arial"/>
          <w:b/>
          <w:bCs/>
          <w:color w:val="000000"/>
        </w:rPr>
        <w:tab/>
      </w:r>
      <w:r>
        <w:rPr>
          <w:rFonts w:ascii="Arial" w:hAnsi="Arial"/>
          <w:b/>
          <w:bCs/>
          <w:color w:val="000000"/>
        </w:rPr>
        <w:tab/>
        <w:t xml:space="preserve">   ul. Konopnickiej 3, 21-040 Świdnik </w:t>
      </w:r>
    </w:p>
    <w:p w:rsidR="009A41A5" w:rsidRDefault="009A41A5" w:rsidP="009A41A5">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9A41A5" w:rsidRDefault="009A41A5" w:rsidP="009A41A5">
      <w:pPr>
        <w:jc w:val="both"/>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rsidR="009A41A5" w:rsidRDefault="009A41A5" w:rsidP="009A41A5">
      <w:pPr>
        <w:jc w:val="center"/>
        <w:rPr>
          <w:rFonts w:ascii="Arial" w:hAnsi="Arial"/>
          <w:color w:val="000000"/>
          <w:sz w:val="22"/>
          <w:szCs w:val="26"/>
        </w:rPr>
      </w:pPr>
      <w:r>
        <w:rPr>
          <w:rFonts w:ascii="Arial" w:hAnsi="Arial"/>
          <w:color w:val="000000"/>
          <w:sz w:val="22"/>
          <w:szCs w:val="26"/>
        </w:rPr>
        <w:t>dotyczy postępowania o udzielenie zamówienia na:</w:t>
      </w:r>
    </w:p>
    <w:p w:rsidR="009A41A5" w:rsidRDefault="009A41A5" w:rsidP="009A41A5">
      <w:pPr>
        <w:pStyle w:val="SIWZ2"/>
        <w:jc w:val="center"/>
        <w:rPr>
          <w:rFonts w:ascii="Arial" w:hAnsi="Arial"/>
          <w:b/>
          <w:bCs/>
          <w:color w:val="000000"/>
          <w:sz w:val="26"/>
          <w:szCs w:val="26"/>
        </w:rPr>
      </w:pPr>
    </w:p>
    <w:p w:rsidR="009A41A5" w:rsidRDefault="009A41A5" w:rsidP="009A41A5">
      <w:pPr>
        <w:pStyle w:val="SIWZ2"/>
        <w:jc w:val="center"/>
        <w:rPr>
          <w:rFonts w:ascii="Arial" w:hAnsi="Arial"/>
          <w:b/>
          <w:bCs/>
          <w:i/>
          <w:iCs/>
          <w:color w:val="000000"/>
          <w:sz w:val="32"/>
          <w:szCs w:val="26"/>
        </w:rPr>
      </w:pPr>
      <w:r>
        <w:rPr>
          <w:rFonts w:ascii="Arial" w:hAnsi="Arial"/>
          <w:b/>
          <w:bCs/>
          <w:i/>
          <w:iCs/>
          <w:color w:val="000000"/>
          <w:sz w:val="32"/>
          <w:szCs w:val="26"/>
        </w:rPr>
        <w:t>DOSTAWA ODZIEŻY I BUTÓW ROBOCZYCH ORAZ ŚRODKÓW OCHRONY INDYWIDUALNEJ W 20</w:t>
      </w:r>
      <w:r w:rsidR="008C6469">
        <w:rPr>
          <w:rFonts w:ascii="Arial" w:hAnsi="Arial"/>
          <w:b/>
          <w:bCs/>
          <w:i/>
          <w:iCs/>
          <w:color w:val="000000"/>
          <w:sz w:val="32"/>
          <w:szCs w:val="26"/>
        </w:rPr>
        <w:t>20</w:t>
      </w:r>
      <w:r>
        <w:rPr>
          <w:rFonts w:ascii="Arial" w:hAnsi="Arial"/>
          <w:b/>
          <w:bCs/>
          <w:i/>
          <w:iCs/>
          <w:color w:val="000000"/>
          <w:sz w:val="32"/>
          <w:szCs w:val="26"/>
        </w:rPr>
        <w:t xml:space="preserve"> R.</w:t>
      </w:r>
    </w:p>
    <w:p w:rsidR="009A41A5" w:rsidRDefault="009A41A5" w:rsidP="009A41A5">
      <w:pPr>
        <w:pStyle w:val="Tekstpodstawowy2"/>
        <w:jc w:val="center"/>
        <w:rPr>
          <w:rFonts w:cs="Arial"/>
          <w:b w:val="0"/>
          <w:sz w:val="20"/>
        </w:rPr>
      </w:pPr>
    </w:p>
    <w:p w:rsidR="009A41A5" w:rsidRDefault="009A41A5" w:rsidP="009A41A5">
      <w:pPr>
        <w:jc w:val="center"/>
        <w:rPr>
          <w:rFonts w:ascii="Arial" w:hAnsi="Arial"/>
          <w:b/>
          <w:bCs/>
          <w:color w:val="000000"/>
          <w:sz w:val="24"/>
          <w:szCs w:val="28"/>
          <w:u w:val="single"/>
        </w:rPr>
      </w:pPr>
      <w:r>
        <w:rPr>
          <w:rFonts w:ascii="Arial" w:hAnsi="Arial"/>
          <w:b/>
          <w:bCs/>
          <w:color w:val="000000"/>
          <w:sz w:val="24"/>
          <w:szCs w:val="28"/>
          <w:u w:val="single"/>
        </w:rPr>
        <w:t>Oświadczenie wykonawcy</w:t>
      </w:r>
    </w:p>
    <w:p w:rsidR="009A41A5" w:rsidRDefault="009A41A5" w:rsidP="009A41A5">
      <w:pPr>
        <w:jc w:val="center"/>
        <w:rPr>
          <w:rFonts w:ascii="Arial" w:hAnsi="Arial"/>
          <w:b/>
          <w:bCs/>
          <w:color w:val="000000"/>
          <w:sz w:val="28"/>
          <w:szCs w:val="28"/>
          <w:u w:val="single"/>
        </w:rPr>
      </w:pPr>
    </w:p>
    <w:p w:rsidR="009A41A5" w:rsidRDefault="009A41A5" w:rsidP="009A41A5">
      <w:pPr>
        <w:jc w:val="both"/>
        <w:rPr>
          <w:rFonts w:ascii="Arial" w:hAnsi="Arial"/>
          <w:color w:val="000000"/>
          <w:sz w:val="22"/>
        </w:rPr>
      </w:pPr>
      <w:r>
        <w:rPr>
          <w:rFonts w:ascii="Arial" w:hAnsi="Arial"/>
          <w:color w:val="000000"/>
          <w:sz w:val="22"/>
        </w:rPr>
        <w:t xml:space="preserve">składane na podstawie </w:t>
      </w:r>
      <w:r>
        <w:rPr>
          <w:rFonts w:ascii="Arial" w:hAnsi="Arial" w:cs="Arial"/>
          <w:color w:val="000000"/>
          <w:sz w:val="22"/>
        </w:rPr>
        <w:t>§</w:t>
      </w:r>
      <w:r>
        <w:rPr>
          <w:rFonts w:ascii="Arial" w:hAnsi="Arial"/>
          <w:color w:val="000000"/>
          <w:sz w:val="22"/>
        </w:rPr>
        <w:t xml:space="preserve"> 29 ust. 1 Regulaminu udzielania zamówień w PK </w:t>
      </w:r>
      <w:proofErr w:type="spellStart"/>
      <w:r>
        <w:rPr>
          <w:rFonts w:ascii="Arial" w:hAnsi="Arial"/>
          <w:color w:val="000000"/>
          <w:sz w:val="22"/>
        </w:rPr>
        <w:t>Pegimek</w:t>
      </w:r>
      <w:proofErr w:type="spellEnd"/>
      <w:r>
        <w:rPr>
          <w:rFonts w:ascii="Arial" w:hAnsi="Arial"/>
          <w:color w:val="000000"/>
          <w:sz w:val="22"/>
        </w:rPr>
        <w:t xml:space="preserve"> Sp. z o.o. na potrzeby w/w postępowania.</w:t>
      </w:r>
    </w:p>
    <w:p w:rsidR="009A41A5" w:rsidRDefault="009A41A5" w:rsidP="009A41A5">
      <w:pPr>
        <w:jc w:val="both"/>
        <w:rPr>
          <w:rFonts w:ascii="Arial" w:hAnsi="Arial"/>
          <w:color w:val="000000"/>
        </w:rPr>
      </w:pPr>
    </w:p>
    <w:p w:rsidR="009A41A5" w:rsidRDefault="009A41A5" w:rsidP="009A41A5">
      <w:pPr>
        <w:jc w:val="both"/>
        <w:rPr>
          <w:rFonts w:ascii="Arial" w:hAnsi="Arial"/>
          <w:b/>
          <w:bCs/>
          <w:color w:val="000000"/>
        </w:rPr>
      </w:pPr>
    </w:p>
    <w:p w:rsidR="009A41A5" w:rsidRDefault="009A41A5" w:rsidP="009A41A5">
      <w:pPr>
        <w:jc w:val="both"/>
        <w:rPr>
          <w:rFonts w:ascii="Arial" w:hAnsi="Arial"/>
          <w:b/>
          <w:bCs/>
          <w:color w:val="000000"/>
          <w:u w:val="single"/>
        </w:rPr>
      </w:pPr>
      <w:r>
        <w:rPr>
          <w:rFonts w:ascii="Arial" w:hAnsi="Arial"/>
          <w:b/>
          <w:bCs/>
          <w:color w:val="000000"/>
          <w:u w:val="single"/>
        </w:rPr>
        <w:t>I. DOTYCZĄCE SPEŁNIANIA WARUNKÓW UDZIAŁU W POSTĘPOWANIU:</w:t>
      </w: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r>
        <w:rPr>
          <w:rFonts w:ascii="Arial" w:hAnsi="Arial"/>
          <w:color w:val="000000"/>
        </w:rPr>
        <w:t>Oświadczam, co następuje:</w:t>
      </w:r>
    </w:p>
    <w:p w:rsidR="009A41A5" w:rsidRDefault="009A41A5" w:rsidP="009A41A5">
      <w:pPr>
        <w:jc w:val="both"/>
        <w:rPr>
          <w:rFonts w:ascii="Arial" w:hAnsi="Arial"/>
          <w:color w:val="000000"/>
        </w:rPr>
      </w:pPr>
    </w:p>
    <w:tbl>
      <w:tblPr>
        <w:tblW w:w="0" w:type="auto"/>
        <w:tblInd w:w="76" w:type="dxa"/>
        <w:tblLayout w:type="fixed"/>
        <w:tblCellMar>
          <w:top w:w="55" w:type="dxa"/>
          <w:left w:w="55" w:type="dxa"/>
          <w:bottom w:w="55" w:type="dxa"/>
          <w:right w:w="55" w:type="dxa"/>
        </w:tblCellMar>
        <w:tblLook w:val="0000" w:firstRow="0" w:lastRow="0" w:firstColumn="0" w:lastColumn="0" w:noHBand="0" w:noVBand="0"/>
      </w:tblPr>
      <w:tblGrid>
        <w:gridCol w:w="9630"/>
      </w:tblGrid>
      <w:tr w:rsidR="009A41A5" w:rsidTr="00004338">
        <w:tc>
          <w:tcPr>
            <w:tcW w:w="9630" w:type="dxa"/>
            <w:tcBorders>
              <w:top w:val="single" w:sz="1" w:space="0" w:color="000000"/>
              <w:left w:val="single" w:sz="1" w:space="0" w:color="000000"/>
              <w:bottom w:val="single" w:sz="1" w:space="0" w:color="000000"/>
              <w:right w:val="single" w:sz="1" w:space="0" w:color="000000"/>
            </w:tcBorders>
            <w:shd w:val="clear" w:color="auto" w:fill="CCCCCC"/>
          </w:tcPr>
          <w:p w:rsidR="009A41A5" w:rsidRDefault="009A41A5" w:rsidP="00004338">
            <w:pPr>
              <w:jc w:val="both"/>
              <w:rPr>
                <w:rFonts w:ascii="Arial" w:hAnsi="Arial"/>
                <w:b/>
                <w:bCs/>
                <w:color w:val="000000"/>
              </w:rPr>
            </w:pPr>
            <w:r>
              <w:rPr>
                <w:rFonts w:ascii="Arial" w:hAnsi="Arial"/>
                <w:b/>
                <w:bCs/>
                <w:color w:val="000000"/>
              </w:rPr>
              <w:t>INFORMACJA DOTYCZĄCA WYKONAWCY:</w:t>
            </w:r>
          </w:p>
        </w:tc>
      </w:tr>
    </w:tbl>
    <w:p w:rsidR="009A41A5" w:rsidRDefault="009A41A5" w:rsidP="009A41A5">
      <w:pPr>
        <w:jc w:val="both"/>
        <w:rPr>
          <w:rFonts w:ascii="Arial" w:hAnsi="Arial"/>
          <w:color w:val="000000"/>
        </w:rPr>
      </w:pPr>
    </w:p>
    <w:p w:rsidR="009A41A5" w:rsidRDefault="009A41A5" w:rsidP="009A41A5">
      <w:pPr>
        <w:pStyle w:val="Tekstpodstawowy2"/>
        <w:rPr>
          <w:sz w:val="22"/>
        </w:rPr>
      </w:pPr>
      <w:r>
        <w:rPr>
          <w:sz w:val="22"/>
        </w:rPr>
        <w:t>Oświadczam, że spełniam warunki udziału w postępowaniu określone przez Zamawiającego w pkt  3.1. SIWZ.</w:t>
      </w: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9A41A5" w:rsidRDefault="009A41A5" w:rsidP="009A41A5">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9A41A5" w:rsidRDefault="009A41A5" w:rsidP="009A41A5">
      <w:pPr>
        <w:jc w:val="both"/>
        <w:rPr>
          <w:rFonts w:ascii="Arial" w:hAnsi="Arial"/>
          <w:i/>
          <w:iCs/>
          <w:color w:val="000000"/>
          <w:sz w:val="18"/>
          <w:szCs w:val="18"/>
        </w:rPr>
      </w:pPr>
    </w:p>
    <w:p w:rsidR="009A41A5" w:rsidRDefault="009A41A5" w:rsidP="009A41A5">
      <w:pPr>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9A41A5" w:rsidTr="00004338">
        <w:tc>
          <w:tcPr>
            <w:tcW w:w="9638" w:type="dxa"/>
            <w:tcBorders>
              <w:top w:val="single" w:sz="1" w:space="0" w:color="000000"/>
              <w:left w:val="single" w:sz="1" w:space="0" w:color="000000"/>
              <w:bottom w:val="single" w:sz="1" w:space="0" w:color="000000"/>
              <w:right w:val="single" w:sz="1" w:space="0" w:color="000000"/>
            </w:tcBorders>
            <w:shd w:val="clear" w:color="auto" w:fill="CCCCCC"/>
          </w:tcPr>
          <w:p w:rsidR="009A41A5" w:rsidRDefault="009A41A5" w:rsidP="00004338">
            <w:pPr>
              <w:jc w:val="both"/>
              <w:rPr>
                <w:rFonts w:ascii="Arial" w:hAnsi="Arial" w:cs="Arial"/>
                <w:b/>
                <w:bCs/>
                <w:color w:val="000000"/>
              </w:rPr>
            </w:pPr>
            <w:r>
              <w:rPr>
                <w:rFonts w:ascii="Arial" w:hAnsi="Arial" w:cs="Arial"/>
                <w:b/>
                <w:bCs/>
                <w:color w:val="000000"/>
              </w:rPr>
              <w:t>OŚWIADCZENIE DOTYCZĄCE PODANYCH INFORMACJI:</w:t>
            </w:r>
          </w:p>
        </w:tc>
      </w:tr>
    </w:tbl>
    <w:p w:rsidR="009A41A5" w:rsidRDefault="009A41A5" w:rsidP="009A41A5">
      <w:pPr>
        <w:jc w:val="both"/>
        <w:rPr>
          <w:rFonts w:ascii="Arial" w:hAnsi="Arial"/>
          <w:i/>
          <w:iCs/>
          <w:color w:val="000000"/>
          <w:sz w:val="18"/>
          <w:szCs w:val="18"/>
        </w:rPr>
      </w:pPr>
    </w:p>
    <w:p w:rsidR="009A41A5" w:rsidRDefault="009A41A5" w:rsidP="009A41A5">
      <w:pPr>
        <w:jc w:val="both"/>
        <w:rPr>
          <w:rFonts w:ascii="Arial" w:hAnsi="Arial" w:cs="Arial"/>
          <w:color w:val="000000"/>
        </w:rPr>
      </w:pPr>
    </w:p>
    <w:p w:rsidR="009A41A5" w:rsidRDefault="009A41A5" w:rsidP="009A41A5">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9A41A5" w:rsidRDefault="009A41A5" w:rsidP="009A41A5">
      <w:pPr>
        <w:jc w:val="both"/>
        <w:rPr>
          <w:rFonts w:ascii="Arial" w:hAnsi="Arial" w:cs="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9A41A5" w:rsidRDefault="009A41A5" w:rsidP="009A41A5">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b/>
          <w:bCs/>
          <w:color w:val="000000"/>
          <w:u w:val="single"/>
        </w:rPr>
      </w:pPr>
      <w:r>
        <w:rPr>
          <w:rFonts w:ascii="Arial" w:hAnsi="Arial"/>
          <w:b/>
          <w:bCs/>
          <w:color w:val="000000"/>
          <w:u w:val="single"/>
        </w:rPr>
        <w:lastRenderedPageBreak/>
        <w:t>II. DOTYCZĄCE PRZESŁANEK WYKLUCZENIA Z POSTĘPOWANIA</w:t>
      </w:r>
    </w:p>
    <w:p w:rsidR="009A41A5" w:rsidRDefault="009A41A5" w:rsidP="009A41A5">
      <w:pPr>
        <w:jc w:val="both"/>
        <w:rPr>
          <w:rFonts w:ascii="Arial" w:hAnsi="Arial"/>
          <w:b/>
          <w:bCs/>
          <w:color w:val="000000"/>
          <w:u w:val="single"/>
        </w:rPr>
      </w:pPr>
    </w:p>
    <w:p w:rsidR="009A41A5" w:rsidRDefault="009A41A5" w:rsidP="009A41A5">
      <w:pPr>
        <w:jc w:val="both"/>
        <w:rPr>
          <w:rFonts w:ascii="Arial" w:hAnsi="Arial"/>
          <w:color w:val="000000"/>
        </w:rPr>
      </w:pPr>
      <w:r>
        <w:rPr>
          <w:rFonts w:ascii="Arial" w:hAnsi="Arial"/>
          <w:color w:val="000000"/>
        </w:rPr>
        <w:t>Oświadczam co następuje:</w:t>
      </w:r>
    </w:p>
    <w:p w:rsidR="009A41A5" w:rsidRDefault="009A41A5" w:rsidP="009A41A5">
      <w:pPr>
        <w:jc w:val="both"/>
        <w:rPr>
          <w:rFonts w:ascii="Arial" w:hAnsi="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9A41A5" w:rsidTr="00004338">
        <w:tc>
          <w:tcPr>
            <w:tcW w:w="9638" w:type="dxa"/>
            <w:tcBorders>
              <w:top w:val="single" w:sz="1" w:space="0" w:color="000000"/>
              <w:left w:val="single" w:sz="1" w:space="0" w:color="000000"/>
              <w:bottom w:val="single" w:sz="1" w:space="0" w:color="000000"/>
              <w:right w:val="single" w:sz="1" w:space="0" w:color="000000"/>
            </w:tcBorders>
            <w:shd w:val="clear" w:color="auto" w:fill="CCCCCC"/>
          </w:tcPr>
          <w:p w:rsidR="009A41A5" w:rsidRDefault="009A41A5" w:rsidP="00004338">
            <w:pPr>
              <w:jc w:val="center"/>
              <w:rPr>
                <w:rFonts w:ascii="Arial" w:hAnsi="Arial"/>
                <w:b/>
                <w:bCs/>
                <w:color w:val="000000"/>
              </w:rPr>
            </w:pPr>
            <w:r>
              <w:rPr>
                <w:rFonts w:ascii="Arial" w:hAnsi="Arial"/>
                <w:b/>
                <w:bCs/>
                <w:color w:val="000000"/>
              </w:rPr>
              <w:t>OŚWIADCZENIA DOTYCZĄCE WYKONAWCY:</w:t>
            </w:r>
          </w:p>
        </w:tc>
      </w:tr>
    </w:tbl>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r>
        <w:rPr>
          <w:rFonts w:ascii="Arial" w:hAnsi="Arial"/>
          <w:color w:val="000000"/>
        </w:rPr>
        <w:t>Oświadczam, że nie podlegam wykluczeniu z postępowania na podstawie pkt 3.2. SIWZ.</w:t>
      </w: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546F18" w:rsidRDefault="009A41A5" w:rsidP="009A41A5">
      <w:pPr>
        <w:jc w:val="both"/>
        <w:rPr>
          <w:rFonts w:ascii="Arial" w:hAnsi="Arial"/>
          <w:i/>
          <w:iCs/>
          <w:color w:val="000000"/>
          <w:sz w:val="18"/>
          <w:szCs w:val="18"/>
        </w:rPr>
      </w:pPr>
      <w:r>
        <w:rPr>
          <w:rFonts w:ascii="Arial" w:hAnsi="Arial"/>
          <w:i/>
          <w:iCs/>
          <w:color w:val="000000"/>
          <w:sz w:val="18"/>
          <w:szCs w:val="18"/>
        </w:rPr>
        <w:tab/>
      </w:r>
    </w:p>
    <w:p w:rsidR="00546F18" w:rsidRDefault="00546F18" w:rsidP="009A41A5">
      <w:pPr>
        <w:jc w:val="both"/>
        <w:rPr>
          <w:rFonts w:ascii="Arial" w:hAnsi="Arial"/>
          <w:i/>
          <w:iCs/>
          <w:color w:val="000000"/>
          <w:sz w:val="18"/>
          <w:szCs w:val="18"/>
        </w:rPr>
      </w:pPr>
    </w:p>
    <w:p w:rsidR="009A41A5" w:rsidRDefault="009A41A5" w:rsidP="009A41A5">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9A41A5" w:rsidRDefault="009A41A5" w:rsidP="009A41A5">
      <w:pPr>
        <w:jc w:val="both"/>
        <w:rPr>
          <w:rFonts w:ascii="Arial" w:hAnsi="Arial"/>
          <w:color w:val="000000"/>
        </w:rPr>
      </w:pPr>
    </w:p>
    <w:p w:rsidR="009A41A5" w:rsidRDefault="00546F18" w:rsidP="009A41A5">
      <w:pPr>
        <w:jc w:val="both"/>
        <w:rPr>
          <w:rFonts w:ascii="Arial" w:hAnsi="Arial"/>
          <w:color w:val="000000"/>
        </w:rPr>
      </w:pPr>
      <w:r>
        <w:rPr>
          <w:rFonts w:ascii="Arial" w:hAnsi="Arial"/>
          <w:color w:val="000000"/>
        </w:rPr>
        <w:t>**</w:t>
      </w:r>
      <w:r w:rsidR="009A41A5">
        <w:rPr>
          <w:rFonts w:ascii="Arial" w:hAnsi="Arial"/>
          <w:color w:val="000000"/>
        </w:rPr>
        <w:t xml:space="preserve">Oświadczam, że zachodzą w stosunku do mnie podstawy wykluczenia z postępowania na podstawie pkt ....................... SIWZ </w:t>
      </w:r>
      <w:r w:rsidR="009A41A5">
        <w:rPr>
          <w:rFonts w:ascii="Arial" w:hAnsi="Arial"/>
          <w:i/>
          <w:iCs/>
          <w:color w:val="000000"/>
          <w:sz w:val="22"/>
          <w:szCs w:val="22"/>
        </w:rPr>
        <w:t xml:space="preserve">(podać mającą zastosowanie podstawę wykluczenia spośród wymienionych w pkt 3.2. SIWZ </w:t>
      </w:r>
      <w:proofErr w:type="spellStart"/>
      <w:r w:rsidR="009A41A5">
        <w:rPr>
          <w:rFonts w:ascii="Arial" w:hAnsi="Arial"/>
          <w:i/>
          <w:iCs/>
          <w:color w:val="000000"/>
          <w:sz w:val="22"/>
          <w:szCs w:val="22"/>
        </w:rPr>
        <w:t>ppkt</w:t>
      </w:r>
      <w:proofErr w:type="spellEnd"/>
      <w:r w:rsidR="009A41A5">
        <w:rPr>
          <w:rFonts w:ascii="Arial" w:hAnsi="Arial"/>
          <w:i/>
          <w:iCs/>
          <w:color w:val="000000"/>
          <w:sz w:val="22"/>
          <w:szCs w:val="22"/>
        </w:rPr>
        <w:t xml:space="preserve"> 2-3, 5-9)</w:t>
      </w:r>
      <w:r w:rsidR="009A41A5">
        <w:rPr>
          <w:rFonts w:ascii="Arial" w:hAnsi="Arial"/>
          <w:color w:val="000000"/>
          <w:sz w:val="22"/>
          <w:szCs w:val="22"/>
        </w:rPr>
        <w:t>.</w:t>
      </w:r>
      <w:r w:rsidR="009A41A5">
        <w:rPr>
          <w:rFonts w:ascii="Arial" w:hAnsi="Arial"/>
          <w:color w:val="000000"/>
        </w:rPr>
        <w:t xml:space="preserve"> Jednocześnie oświadczam, że w związku z ww. okolicznością, na podstawie </w:t>
      </w:r>
      <w:r w:rsidR="009A41A5">
        <w:rPr>
          <w:rFonts w:ascii="Arial" w:hAnsi="Arial" w:cs="Arial"/>
          <w:color w:val="000000"/>
        </w:rPr>
        <w:t>§</w:t>
      </w:r>
      <w:r w:rsidR="009A41A5">
        <w:rPr>
          <w:rFonts w:ascii="Arial" w:hAnsi="Arial"/>
          <w:color w:val="000000"/>
        </w:rPr>
        <w:t xml:space="preserve"> 14 ust. 2a Regulaminu udzielania zamówień w PK </w:t>
      </w:r>
      <w:proofErr w:type="spellStart"/>
      <w:r w:rsidR="009A41A5">
        <w:rPr>
          <w:rFonts w:ascii="Arial" w:hAnsi="Arial"/>
          <w:color w:val="000000"/>
        </w:rPr>
        <w:t>Pegimek</w:t>
      </w:r>
      <w:proofErr w:type="spellEnd"/>
      <w:r w:rsidR="009A41A5">
        <w:rPr>
          <w:rFonts w:ascii="Arial" w:hAnsi="Arial"/>
          <w:color w:val="000000"/>
        </w:rPr>
        <w:t xml:space="preserve"> sp. z o.o. podjąłem następujące środki naprawcze:</w:t>
      </w: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r>
        <w:rPr>
          <w:rFonts w:ascii="Arial" w:hAnsi="Arial"/>
          <w:color w:val="000000"/>
        </w:rPr>
        <w:t>.........................................................................................................................................................................</w:t>
      </w:r>
    </w:p>
    <w:p w:rsidR="009A41A5" w:rsidRDefault="009A41A5" w:rsidP="009A41A5">
      <w:pPr>
        <w:jc w:val="both"/>
        <w:rPr>
          <w:rFonts w:ascii="Arial" w:hAnsi="Arial"/>
          <w:color w:val="000000"/>
        </w:rPr>
      </w:pPr>
      <w:r>
        <w:rPr>
          <w:rFonts w:ascii="Arial" w:hAnsi="Arial"/>
          <w:color w:val="000000"/>
        </w:rPr>
        <w:t>.........................................................................................................................................................................</w:t>
      </w: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color w:val="000000"/>
        </w:rPr>
      </w:pPr>
    </w:p>
    <w:p w:rsidR="009A41A5" w:rsidRDefault="009A41A5" w:rsidP="009A41A5">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9A41A5" w:rsidRDefault="009A41A5" w:rsidP="009A41A5">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9A41A5" w:rsidRDefault="009A41A5" w:rsidP="009A41A5">
      <w:pPr>
        <w:jc w:val="both"/>
        <w:rPr>
          <w:rFonts w:ascii="Arial" w:hAnsi="Arial"/>
          <w:i/>
          <w:iCs/>
          <w:color w:val="000000"/>
          <w:sz w:val="18"/>
          <w:szCs w:val="18"/>
        </w:rPr>
      </w:pPr>
    </w:p>
    <w:p w:rsidR="009A41A5" w:rsidRDefault="00546F18" w:rsidP="00546F18">
      <w:pPr>
        <w:rPr>
          <w:rFonts w:ascii="Arial" w:hAnsi="Arial" w:cs="Arial"/>
          <w:i/>
          <w:iCs/>
          <w:color w:val="000000"/>
          <w:sz w:val="18"/>
          <w:szCs w:val="18"/>
        </w:rPr>
      </w:pPr>
      <w:r>
        <w:rPr>
          <w:rFonts w:ascii="Arial" w:hAnsi="Arial" w:cs="Arial"/>
          <w:i/>
          <w:iCs/>
          <w:color w:val="000000"/>
          <w:sz w:val="18"/>
          <w:szCs w:val="18"/>
        </w:rPr>
        <w:t>**nie wypełniać jeżeli nie dotyczy</w:t>
      </w:r>
    </w:p>
    <w:p w:rsidR="009A41A5" w:rsidRDefault="009A41A5" w:rsidP="009A41A5">
      <w:pPr>
        <w:jc w:val="both"/>
        <w:rPr>
          <w:rFonts w:ascii="Arial" w:hAnsi="Arial" w:cs="Arial"/>
          <w:i/>
          <w:iCs/>
          <w:color w:val="000000"/>
          <w:sz w:val="18"/>
          <w:szCs w:val="18"/>
        </w:rPr>
      </w:pPr>
    </w:p>
    <w:p w:rsidR="00546F18" w:rsidRDefault="00546F18" w:rsidP="009A41A5">
      <w:pPr>
        <w:jc w:val="both"/>
        <w:rPr>
          <w:rFonts w:ascii="Arial" w:hAnsi="Arial" w:cs="Arial"/>
          <w:i/>
          <w:iCs/>
          <w:color w:val="000000"/>
          <w:sz w:val="18"/>
          <w:szCs w:val="18"/>
        </w:rPr>
      </w:pPr>
    </w:p>
    <w:p w:rsidR="00546F18" w:rsidRDefault="00546F18"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9A41A5" w:rsidTr="00004338">
        <w:tc>
          <w:tcPr>
            <w:tcW w:w="9638" w:type="dxa"/>
            <w:tcBorders>
              <w:top w:val="single" w:sz="1" w:space="0" w:color="000000"/>
              <w:left w:val="single" w:sz="1" w:space="0" w:color="000000"/>
              <w:bottom w:val="single" w:sz="1" w:space="0" w:color="000000"/>
              <w:right w:val="single" w:sz="1" w:space="0" w:color="000000"/>
            </w:tcBorders>
            <w:shd w:val="clear" w:color="auto" w:fill="CCCCCC"/>
          </w:tcPr>
          <w:p w:rsidR="009A41A5" w:rsidRDefault="009A41A5" w:rsidP="00004338">
            <w:pPr>
              <w:jc w:val="both"/>
              <w:rPr>
                <w:rFonts w:ascii="Arial" w:hAnsi="Arial" w:cs="Arial"/>
                <w:b/>
                <w:bCs/>
                <w:color w:val="000000"/>
              </w:rPr>
            </w:pPr>
            <w:r>
              <w:rPr>
                <w:rFonts w:ascii="Arial" w:hAnsi="Arial" w:cs="Arial"/>
                <w:b/>
                <w:bCs/>
                <w:color w:val="000000"/>
              </w:rPr>
              <w:t>OŚWIADCZENIE DOTYCZĄCE PODANYCH INFORMACJI:</w:t>
            </w:r>
          </w:p>
        </w:tc>
      </w:tr>
    </w:tbl>
    <w:p w:rsidR="009A41A5" w:rsidRDefault="009A41A5" w:rsidP="009A41A5">
      <w:pPr>
        <w:jc w:val="both"/>
        <w:rPr>
          <w:rFonts w:ascii="Arial" w:hAnsi="Arial" w:cs="Arial"/>
          <w:color w:val="000000"/>
        </w:rPr>
      </w:pPr>
    </w:p>
    <w:p w:rsidR="009A41A5" w:rsidRDefault="009A41A5" w:rsidP="009A41A5">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9A41A5" w:rsidRDefault="009A41A5" w:rsidP="009A41A5">
      <w:pPr>
        <w:jc w:val="both"/>
        <w:rPr>
          <w:rFonts w:ascii="Arial" w:hAnsi="Arial" w:cs="Arial"/>
          <w:color w:val="000000"/>
        </w:rPr>
      </w:pPr>
    </w:p>
    <w:p w:rsidR="009A41A5" w:rsidRDefault="009A41A5" w:rsidP="009A41A5">
      <w:pPr>
        <w:jc w:val="both"/>
        <w:rPr>
          <w:rFonts w:ascii="Arial" w:hAnsi="Arial" w:cs="Arial"/>
          <w:color w:val="000000"/>
        </w:rPr>
      </w:pPr>
    </w:p>
    <w:p w:rsidR="009A41A5" w:rsidRDefault="009A41A5" w:rsidP="009A41A5">
      <w:pPr>
        <w:jc w:val="both"/>
        <w:rPr>
          <w:rFonts w:ascii="Arial" w:hAnsi="Arial" w:cs="Arial"/>
          <w:color w:val="000000"/>
        </w:rPr>
      </w:pPr>
    </w:p>
    <w:p w:rsidR="009A41A5" w:rsidRDefault="009A41A5" w:rsidP="009A41A5">
      <w:pPr>
        <w:jc w:val="both"/>
        <w:rPr>
          <w:rFonts w:ascii="Arial" w:hAnsi="Arial" w:cs="Arial"/>
          <w:color w:val="000000"/>
        </w:rPr>
      </w:pPr>
    </w:p>
    <w:p w:rsidR="009A41A5" w:rsidRDefault="009A41A5" w:rsidP="009A41A5">
      <w:pPr>
        <w:jc w:val="both"/>
        <w:rPr>
          <w:rFonts w:ascii="Arial" w:hAnsi="Arial" w:cs="Arial"/>
          <w:color w:val="000000"/>
        </w:rPr>
      </w:pPr>
    </w:p>
    <w:p w:rsidR="009A41A5" w:rsidRDefault="009A41A5" w:rsidP="009A41A5">
      <w:pPr>
        <w:jc w:val="both"/>
        <w:rPr>
          <w:rFonts w:ascii="Arial" w:hAnsi="Arial" w:cs="Arial"/>
          <w:color w:val="000000"/>
        </w:rPr>
      </w:pPr>
    </w:p>
    <w:p w:rsidR="009A41A5" w:rsidRDefault="009A41A5" w:rsidP="009A41A5">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9A41A5" w:rsidRDefault="009A41A5" w:rsidP="009A41A5">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9A41A5" w:rsidP="009A41A5">
      <w:pPr>
        <w:jc w:val="both"/>
        <w:rPr>
          <w:rFonts w:ascii="Arial" w:hAnsi="Arial" w:cs="Arial"/>
          <w:i/>
          <w:iCs/>
          <w:color w:val="000000"/>
          <w:sz w:val="18"/>
          <w:szCs w:val="18"/>
        </w:rPr>
      </w:pPr>
    </w:p>
    <w:p w:rsidR="009A41A5" w:rsidRDefault="00546F18" w:rsidP="009A41A5">
      <w:pPr>
        <w:jc w:val="both"/>
        <w:rPr>
          <w:rFonts w:ascii="Arial" w:hAnsi="Arial" w:cs="Arial"/>
          <w:i/>
          <w:iCs/>
          <w:sz w:val="18"/>
        </w:rPr>
      </w:pPr>
      <w:r>
        <w:rPr>
          <w:rFonts w:ascii="Arial" w:hAnsi="Arial" w:cs="Arial"/>
          <w:i/>
          <w:iCs/>
          <w:sz w:val="18"/>
        </w:rPr>
        <w:t>Uwaga!</w:t>
      </w:r>
      <w:r w:rsidR="009A41A5">
        <w:rPr>
          <w:rFonts w:ascii="Arial" w:hAnsi="Arial" w:cs="Arial"/>
          <w:i/>
          <w:iCs/>
          <w:sz w:val="18"/>
        </w:rPr>
        <w:t xml:space="preserve"> w przypadku składania oferty przez wykonawców wspólnie ubiegających się o udzielenie zamówienia (np. konsorcjum, spółka cywilna), powyższe oświadczenie składa każdy z nich odrębnie</w:t>
      </w:r>
    </w:p>
    <w:p w:rsidR="009A41A5" w:rsidRDefault="009A41A5" w:rsidP="009A41A5">
      <w:pPr>
        <w:rPr>
          <w:rFonts w:ascii="Arial" w:hAnsi="Arial"/>
          <w:i/>
          <w:sz w:val="22"/>
          <w:szCs w:val="22"/>
        </w:rPr>
      </w:pPr>
    </w:p>
    <w:p w:rsidR="009A41A5" w:rsidRDefault="009A41A5">
      <w:pPr>
        <w:jc w:val="right"/>
        <w:rPr>
          <w:rFonts w:ascii="Arial" w:hAnsi="Arial"/>
          <w:i/>
          <w:sz w:val="22"/>
          <w:szCs w:val="22"/>
        </w:rPr>
      </w:pPr>
    </w:p>
    <w:p w:rsidR="008C6469" w:rsidRDefault="008C6469">
      <w:pPr>
        <w:jc w:val="right"/>
        <w:rPr>
          <w:rFonts w:ascii="Arial" w:hAnsi="Arial"/>
          <w:i/>
          <w:sz w:val="22"/>
          <w:szCs w:val="22"/>
        </w:rPr>
      </w:pPr>
    </w:p>
    <w:p w:rsidR="00004338" w:rsidRDefault="00004338">
      <w:pPr>
        <w:jc w:val="right"/>
        <w:rPr>
          <w:rFonts w:ascii="Arial" w:hAnsi="Arial"/>
          <w:i/>
          <w:sz w:val="22"/>
          <w:szCs w:val="22"/>
        </w:rPr>
      </w:pPr>
      <w:r>
        <w:rPr>
          <w:rFonts w:ascii="Arial" w:hAnsi="Arial"/>
          <w:i/>
          <w:sz w:val="22"/>
          <w:szCs w:val="22"/>
        </w:rPr>
        <w:lastRenderedPageBreak/>
        <w:t>Załącznik nr 4</w:t>
      </w:r>
    </w:p>
    <w:p w:rsidR="00004338" w:rsidRDefault="00004338">
      <w:pPr>
        <w:jc w:val="right"/>
        <w:rPr>
          <w:rFonts w:ascii="Arial" w:hAnsi="Arial"/>
          <w:i/>
          <w:sz w:val="22"/>
        </w:rPr>
      </w:pPr>
    </w:p>
    <w:p w:rsidR="00004338" w:rsidRDefault="00004338">
      <w:pPr>
        <w:rPr>
          <w:rFonts w:ascii="Arial" w:hAnsi="Arial"/>
          <w:i/>
          <w:sz w:val="22"/>
        </w:rPr>
      </w:pPr>
    </w:p>
    <w:p w:rsidR="00004338" w:rsidRDefault="00004338">
      <w:pPr>
        <w:pStyle w:val="Nagwek1"/>
        <w:jc w:val="center"/>
      </w:pPr>
      <w:r>
        <w:t xml:space="preserve">WYKAZ  ZAMÓWIEŃ  ZREALIZOWANYCH W  CIĄGU  OSTATNICH  3 LAT PRZED UPŁYWEM TERMINU SKŁADANIA OFERT </w:t>
      </w:r>
    </w:p>
    <w:p w:rsidR="00004338" w:rsidRDefault="00004338">
      <w:pPr>
        <w:rPr>
          <w:rFonts w:ascii="Arial" w:hAnsi="Arial"/>
          <w:sz w:val="22"/>
        </w:rPr>
      </w:pPr>
    </w:p>
    <w:p w:rsidR="00004338" w:rsidRDefault="00004338">
      <w:pPr>
        <w:rPr>
          <w:rFonts w:ascii="Arial" w:hAnsi="Arial"/>
          <w:sz w:val="22"/>
        </w:rPr>
      </w:pPr>
    </w:p>
    <w:p w:rsidR="00004338" w:rsidRDefault="00004338">
      <w:pPr>
        <w:rPr>
          <w:rFonts w:ascii="Arial" w:hAnsi="Arial"/>
          <w:sz w:val="22"/>
        </w:rPr>
      </w:pPr>
    </w:p>
    <w:p w:rsidR="00004338" w:rsidRDefault="00004338">
      <w:pPr>
        <w:jc w:val="both"/>
        <w:rPr>
          <w:rFonts w:ascii="Arial" w:hAnsi="Arial"/>
          <w:sz w:val="22"/>
        </w:rPr>
      </w:pPr>
      <w:r>
        <w:rPr>
          <w:rFonts w:ascii="Arial" w:hAnsi="Arial"/>
          <w:sz w:val="22"/>
        </w:rPr>
        <w:t>Nazwa i adres Wykonawcy ..................................................................................................</w:t>
      </w:r>
    </w:p>
    <w:p w:rsidR="00004338" w:rsidRDefault="00004338">
      <w:pPr>
        <w:jc w:val="both"/>
        <w:rPr>
          <w:rFonts w:ascii="Arial" w:hAnsi="Arial"/>
          <w:sz w:val="22"/>
        </w:rPr>
      </w:pPr>
    </w:p>
    <w:p w:rsidR="00004338" w:rsidRDefault="00004338">
      <w:pPr>
        <w:jc w:val="both"/>
        <w:rPr>
          <w:rFonts w:ascii="Arial" w:hAnsi="Arial"/>
          <w:sz w:val="22"/>
        </w:rPr>
      </w:pPr>
      <w:r>
        <w:rPr>
          <w:rFonts w:ascii="Arial" w:hAnsi="Arial"/>
          <w:sz w:val="22"/>
        </w:rPr>
        <w:t>..............................................................................................................................................</w:t>
      </w:r>
    </w:p>
    <w:p w:rsidR="00004338" w:rsidRDefault="00004338">
      <w:pPr>
        <w:jc w:val="both"/>
        <w:rPr>
          <w:rFonts w:ascii="Arial" w:hAnsi="Arial"/>
          <w:sz w:val="22"/>
        </w:rPr>
      </w:pPr>
    </w:p>
    <w:p w:rsidR="00004338" w:rsidRDefault="00004338">
      <w:pPr>
        <w:jc w:val="both"/>
        <w:rPr>
          <w:rFonts w:ascii="Arial" w:hAnsi="Arial"/>
          <w:sz w:val="22"/>
        </w:rPr>
      </w:pPr>
    </w:p>
    <w:p w:rsidR="00004338" w:rsidRDefault="00004338">
      <w:pPr>
        <w:jc w:val="both"/>
        <w:rPr>
          <w:rFonts w:ascii="Arial" w:hAnsi="Arial"/>
          <w:sz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261"/>
        <w:gridCol w:w="1984"/>
        <w:gridCol w:w="1843"/>
        <w:gridCol w:w="2126"/>
      </w:tblGrid>
      <w:tr w:rsidR="00004338" w:rsidTr="009A41A5">
        <w:tc>
          <w:tcPr>
            <w:tcW w:w="637" w:type="dxa"/>
            <w:shd w:val="pct12" w:color="auto" w:fill="auto"/>
          </w:tcPr>
          <w:p w:rsidR="00004338" w:rsidRDefault="00004338">
            <w:pPr>
              <w:jc w:val="center"/>
              <w:rPr>
                <w:rFonts w:ascii="Arial" w:hAnsi="Arial"/>
                <w:b/>
              </w:rPr>
            </w:pPr>
            <w:r>
              <w:rPr>
                <w:rFonts w:ascii="Arial" w:hAnsi="Arial"/>
                <w:b/>
              </w:rPr>
              <w:t>L.p.</w:t>
            </w:r>
          </w:p>
        </w:tc>
        <w:tc>
          <w:tcPr>
            <w:tcW w:w="3261" w:type="dxa"/>
            <w:shd w:val="pct12" w:color="auto" w:fill="auto"/>
          </w:tcPr>
          <w:p w:rsidR="00004338" w:rsidRDefault="00004338">
            <w:pPr>
              <w:pStyle w:val="Nagwek1"/>
              <w:jc w:val="center"/>
              <w:rPr>
                <w:sz w:val="20"/>
              </w:rPr>
            </w:pPr>
            <w:r>
              <w:rPr>
                <w:sz w:val="20"/>
              </w:rPr>
              <w:t xml:space="preserve">Przedmiot </w:t>
            </w:r>
          </w:p>
          <w:p w:rsidR="00004338" w:rsidRDefault="00004338">
            <w:pPr>
              <w:pStyle w:val="Nagwek2"/>
              <w:rPr>
                <w:sz w:val="20"/>
              </w:rPr>
            </w:pPr>
            <w:r>
              <w:rPr>
                <w:sz w:val="20"/>
              </w:rPr>
              <w:t>zamówienia</w:t>
            </w:r>
            <w:r>
              <w:rPr>
                <w:sz w:val="20"/>
                <w:vertAlign w:val="superscript"/>
              </w:rPr>
              <w:t>*</w:t>
            </w:r>
            <w:r>
              <w:rPr>
                <w:sz w:val="20"/>
              </w:rPr>
              <w:t xml:space="preserve"> </w:t>
            </w:r>
          </w:p>
        </w:tc>
        <w:tc>
          <w:tcPr>
            <w:tcW w:w="1984" w:type="dxa"/>
            <w:shd w:val="pct12" w:color="auto" w:fill="auto"/>
          </w:tcPr>
          <w:p w:rsidR="00004338" w:rsidRDefault="00004338">
            <w:pPr>
              <w:jc w:val="center"/>
              <w:rPr>
                <w:rFonts w:ascii="Arial" w:hAnsi="Arial"/>
                <w:b/>
              </w:rPr>
            </w:pPr>
          </w:p>
          <w:p w:rsidR="00004338" w:rsidRDefault="00004338">
            <w:pPr>
              <w:jc w:val="center"/>
              <w:rPr>
                <w:rFonts w:ascii="Arial" w:hAnsi="Arial"/>
                <w:b/>
              </w:rPr>
            </w:pPr>
            <w:r>
              <w:rPr>
                <w:rFonts w:ascii="Arial" w:hAnsi="Arial"/>
                <w:b/>
              </w:rPr>
              <w:t>Wartość brutto</w:t>
            </w:r>
            <w:r w:rsidR="004E2FA2">
              <w:rPr>
                <w:rFonts w:ascii="Arial" w:hAnsi="Arial"/>
                <w:b/>
              </w:rPr>
              <w:t xml:space="preserve"> [zł]</w:t>
            </w:r>
          </w:p>
        </w:tc>
        <w:tc>
          <w:tcPr>
            <w:tcW w:w="1843" w:type="dxa"/>
            <w:shd w:val="pct12" w:color="auto" w:fill="auto"/>
          </w:tcPr>
          <w:p w:rsidR="00004338" w:rsidRDefault="00004338">
            <w:pPr>
              <w:pStyle w:val="Nagwek1"/>
              <w:jc w:val="center"/>
              <w:rPr>
                <w:sz w:val="20"/>
              </w:rPr>
            </w:pPr>
            <w:r>
              <w:rPr>
                <w:sz w:val="20"/>
              </w:rPr>
              <w:t xml:space="preserve">Termin </w:t>
            </w:r>
          </w:p>
          <w:p w:rsidR="00004338" w:rsidRDefault="00004338">
            <w:pPr>
              <w:jc w:val="center"/>
              <w:rPr>
                <w:rFonts w:ascii="Arial" w:hAnsi="Arial"/>
                <w:b/>
              </w:rPr>
            </w:pPr>
            <w:r>
              <w:rPr>
                <w:rFonts w:ascii="Arial" w:hAnsi="Arial"/>
                <w:b/>
              </w:rPr>
              <w:t>realizacji (od-do)</w:t>
            </w:r>
          </w:p>
        </w:tc>
        <w:tc>
          <w:tcPr>
            <w:tcW w:w="2126" w:type="dxa"/>
            <w:shd w:val="pct12" w:color="auto" w:fill="auto"/>
          </w:tcPr>
          <w:p w:rsidR="00004338" w:rsidRDefault="00004338">
            <w:pPr>
              <w:pStyle w:val="Nagwek1"/>
              <w:jc w:val="center"/>
              <w:rPr>
                <w:bCs/>
                <w:sz w:val="20"/>
              </w:rPr>
            </w:pPr>
            <w:r>
              <w:rPr>
                <w:bCs/>
                <w:sz w:val="20"/>
              </w:rPr>
              <w:t>Podmiot, na rzecz którego zamówienie zostało wykonane</w:t>
            </w:r>
          </w:p>
        </w:tc>
      </w:tr>
      <w:tr w:rsidR="00004338" w:rsidTr="009A41A5">
        <w:trPr>
          <w:cantSplit/>
          <w:trHeight w:val="2552"/>
        </w:trPr>
        <w:tc>
          <w:tcPr>
            <w:tcW w:w="637" w:type="dxa"/>
          </w:tcPr>
          <w:p w:rsidR="00004338" w:rsidRDefault="00004338">
            <w:pPr>
              <w:jc w:val="center"/>
              <w:rPr>
                <w:rFonts w:ascii="Arial" w:hAnsi="Arial"/>
                <w:sz w:val="22"/>
              </w:rPr>
            </w:pPr>
            <w:r>
              <w:rPr>
                <w:rFonts w:ascii="Arial" w:hAnsi="Arial"/>
                <w:sz w:val="22"/>
              </w:rPr>
              <w:t>1</w:t>
            </w:r>
          </w:p>
        </w:tc>
        <w:tc>
          <w:tcPr>
            <w:tcW w:w="3261" w:type="dxa"/>
          </w:tcPr>
          <w:p w:rsidR="00004338" w:rsidRDefault="00004338">
            <w:pPr>
              <w:jc w:val="center"/>
              <w:rPr>
                <w:rFonts w:ascii="Arial" w:hAnsi="Arial"/>
                <w:sz w:val="22"/>
              </w:rPr>
            </w:pPr>
          </w:p>
        </w:tc>
        <w:tc>
          <w:tcPr>
            <w:tcW w:w="1984" w:type="dxa"/>
          </w:tcPr>
          <w:p w:rsidR="00004338" w:rsidRDefault="00004338">
            <w:pPr>
              <w:jc w:val="center"/>
              <w:rPr>
                <w:rFonts w:ascii="Arial" w:hAnsi="Arial"/>
                <w:sz w:val="22"/>
              </w:rPr>
            </w:pPr>
          </w:p>
          <w:p w:rsidR="00004338" w:rsidRDefault="00004338">
            <w:pPr>
              <w:jc w:val="center"/>
              <w:rPr>
                <w:rFonts w:ascii="Arial" w:hAnsi="Arial"/>
                <w:sz w:val="22"/>
              </w:rPr>
            </w:pPr>
          </w:p>
        </w:tc>
        <w:tc>
          <w:tcPr>
            <w:tcW w:w="1843" w:type="dxa"/>
          </w:tcPr>
          <w:p w:rsidR="00004338" w:rsidRDefault="00004338">
            <w:pPr>
              <w:jc w:val="center"/>
              <w:rPr>
                <w:rFonts w:ascii="Arial" w:hAnsi="Arial"/>
                <w:sz w:val="22"/>
              </w:rPr>
            </w:pPr>
          </w:p>
        </w:tc>
        <w:tc>
          <w:tcPr>
            <w:tcW w:w="2126" w:type="dxa"/>
          </w:tcPr>
          <w:p w:rsidR="00004338" w:rsidRDefault="00004338">
            <w:pPr>
              <w:jc w:val="center"/>
              <w:rPr>
                <w:rFonts w:ascii="Arial" w:hAnsi="Arial"/>
                <w:sz w:val="22"/>
              </w:rPr>
            </w:pPr>
          </w:p>
          <w:p w:rsidR="00004338" w:rsidRDefault="00004338">
            <w:pPr>
              <w:jc w:val="center"/>
              <w:rPr>
                <w:rFonts w:ascii="Arial" w:hAnsi="Arial"/>
                <w:sz w:val="22"/>
              </w:rPr>
            </w:pPr>
          </w:p>
        </w:tc>
      </w:tr>
      <w:tr w:rsidR="00004338" w:rsidTr="009A41A5">
        <w:trPr>
          <w:cantSplit/>
          <w:trHeight w:val="2552"/>
        </w:trPr>
        <w:tc>
          <w:tcPr>
            <w:tcW w:w="637" w:type="dxa"/>
          </w:tcPr>
          <w:p w:rsidR="00004338" w:rsidRDefault="00004338">
            <w:pPr>
              <w:jc w:val="center"/>
              <w:rPr>
                <w:rFonts w:ascii="Arial" w:hAnsi="Arial"/>
                <w:sz w:val="22"/>
              </w:rPr>
            </w:pPr>
            <w:r>
              <w:rPr>
                <w:rFonts w:ascii="Arial" w:hAnsi="Arial"/>
                <w:sz w:val="22"/>
              </w:rPr>
              <w:t>2</w:t>
            </w:r>
          </w:p>
        </w:tc>
        <w:tc>
          <w:tcPr>
            <w:tcW w:w="3261" w:type="dxa"/>
          </w:tcPr>
          <w:p w:rsidR="00004338" w:rsidRDefault="00004338">
            <w:pPr>
              <w:jc w:val="center"/>
              <w:rPr>
                <w:rFonts w:ascii="Arial" w:hAnsi="Arial"/>
                <w:sz w:val="22"/>
              </w:rPr>
            </w:pPr>
          </w:p>
        </w:tc>
        <w:tc>
          <w:tcPr>
            <w:tcW w:w="1984" w:type="dxa"/>
          </w:tcPr>
          <w:p w:rsidR="00004338" w:rsidRDefault="00004338">
            <w:pPr>
              <w:jc w:val="center"/>
              <w:rPr>
                <w:rFonts w:ascii="Arial" w:hAnsi="Arial"/>
                <w:sz w:val="22"/>
              </w:rPr>
            </w:pPr>
          </w:p>
        </w:tc>
        <w:tc>
          <w:tcPr>
            <w:tcW w:w="1843" w:type="dxa"/>
          </w:tcPr>
          <w:p w:rsidR="00004338" w:rsidRDefault="00004338">
            <w:pPr>
              <w:jc w:val="center"/>
              <w:rPr>
                <w:rFonts w:ascii="Arial" w:hAnsi="Arial"/>
                <w:sz w:val="22"/>
              </w:rPr>
            </w:pPr>
          </w:p>
        </w:tc>
        <w:tc>
          <w:tcPr>
            <w:tcW w:w="2126" w:type="dxa"/>
          </w:tcPr>
          <w:p w:rsidR="00004338" w:rsidRDefault="00004338">
            <w:pPr>
              <w:jc w:val="center"/>
              <w:rPr>
                <w:rFonts w:ascii="Arial" w:hAnsi="Arial"/>
                <w:sz w:val="22"/>
              </w:rPr>
            </w:pPr>
          </w:p>
        </w:tc>
      </w:tr>
    </w:tbl>
    <w:p w:rsidR="00004338" w:rsidRDefault="00004338">
      <w:pPr>
        <w:jc w:val="both"/>
        <w:rPr>
          <w:rFonts w:ascii="Arial" w:hAnsi="Arial"/>
          <w:sz w:val="22"/>
          <w:u w:val="single"/>
        </w:rPr>
      </w:pPr>
      <w:r>
        <w:rPr>
          <w:rFonts w:ascii="Arial" w:hAnsi="Arial"/>
          <w:vertAlign w:val="superscript"/>
        </w:rPr>
        <w:t xml:space="preserve">* </w:t>
      </w:r>
      <w:r>
        <w:rPr>
          <w:rFonts w:ascii="Arial" w:hAnsi="Arial"/>
        </w:rPr>
        <w:t>przedmiot zamówienia powinien być opisany w taki sposób, aby sprawdzenie spełnienia wymagań stawianych przez Zamawiającego w tym względzie mogło być dokonane w sposób jednoznaczny.</w:t>
      </w:r>
    </w:p>
    <w:p w:rsidR="00004338" w:rsidRDefault="00004338">
      <w:pPr>
        <w:jc w:val="both"/>
        <w:rPr>
          <w:rFonts w:ascii="Arial" w:hAnsi="Arial"/>
          <w:sz w:val="22"/>
        </w:rPr>
      </w:pPr>
    </w:p>
    <w:p w:rsidR="00004338" w:rsidRDefault="00004338">
      <w:pPr>
        <w:jc w:val="both"/>
        <w:rPr>
          <w:rFonts w:ascii="Arial" w:hAnsi="Arial"/>
          <w:sz w:val="22"/>
        </w:rPr>
      </w:pPr>
    </w:p>
    <w:p w:rsidR="00004338" w:rsidRDefault="00004338">
      <w:pPr>
        <w:jc w:val="both"/>
        <w:rPr>
          <w:rFonts w:ascii="Arial" w:hAnsi="Arial"/>
          <w:sz w:val="22"/>
        </w:rPr>
      </w:pPr>
    </w:p>
    <w:p w:rsidR="00004338" w:rsidRDefault="00004338">
      <w:pPr>
        <w:jc w:val="both"/>
        <w:rPr>
          <w:rFonts w:ascii="Arial" w:hAnsi="Arial"/>
          <w:sz w:val="22"/>
        </w:rPr>
      </w:pPr>
    </w:p>
    <w:p w:rsidR="00004338" w:rsidRDefault="00004338">
      <w:pPr>
        <w:jc w:val="both"/>
        <w:rPr>
          <w:rFonts w:ascii="Arial" w:hAnsi="Arial"/>
          <w:sz w:val="22"/>
        </w:rPr>
      </w:pPr>
    </w:p>
    <w:p w:rsidR="00004338" w:rsidRDefault="00004338">
      <w:pPr>
        <w:jc w:val="both"/>
        <w:rPr>
          <w:rFonts w:ascii="Arial" w:hAnsi="Arial"/>
          <w:sz w:val="22"/>
        </w:rPr>
      </w:pPr>
    </w:p>
    <w:p w:rsidR="00004338" w:rsidRDefault="00004338">
      <w:pPr>
        <w:jc w:val="both"/>
        <w:rPr>
          <w:rFonts w:ascii="Arial" w:hAnsi="Arial"/>
          <w:sz w:val="22"/>
        </w:rPr>
      </w:pPr>
    </w:p>
    <w:p w:rsidR="00004338" w:rsidRDefault="00004338">
      <w:pPr>
        <w:jc w:val="both"/>
        <w:rPr>
          <w:rFonts w:ascii="Arial" w:hAnsi="Arial"/>
          <w:sz w:val="22"/>
        </w:rPr>
      </w:pPr>
    </w:p>
    <w:p w:rsidR="00004338" w:rsidRDefault="00004338">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004338" w:rsidRDefault="00004338">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2266F9" w:rsidRDefault="002266F9">
      <w:pPr>
        <w:pStyle w:val="Tytu"/>
        <w:ind w:left="2124" w:firstLine="708"/>
        <w:jc w:val="right"/>
        <w:rPr>
          <w:rFonts w:cs="Arial"/>
          <w:i/>
          <w:iCs/>
          <w:sz w:val="22"/>
        </w:rPr>
      </w:pPr>
    </w:p>
    <w:p w:rsidR="002266F9" w:rsidRDefault="002266F9">
      <w:pPr>
        <w:pStyle w:val="Tytu"/>
        <w:ind w:left="2124" w:firstLine="708"/>
        <w:jc w:val="right"/>
        <w:rPr>
          <w:rFonts w:cs="Arial"/>
          <w:i/>
          <w:iCs/>
          <w:sz w:val="22"/>
        </w:rPr>
      </w:pPr>
    </w:p>
    <w:p w:rsidR="002266F9" w:rsidRDefault="002266F9">
      <w:pPr>
        <w:pStyle w:val="Tytu"/>
        <w:ind w:left="2124" w:firstLine="708"/>
        <w:jc w:val="right"/>
        <w:rPr>
          <w:rFonts w:cs="Arial"/>
          <w:i/>
          <w:iCs/>
          <w:sz w:val="22"/>
        </w:rPr>
      </w:pPr>
    </w:p>
    <w:p w:rsidR="002266F9" w:rsidRDefault="002266F9">
      <w:pPr>
        <w:pStyle w:val="Tytu"/>
        <w:ind w:left="2124" w:firstLine="708"/>
        <w:jc w:val="right"/>
        <w:rPr>
          <w:rFonts w:cs="Arial"/>
          <w:i/>
          <w:iCs/>
          <w:sz w:val="22"/>
        </w:rPr>
      </w:pPr>
    </w:p>
    <w:p w:rsidR="002266F9" w:rsidRDefault="002266F9">
      <w:pPr>
        <w:pStyle w:val="Tytu"/>
        <w:ind w:left="2124" w:firstLine="708"/>
        <w:jc w:val="right"/>
        <w:rPr>
          <w:rFonts w:cs="Arial"/>
          <w:i/>
          <w:iCs/>
          <w:sz w:val="22"/>
        </w:rPr>
      </w:pPr>
    </w:p>
    <w:p w:rsidR="002266F9" w:rsidRDefault="002266F9">
      <w:pPr>
        <w:pStyle w:val="Tytu"/>
        <w:ind w:left="2124" w:firstLine="708"/>
        <w:jc w:val="right"/>
        <w:rPr>
          <w:rFonts w:cs="Arial"/>
          <w:i/>
          <w:iCs/>
          <w:sz w:val="22"/>
        </w:rPr>
      </w:pPr>
    </w:p>
    <w:p w:rsidR="002266F9" w:rsidRDefault="002266F9">
      <w:pPr>
        <w:pStyle w:val="Tytu"/>
        <w:ind w:left="2124" w:firstLine="708"/>
        <w:jc w:val="right"/>
        <w:rPr>
          <w:rFonts w:cs="Arial"/>
          <w:i/>
          <w:iCs/>
          <w:sz w:val="22"/>
        </w:rPr>
      </w:pPr>
    </w:p>
    <w:p w:rsidR="002266F9" w:rsidRDefault="002266F9">
      <w:pPr>
        <w:pStyle w:val="Tytu"/>
        <w:ind w:left="2124" w:firstLine="708"/>
        <w:jc w:val="right"/>
        <w:rPr>
          <w:rFonts w:cs="Arial"/>
          <w:i/>
          <w:iCs/>
          <w:sz w:val="22"/>
        </w:rPr>
      </w:pPr>
    </w:p>
    <w:p w:rsidR="00004338" w:rsidRDefault="00004338">
      <w:pPr>
        <w:pStyle w:val="Tytu"/>
        <w:ind w:left="2124" w:firstLine="708"/>
        <w:jc w:val="right"/>
        <w:rPr>
          <w:rFonts w:cs="Arial"/>
          <w:i/>
          <w:iCs/>
          <w:sz w:val="22"/>
        </w:rPr>
      </w:pPr>
      <w:r>
        <w:rPr>
          <w:rFonts w:cs="Arial"/>
          <w:i/>
          <w:iCs/>
          <w:sz w:val="22"/>
        </w:rPr>
        <w:lastRenderedPageBreak/>
        <w:t xml:space="preserve">Załącznik nr 5 </w:t>
      </w:r>
    </w:p>
    <w:p w:rsidR="00004338" w:rsidRDefault="00004338"/>
    <w:p w:rsidR="00004338" w:rsidRDefault="00004338">
      <w:pPr>
        <w:pStyle w:val="Nagwek1"/>
        <w:jc w:val="center"/>
        <w:rPr>
          <w:rFonts w:cs="Arial"/>
          <w:bCs/>
          <w:sz w:val="22"/>
        </w:rPr>
      </w:pPr>
      <w:r>
        <w:rPr>
          <w:rFonts w:cs="Arial"/>
          <w:bCs/>
          <w:sz w:val="22"/>
        </w:rPr>
        <w:t xml:space="preserve">Umowa nr </w:t>
      </w:r>
      <w:r w:rsidR="009A41A5">
        <w:rPr>
          <w:rFonts w:cs="Arial"/>
          <w:bCs/>
          <w:sz w:val="22"/>
        </w:rPr>
        <w:t>01</w:t>
      </w:r>
      <w:r>
        <w:rPr>
          <w:rFonts w:cs="Arial"/>
          <w:bCs/>
          <w:sz w:val="22"/>
        </w:rPr>
        <w:t>/20</w:t>
      </w:r>
      <w:r w:rsidR="008C6469">
        <w:rPr>
          <w:rFonts w:cs="Arial"/>
          <w:bCs/>
          <w:sz w:val="22"/>
        </w:rPr>
        <w:t>20</w:t>
      </w:r>
      <w:r>
        <w:rPr>
          <w:rFonts w:cs="Arial"/>
          <w:bCs/>
          <w:sz w:val="22"/>
        </w:rPr>
        <w:t xml:space="preserve">  - wzór</w:t>
      </w:r>
    </w:p>
    <w:p w:rsidR="00785782" w:rsidRDefault="00785782" w:rsidP="00785782">
      <w:pPr>
        <w:rPr>
          <w:rFonts w:ascii="Arial" w:hAnsi="Arial" w:cs="Arial"/>
          <w:sz w:val="22"/>
        </w:rPr>
      </w:pPr>
    </w:p>
    <w:p w:rsidR="00785782" w:rsidRDefault="00785782" w:rsidP="00785782">
      <w:pPr>
        <w:rPr>
          <w:rFonts w:ascii="Arial" w:hAnsi="Arial" w:cs="Arial"/>
          <w:b/>
          <w:bCs/>
          <w:spacing w:val="-2"/>
          <w:sz w:val="22"/>
        </w:rPr>
      </w:pPr>
      <w:r>
        <w:rPr>
          <w:rFonts w:ascii="Arial" w:hAnsi="Arial" w:cs="Arial"/>
          <w:sz w:val="22"/>
        </w:rPr>
        <w:t>zawarta w Świdniku dnia …………………. r. pomiędzy:</w:t>
      </w:r>
    </w:p>
    <w:p w:rsidR="009A41A5" w:rsidRDefault="009A41A5" w:rsidP="009A41A5">
      <w:pPr>
        <w:tabs>
          <w:tab w:val="left" w:pos="-720"/>
        </w:tabs>
        <w:suppressAutoHyphens/>
        <w:jc w:val="both"/>
        <w:rPr>
          <w:rFonts w:ascii="Arial" w:hAnsi="Arial" w:cs="Arial"/>
          <w:spacing w:val="-2"/>
          <w:sz w:val="22"/>
        </w:rPr>
      </w:pPr>
      <w:r>
        <w:rPr>
          <w:rFonts w:ascii="Arial" w:hAnsi="Arial" w:cs="Arial"/>
          <w:b/>
          <w:bCs/>
          <w:spacing w:val="-2"/>
          <w:sz w:val="22"/>
        </w:rPr>
        <w:t xml:space="preserve">Przedsiębiorstwem Komunalnym „PEGIMEK” Sp. z o. o. </w:t>
      </w:r>
      <w:r>
        <w:rPr>
          <w:rFonts w:ascii="Arial" w:hAnsi="Arial" w:cs="Arial"/>
          <w:spacing w:val="-2"/>
          <w:sz w:val="22"/>
        </w:rPr>
        <w:t>z siedzibą przy ul. Marii Konopnickiej 3, 21-040 Świdnik, zarejestrowan</w:t>
      </w:r>
      <w:r w:rsidR="004E2FA2">
        <w:rPr>
          <w:rFonts w:ascii="Arial" w:hAnsi="Arial" w:cs="Arial"/>
          <w:spacing w:val="-2"/>
          <w:sz w:val="22"/>
        </w:rPr>
        <w:t>ym</w:t>
      </w:r>
      <w:r>
        <w:rPr>
          <w:rFonts w:ascii="Arial" w:hAnsi="Arial" w:cs="Arial"/>
          <w:spacing w:val="-2"/>
          <w:sz w:val="22"/>
        </w:rPr>
        <w:t xml:space="preserve"> w Sądzie Rejonowym Lublin-Wschód w Lublinie z siedzibą w Świdniku VI Wydział Gospodarczy Krajowego Rejestru Sądowego pod numerem KRS 0000124113, NIP: 713-020-78-84, </w:t>
      </w:r>
      <w:r>
        <w:rPr>
          <w:rFonts w:ascii="Arial" w:hAnsi="Arial" w:cs="Arial"/>
          <w:sz w:val="22"/>
        </w:rPr>
        <w:t xml:space="preserve">REGON: 430121305, </w:t>
      </w:r>
      <w:r>
        <w:rPr>
          <w:rFonts w:ascii="Arial" w:hAnsi="Arial" w:cs="Arial"/>
          <w:spacing w:val="-2"/>
          <w:sz w:val="22"/>
        </w:rPr>
        <w:t>wysokość kapitału zakładowego 22 881 500,00 zł, reprezentowan</w:t>
      </w:r>
      <w:r w:rsidR="004E2FA2">
        <w:rPr>
          <w:rFonts w:ascii="Arial" w:hAnsi="Arial" w:cs="Arial"/>
          <w:spacing w:val="-2"/>
          <w:sz w:val="22"/>
        </w:rPr>
        <w:t>ym</w:t>
      </w:r>
      <w:r>
        <w:rPr>
          <w:rFonts w:ascii="Arial" w:hAnsi="Arial" w:cs="Arial"/>
          <w:spacing w:val="-2"/>
          <w:sz w:val="22"/>
        </w:rPr>
        <w:t xml:space="preserve"> przez:</w:t>
      </w:r>
    </w:p>
    <w:p w:rsidR="009A41A5" w:rsidRDefault="009A41A5" w:rsidP="009A41A5">
      <w:pPr>
        <w:tabs>
          <w:tab w:val="left" w:pos="-720"/>
          <w:tab w:val="num" w:pos="437"/>
        </w:tabs>
        <w:suppressAutoHyphens/>
        <w:ind w:left="477" w:hanging="397"/>
        <w:jc w:val="both"/>
        <w:rPr>
          <w:rFonts w:ascii="Arial" w:hAnsi="Arial" w:cs="Arial"/>
          <w:spacing w:val="-2"/>
          <w:sz w:val="22"/>
        </w:rPr>
      </w:pPr>
      <w:r>
        <w:rPr>
          <w:rFonts w:ascii="Arial" w:hAnsi="Arial" w:cs="Arial"/>
          <w:spacing w:val="-2"/>
          <w:sz w:val="22"/>
        </w:rPr>
        <w:t>1. ........................................................</w:t>
      </w:r>
    </w:p>
    <w:p w:rsidR="009A41A5" w:rsidRDefault="009A41A5" w:rsidP="009A41A5">
      <w:pPr>
        <w:jc w:val="both"/>
        <w:rPr>
          <w:rFonts w:ascii="Arial" w:hAnsi="Arial" w:cs="Arial"/>
          <w:sz w:val="22"/>
        </w:rPr>
      </w:pPr>
      <w:r>
        <w:rPr>
          <w:rFonts w:ascii="Arial" w:hAnsi="Arial" w:cs="Arial"/>
          <w:sz w:val="22"/>
        </w:rPr>
        <w:t>zwan</w:t>
      </w:r>
      <w:r w:rsidR="004E2FA2">
        <w:rPr>
          <w:rFonts w:ascii="Arial" w:hAnsi="Arial" w:cs="Arial"/>
          <w:sz w:val="22"/>
        </w:rPr>
        <w:t>ym</w:t>
      </w:r>
      <w:r>
        <w:rPr>
          <w:rFonts w:ascii="Arial" w:hAnsi="Arial" w:cs="Arial"/>
          <w:sz w:val="22"/>
        </w:rPr>
        <w:t xml:space="preserve"> dalej Zamawiającym,</w:t>
      </w:r>
    </w:p>
    <w:p w:rsidR="009A41A5" w:rsidRDefault="009A41A5" w:rsidP="009A41A5">
      <w:pPr>
        <w:jc w:val="both"/>
        <w:rPr>
          <w:rFonts w:ascii="Arial" w:hAnsi="Arial" w:cs="Arial"/>
          <w:sz w:val="22"/>
        </w:rPr>
      </w:pPr>
      <w:r>
        <w:rPr>
          <w:rFonts w:ascii="Arial" w:hAnsi="Arial" w:cs="Arial"/>
          <w:sz w:val="22"/>
        </w:rPr>
        <w:t>a ................................................................................................................ reprezentowanym przez:</w:t>
      </w:r>
    </w:p>
    <w:p w:rsidR="009A41A5" w:rsidRDefault="009A41A5" w:rsidP="00004338">
      <w:pPr>
        <w:pStyle w:val="Tekstpodstawowy"/>
        <w:numPr>
          <w:ilvl w:val="0"/>
          <w:numId w:val="3"/>
        </w:numPr>
        <w:rPr>
          <w:rFonts w:cs="Arial"/>
          <w:sz w:val="22"/>
        </w:rPr>
      </w:pPr>
      <w:r>
        <w:rPr>
          <w:rFonts w:cs="Arial"/>
          <w:sz w:val="22"/>
        </w:rPr>
        <w:t>..............................................</w:t>
      </w:r>
    </w:p>
    <w:p w:rsidR="009A41A5" w:rsidRDefault="009A41A5" w:rsidP="009A41A5">
      <w:pPr>
        <w:pStyle w:val="WW-Tekstpodstawowy2"/>
        <w:suppressAutoHyphens w:val="0"/>
        <w:spacing w:line="240" w:lineRule="auto"/>
        <w:rPr>
          <w:rFonts w:ascii="Arial" w:hAnsi="Arial" w:cs="Arial"/>
          <w:sz w:val="22"/>
          <w:szCs w:val="20"/>
          <w:lang w:eastAsia="pl-PL"/>
        </w:rPr>
      </w:pPr>
      <w:r>
        <w:rPr>
          <w:rFonts w:ascii="Arial" w:hAnsi="Arial" w:cs="Arial"/>
          <w:sz w:val="22"/>
          <w:szCs w:val="20"/>
          <w:lang w:eastAsia="pl-PL"/>
        </w:rPr>
        <w:t>zwanym dalej Wykonawcą,</w:t>
      </w:r>
    </w:p>
    <w:p w:rsidR="009A41A5" w:rsidRDefault="009A41A5" w:rsidP="009A41A5">
      <w:pPr>
        <w:pStyle w:val="Tekstpodstawowy"/>
        <w:rPr>
          <w:rFonts w:cs="Arial"/>
          <w:sz w:val="22"/>
        </w:rPr>
      </w:pPr>
      <w:r>
        <w:rPr>
          <w:rFonts w:cs="Arial"/>
          <w:sz w:val="22"/>
        </w:rPr>
        <w:t>o następującej treści:</w:t>
      </w:r>
    </w:p>
    <w:p w:rsidR="008C6469" w:rsidRDefault="008C6469">
      <w:pPr>
        <w:jc w:val="center"/>
        <w:rPr>
          <w:rFonts w:ascii="Arial" w:hAnsi="Arial" w:cs="Arial"/>
          <w:b/>
          <w:sz w:val="22"/>
          <w:szCs w:val="22"/>
        </w:rPr>
      </w:pPr>
    </w:p>
    <w:p w:rsidR="00004338" w:rsidRDefault="00004338">
      <w:pPr>
        <w:jc w:val="center"/>
        <w:rPr>
          <w:sz w:val="22"/>
          <w:szCs w:val="22"/>
        </w:rPr>
      </w:pPr>
      <w:r>
        <w:rPr>
          <w:rFonts w:ascii="Arial" w:hAnsi="Arial" w:cs="Arial"/>
          <w:b/>
          <w:sz w:val="22"/>
          <w:szCs w:val="22"/>
        </w:rPr>
        <w:t>§ 1</w:t>
      </w:r>
    </w:p>
    <w:p w:rsidR="00004338" w:rsidRDefault="00004338" w:rsidP="00004338">
      <w:pPr>
        <w:pStyle w:val="Tekstpodstawowy"/>
        <w:numPr>
          <w:ilvl w:val="0"/>
          <w:numId w:val="6"/>
        </w:numPr>
        <w:jc w:val="both"/>
        <w:rPr>
          <w:sz w:val="22"/>
          <w:szCs w:val="22"/>
        </w:rPr>
      </w:pPr>
      <w:r>
        <w:rPr>
          <w:sz w:val="22"/>
          <w:szCs w:val="22"/>
        </w:rPr>
        <w:t>Wykonawca zobowiązuje się sprzedawać, a Zamawiający nabywać</w:t>
      </w:r>
      <w:r>
        <w:rPr>
          <w:b/>
          <w:bCs/>
          <w:smallCaps/>
          <w:sz w:val="22"/>
          <w:szCs w:val="22"/>
        </w:rPr>
        <w:t xml:space="preserve"> </w:t>
      </w:r>
      <w:r>
        <w:rPr>
          <w:b/>
          <w:bCs/>
          <w:smallCaps/>
          <w:sz w:val="26"/>
          <w:szCs w:val="26"/>
        </w:rPr>
        <w:t xml:space="preserve">odzież, buty i środki ochrony indywidualnej </w:t>
      </w:r>
      <w:r w:rsidR="004E2FA2">
        <w:rPr>
          <w:b/>
          <w:bCs/>
          <w:smallCaps/>
          <w:sz w:val="26"/>
          <w:szCs w:val="26"/>
        </w:rPr>
        <w:t>w 20</w:t>
      </w:r>
      <w:r w:rsidR="008C6469">
        <w:rPr>
          <w:b/>
          <w:bCs/>
          <w:smallCaps/>
          <w:sz w:val="26"/>
          <w:szCs w:val="26"/>
        </w:rPr>
        <w:t>20</w:t>
      </w:r>
      <w:r w:rsidR="004E2FA2">
        <w:rPr>
          <w:b/>
          <w:bCs/>
          <w:smallCaps/>
          <w:sz w:val="26"/>
          <w:szCs w:val="26"/>
        </w:rPr>
        <w:t xml:space="preserve"> r. </w:t>
      </w:r>
      <w:r w:rsidR="008C6469">
        <w:rPr>
          <w:sz w:val="22"/>
          <w:szCs w:val="22"/>
        </w:rPr>
        <w:t xml:space="preserve">dla pracowników Przedsiębiorstwa Komunalnego </w:t>
      </w:r>
      <w:r w:rsidR="008C6469">
        <w:rPr>
          <w:sz w:val="22"/>
          <w:szCs w:val="22"/>
        </w:rPr>
        <w:br/>
      </w:r>
      <w:proofErr w:type="spellStart"/>
      <w:r w:rsidR="008C6469">
        <w:rPr>
          <w:sz w:val="22"/>
          <w:szCs w:val="22"/>
        </w:rPr>
        <w:t>Pegimek</w:t>
      </w:r>
      <w:proofErr w:type="spellEnd"/>
      <w:r w:rsidR="008C6469">
        <w:rPr>
          <w:sz w:val="22"/>
          <w:szCs w:val="22"/>
        </w:rPr>
        <w:t xml:space="preserve"> Sp. z o.o. w</w:t>
      </w:r>
      <w:r>
        <w:rPr>
          <w:sz w:val="22"/>
          <w:szCs w:val="22"/>
        </w:rPr>
        <w:t>ymienione w załączniku nr 2 do specyfikacji istotnych warunków zamówienia (SIWZ) i ofercie wykonawcy.</w:t>
      </w:r>
    </w:p>
    <w:p w:rsidR="00004338" w:rsidRDefault="00004338" w:rsidP="00004338">
      <w:pPr>
        <w:pStyle w:val="Tekstpodstawowy"/>
        <w:numPr>
          <w:ilvl w:val="0"/>
          <w:numId w:val="6"/>
        </w:numPr>
        <w:jc w:val="both"/>
        <w:rPr>
          <w:sz w:val="22"/>
          <w:szCs w:val="22"/>
        </w:rPr>
      </w:pPr>
      <w:r>
        <w:rPr>
          <w:sz w:val="22"/>
          <w:szCs w:val="22"/>
        </w:rPr>
        <w:t xml:space="preserve">Wykonawca dostarczy towary nowe, w I gatunku, odpowiednio spakowane i oznakowane (CE). Towary muszą spełniać wymagania opisane w załącznikach nr 1 do umowy oraz </w:t>
      </w:r>
      <w:r w:rsidR="009A41A5">
        <w:rPr>
          <w:sz w:val="22"/>
          <w:szCs w:val="22"/>
        </w:rPr>
        <w:t xml:space="preserve">nr </w:t>
      </w:r>
      <w:r>
        <w:rPr>
          <w:sz w:val="22"/>
          <w:szCs w:val="22"/>
        </w:rPr>
        <w:t>2</w:t>
      </w:r>
      <w:r w:rsidR="009A41A5">
        <w:rPr>
          <w:sz w:val="22"/>
          <w:szCs w:val="22"/>
        </w:rPr>
        <w:t xml:space="preserve"> </w:t>
      </w:r>
      <w:r>
        <w:rPr>
          <w:sz w:val="22"/>
          <w:szCs w:val="22"/>
        </w:rPr>
        <w:t>do SIWZ.</w:t>
      </w:r>
    </w:p>
    <w:p w:rsidR="00004338" w:rsidRDefault="00004338" w:rsidP="00004338">
      <w:pPr>
        <w:pStyle w:val="Tekstpodstawowy"/>
        <w:numPr>
          <w:ilvl w:val="0"/>
          <w:numId w:val="6"/>
        </w:numPr>
        <w:jc w:val="both"/>
        <w:rPr>
          <w:sz w:val="22"/>
          <w:szCs w:val="22"/>
        </w:rPr>
      </w:pPr>
      <w:r>
        <w:rPr>
          <w:sz w:val="22"/>
          <w:szCs w:val="22"/>
        </w:rPr>
        <w:t>Zamówienie ma charakter docelowy – Zamawiający zastrzega sobie prawo do zamówienia mniejszej ilości towaru niż podano w specyfikacji istotnych warunków zamówienia, bez prawa wykonawcy do jakichkolwiek roszczeń z tego tytułu.</w:t>
      </w:r>
    </w:p>
    <w:p w:rsidR="00004338" w:rsidRDefault="00004338">
      <w:pPr>
        <w:rPr>
          <w:rFonts w:ascii="Arial" w:hAnsi="Arial" w:cs="Arial"/>
          <w:sz w:val="22"/>
          <w:szCs w:val="22"/>
        </w:rPr>
      </w:pPr>
    </w:p>
    <w:p w:rsidR="00004338" w:rsidRDefault="00004338">
      <w:pPr>
        <w:jc w:val="center"/>
        <w:rPr>
          <w:rFonts w:ascii="Arial" w:hAnsi="Arial" w:cs="Arial"/>
          <w:sz w:val="22"/>
        </w:rPr>
      </w:pPr>
      <w:r>
        <w:rPr>
          <w:rFonts w:ascii="Arial" w:hAnsi="Arial" w:cs="Arial"/>
          <w:b/>
          <w:sz w:val="22"/>
        </w:rPr>
        <w:t>§ 2</w:t>
      </w:r>
    </w:p>
    <w:p w:rsidR="00004338" w:rsidRDefault="00004338" w:rsidP="00004338">
      <w:pPr>
        <w:numPr>
          <w:ilvl w:val="0"/>
          <w:numId w:val="9"/>
        </w:numPr>
        <w:ind w:firstLine="0"/>
        <w:jc w:val="both"/>
        <w:rPr>
          <w:rFonts w:ascii="Arial" w:hAnsi="Arial" w:cs="Arial"/>
          <w:b/>
          <w:sz w:val="22"/>
        </w:rPr>
      </w:pPr>
      <w:r>
        <w:rPr>
          <w:rFonts w:ascii="Arial" w:hAnsi="Arial" w:cs="Arial"/>
          <w:sz w:val="22"/>
        </w:rPr>
        <w:t xml:space="preserve">Wynagrodzenie za całość zamówienia wynosi  nie więcej niż .............................. zł netto, + podatek VAT </w:t>
      </w:r>
      <w:r w:rsidR="00A02803">
        <w:rPr>
          <w:rFonts w:ascii="Arial" w:hAnsi="Arial" w:cs="Arial"/>
          <w:sz w:val="22"/>
        </w:rPr>
        <w:t>…….</w:t>
      </w:r>
      <w:r>
        <w:rPr>
          <w:rFonts w:ascii="Arial" w:hAnsi="Arial" w:cs="Arial"/>
          <w:sz w:val="22"/>
        </w:rPr>
        <w:t xml:space="preserve"> % w kwocie: .................... zł, </w:t>
      </w:r>
      <w:r>
        <w:rPr>
          <w:rFonts w:ascii="Arial" w:hAnsi="Arial" w:cs="Arial"/>
          <w:b/>
          <w:sz w:val="22"/>
        </w:rPr>
        <w:t>brutto: ................................ zł (słownie: ..................................................................................................).</w:t>
      </w:r>
    </w:p>
    <w:p w:rsidR="00004338" w:rsidRDefault="00004338" w:rsidP="00004338">
      <w:pPr>
        <w:numPr>
          <w:ilvl w:val="0"/>
          <w:numId w:val="9"/>
        </w:numPr>
        <w:ind w:firstLine="0"/>
        <w:jc w:val="both"/>
        <w:rPr>
          <w:rFonts w:ascii="Arial" w:hAnsi="Arial" w:cs="Arial"/>
          <w:sz w:val="22"/>
        </w:rPr>
      </w:pPr>
      <w:r>
        <w:rPr>
          <w:rFonts w:ascii="Arial" w:hAnsi="Arial" w:cs="Arial"/>
          <w:sz w:val="22"/>
        </w:rPr>
        <w:t xml:space="preserve">Wykonawca gwarantuje stałe ceny w czasie trwania niniejszej umowy (z zastrzeżeniem </w:t>
      </w:r>
      <w:r>
        <w:rPr>
          <w:rFonts w:ascii="Arial" w:hAnsi="Arial" w:cs="Arial"/>
          <w:sz w:val="22"/>
        </w:rPr>
        <w:br/>
        <w:t>§ 9 ust. 2a), zamówienie będzie realizowane po cenach jednostkowych zawartych w ofercie Wykonawcy.</w:t>
      </w:r>
    </w:p>
    <w:p w:rsidR="00004338" w:rsidRDefault="00004338" w:rsidP="00004338">
      <w:pPr>
        <w:numPr>
          <w:ilvl w:val="0"/>
          <w:numId w:val="9"/>
        </w:numPr>
        <w:ind w:firstLine="0"/>
        <w:jc w:val="both"/>
        <w:rPr>
          <w:rFonts w:ascii="Arial" w:hAnsi="Arial" w:cs="Arial"/>
          <w:sz w:val="22"/>
        </w:rPr>
      </w:pPr>
      <w:r>
        <w:rPr>
          <w:rFonts w:ascii="Arial" w:hAnsi="Arial" w:cs="Arial"/>
          <w:sz w:val="22"/>
        </w:rPr>
        <w:t>Zamawiający zastrzega sobie prawo do zmian ilościowych poszczególnych pozycji towarów pod warunkiem nie przekraczania wynagrodzenia podanego w ust. 1.</w:t>
      </w:r>
    </w:p>
    <w:p w:rsidR="00004338" w:rsidRDefault="00004338" w:rsidP="00004338">
      <w:pPr>
        <w:numPr>
          <w:ilvl w:val="0"/>
          <w:numId w:val="9"/>
        </w:numPr>
        <w:ind w:firstLine="0"/>
        <w:jc w:val="both"/>
        <w:rPr>
          <w:rFonts w:ascii="Arial" w:hAnsi="Arial" w:cs="Arial"/>
          <w:sz w:val="22"/>
        </w:rPr>
      </w:pPr>
      <w:r>
        <w:rPr>
          <w:rFonts w:ascii="Arial" w:hAnsi="Arial" w:cs="Arial"/>
          <w:sz w:val="22"/>
        </w:rPr>
        <w:t>Cena obejmuje koszty załadunku, transportu i rozładunku oraz ubezpieczenia towaru w czasie transportu.</w:t>
      </w:r>
    </w:p>
    <w:p w:rsidR="00004338" w:rsidRDefault="00004338">
      <w:pPr>
        <w:jc w:val="center"/>
        <w:rPr>
          <w:rFonts w:ascii="Arial" w:hAnsi="Arial" w:cs="Arial"/>
          <w:b/>
          <w:sz w:val="22"/>
        </w:rPr>
      </w:pPr>
    </w:p>
    <w:p w:rsidR="00004338" w:rsidRDefault="00004338">
      <w:pPr>
        <w:jc w:val="center"/>
        <w:rPr>
          <w:rFonts w:ascii="Arial" w:hAnsi="Arial" w:cs="Arial"/>
          <w:sz w:val="22"/>
        </w:rPr>
      </w:pPr>
      <w:r>
        <w:rPr>
          <w:rFonts w:ascii="Arial" w:hAnsi="Arial" w:cs="Arial"/>
          <w:b/>
          <w:sz w:val="22"/>
        </w:rPr>
        <w:t>§ 3</w:t>
      </w:r>
    </w:p>
    <w:p w:rsidR="00004338" w:rsidRDefault="00004338">
      <w:pPr>
        <w:jc w:val="both"/>
        <w:rPr>
          <w:rFonts w:ascii="Arial" w:hAnsi="Arial" w:cs="Arial"/>
          <w:b/>
          <w:sz w:val="22"/>
        </w:rPr>
      </w:pPr>
      <w:r>
        <w:rPr>
          <w:rFonts w:ascii="Arial" w:hAnsi="Arial" w:cs="Arial"/>
          <w:sz w:val="22"/>
        </w:rPr>
        <w:t xml:space="preserve">Niniejsza umowa zostaje zawarta na czas oznaczony: </w:t>
      </w:r>
      <w:r>
        <w:rPr>
          <w:rFonts w:ascii="Arial" w:hAnsi="Arial" w:cs="Arial"/>
          <w:b/>
          <w:bCs/>
          <w:sz w:val="22"/>
        </w:rPr>
        <w:t xml:space="preserve">od dnia </w:t>
      </w:r>
      <w:r w:rsidR="009A41A5">
        <w:rPr>
          <w:rFonts w:ascii="Arial" w:hAnsi="Arial" w:cs="Arial"/>
          <w:b/>
          <w:bCs/>
          <w:sz w:val="22"/>
        </w:rPr>
        <w:t>podpisania umowy</w:t>
      </w:r>
      <w:r>
        <w:rPr>
          <w:rFonts w:ascii="Arial" w:hAnsi="Arial" w:cs="Arial"/>
          <w:b/>
          <w:bCs/>
          <w:sz w:val="22"/>
        </w:rPr>
        <w:t xml:space="preserve"> do 31.12.20</w:t>
      </w:r>
      <w:r w:rsidR="008C6469">
        <w:rPr>
          <w:rFonts w:ascii="Arial" w:hAnsi="Arial" w:cs="Arial"/>
          <w:b/>
          <w:bCs/>
          <w:sz w:val="22"/>
        </w:rPr>
        <w:t>20</w:t>
      </w:r>
      <w:r>
        <w:rPr>
          <w:rFonts w:ascii="Arial" w:hAnsi="Arial" w:cs="Arial"/>
          <w:b/>
          <w:bCs/>
          <w:sz w:val="22"/>
        </w:rPr>
        <w:t>.</w:t>
      </w:r>
    </w:p>
    <w:p w:rsidR="00004338" w:rsidRDefault="00004338">
      <w:pPr>
        <w:jc w:val="center"/>
        <w:rPr>
          <w:rFonts w:ascii="Arial" w:hAnsi="Arial" w:cs="Arial"/>
          <w:b/>
          <w:sz w:val="22"/>
        </w:rPr>
      </w:pPr>
    </w:p>
    <w:p w:rsidR="00004338" w:rsidRDefault="00004338">
      <w:pPr>
        <w:jc w:val="center"/>
        <w:rPr>
          <w:rFonts w:ascii="Arial" w:hAnsi="Arial" w:cs="Arial"/>
          <w:sz w:val="22"/>
        </w:rPr>
      </w:pPr>
      <w:r>
        <w:rPr>
          <w:rFonts w:ascii="Arial" w:hAnsi="Arial" w:cs="Arial"/>
          <w:b/>
          <w:sz w:val="22"/>
        </w:rPr>
        <w:t>§ 4</w:t>
      </w:r>
    </w:p>
    <w:p w:rsidR="00004338" w:rsidRDefault="00004338" w:rsidP="00004338">
      <w:pPr>
        <w:numPr>
          <w:ilvl w:val="0"/>
          <w:numId w:val="5"/>
        </w:numPr>
        <w:jc w:val="both"/>
        <w:rPr>
          <w:rFonts w:ascii="Arial" w:hAnsi="Arial" w:cs="Arial"/>
          <w:sz w:val="22"/>
        </w:rPr>
      </w:pPr>
      <w:r>
        <w:rPr>
          <w:rFonts w:ascii="Arial" w:hAnsi="Arial" w:cs="Arial"/>
          <w:sz w:val="22"/>
        </w:rPr>
        <w:t xml:space="preserve">Zamówienie będzie realizowane stopniowo, a podstawą każdorazowej dostawy będą  zamówienia cząstkowe składane przez Zamawiającego faxem pod numer: ............................. lub e-mailem na adres: .................................................... </w:t>
      </w:r>
    </w:p>
    <w:p w:rsidR="00004338" w:rsidRDefault="00004338" w:rsidP="00004338">
      <w:pPr>
        <w:numPr>
          <w:ilvl w:val="0"/>
          <w:numId w:val="5"/>
        </w:numPr>
        <w:jc w:val="both"/>
        <w:rPr>
          <w:rFonts w:ascii="Arial" w:hAnsi="Arial" w:cs="Arial"/>
          <w:sz w:val="22"/>
        </w:rPr>
      </w:pPr>
      <w:r>
        <w:rPr>
          <w:rFonts w:ascii="Arial" w:hAnsi="Arial" w:cs="Arial"/>
          <w:sz w:val="22"/>
        </w:rPr>
        <w:t>Zamówienia będą składane raz na kwartał (tj. 4 razy w roku),</w:t>
      </w:r>
      <w:r w:rsidR="000A03AA">
        <w:rPr>
          <w:rFonts w:ascii="Arial" w:hAnsi="Arial" w:cs="Arial"/>
          <w:sz w:val="22"/>
        </w:rPr>
        <w:t xml:space="preserve"> w pierwszym tygodniu każdego kwartału,</w:t>
      </w:r>
      <w:r>
        <w:rPr>
          <w:rFonts w:ascii="Arial" w:hAnsi="Arial" w:cs="Arial"/>
          <w:sz w:val="22"/>
        </w:rPr>
        <w:t xml:space="preserve"> przy czym w uzasadnionych przypadkach (np. przyjęcie nowego pracownika, zniszczenie odzieży) Zamawiający ma prawo do złożenia dodatkowego zamówienia, </w:t>
      </w:r>
      <w:r w:rsidR="004E2FA2">
        <w:rPr>
          <w:rFonts w:ascii="Arial" w:hAnsi="Arial" w:cs="Arial"/>
          <w:sz w:val="22"/>
        </w:rPr>
        <w:t xml:space="preserve">bez ponoszenia dodatkowych kosztów, </w:t>
      </w:r>
      <w:r>
        <w:rPr>
          <w:rFonts w:ascii="Arial" w:hAnsi="Arial" w:cs="Arial"/>
          <w:sz w:val="22"/>
        </w:rPr>
        <w:t xml:space="preserve">na zasadach określonych w niniejszej umowie. </w:t>
      </w:r>
    </w:p>
    <w:p w:rsidR="00004338" w:rsidRDefault="00004338" w:rsidP="00004338">
      <w:pPr>
        <w:numPr>
          <w:ilvl w:val="0"/>
          <w:numId w:val="5"/>
        </w:numPr>
        <w:jc w:val="both"/>
        <w:rPr>
          <w:rFonts w:ascii="Arial" w:hAnsi="Arial" w:cs="Arial"/>
          <w:sz w:val="22"/>
        </w:rPr>
      </w:pPr>
      <w:r>
        <w:rPr>
          <w:rFonts w:ascii="Arial" w:hAnsi="Arial" w:cs="Arial"/>
          <w:sz w:val="22"/>
        </w:rPr>
        <w:t xml:space="preserve">Towar będzie dostarczany Zamawiającemu </w:t>
      </w:r>
      <w:r>
        <w:rPr>
          <w:rFonts w:ascii="Arial" w:hAnsi="Arial" w:cs="Arial"/>
          <w:b/>
          <w:sz w:val="22"/>
        </w:rPr>
        <w:t xml:space="preserve">w terminie </w:t>
      </w:r>
      <w:r w:rsidR="004E2FA2">
        <w:rPr>
          <w:rFonts w:ascii="Arial" w:hAnsi="Arial" w:cs="Arial"/>
          <w:b/>
          <w:sz w:val="22"/>
        </w:rPr>
        <w:t>21</w:t>
      </w:r>
      <w:r>
        <w:rPr>
          <w:rFonts w:ascii="Arial" w:hAnsi="Arial" w:cs="Arial"/>
          <w:b/>
          <w:sz w:val="22"/>
        </w:rPr>
        <w:t xml:space="preserve"> dni</w:t>
      </w:r>
      <w:r>
        <w:rPr>
          <w:rFonts w:ascii="Arial" w:hAnsi="Arial" w:cs="Arial"/>
          <w:sz w:val="22"/>
        </w:rPr>
        <w:t xml:space="preserve"> od dnia złożenia zamówienia chyba, że Zamawiający w zamówieniu określi dłuższy termin.</w:t>
      </w:r>
    </w:p>
    <w:p w:rsidR="00004338" w:rsidRDefault="00004338" w:rsidP="00004338">
      <w:pPr>
        <w:numPr>
          <w:ilvl w:val="0"/>
          <w:numId w:val="5"/>
        </w:numPr>
        <w:jc w:val="both"/>
        <w:rPr>
          <w:rFonts w:ascii="Arial" w:hAnsi="Arial" w:cs="Arial"/>
          <w:sz w:val="22"/>
          <w:szCs w:val="22"/>
        </w:rPr>
      </w:pPr>
      <w:r>
        <w:rPr>
          <w:rFonts w:ascii="Arial" w:hAnsi="Arial" w:cs="Arial"/>
          <w:sz w:val="22"/>
        </w:rPr>
        <w:t>Jeżeli Wykonawca nie będzie mógł zrealizować zamówienia na określonych warunkach powinien o tym zawiadomić Zamawiającego najpóźniej w ciągu 3 dni od momentu złożenia zamówienia.</w:t>
      </w:r>
    </w:p>
    <w:p w:rsidR="00004338" w:rsidRDefault="00004338">
      <w:pPr>
        <w:jc w:val="center"/>
        <w:rPr>
          <w:rFonts w:ascii="Arial" w:hAnsi="Arial" w:cs="Arial"/>
          <w:b/>
          <w:sz w:val="22"/>
          <w:szCs w:val="22"/>
        </w:rPr>
      </w:pPr>
    </w:p>
    <w:p w:rsidR="00004338" w:rsidRDefault="00004338">
      <w:pPr>
        <w:jc w:val="center"/>
        <w:rPr>
          <w:sz w:val="22"/>
          <w:szCs w:val="22"/>
        </w:rPr>
      </w:pPr>
      <w:r>
        <w:rPr>
          <w:rFonts w:ascii="Arial" w:hAnsi="Arial" w:cs="Arial"/>
          <w:b/>
          <w:sz w:val="22"/>
          <w:szCs w:val="22"/>
        </w:rPr>
        <w:lastRenderedPageBreak/>
        <w:t>§ 5</w:t>
      </w:r>
    </w:p>
    <w:p w:rsidR="00004338" w:rsidRDefault="00004338">
      <w:pPr>
        <w:pStyle w:val="Tekstpodstawowywcity"/>
        <w:ind w:left="0" w:firstLine="0"/>
        <w:jc w:val="both"/>
        <w:rPr>
          <w:sz w:val="22"/>
        </w:rPr>
      </w:pPr>
      <w:r>
        <w:rPr>
          <w:sz w:val="22"/>
          <w:szCs w:val="22"/>
        </w:rPr>
        <w:t>Miejscem dostarczania towaru jest Świdnik – dostawa bezpośrednio do poszczególnych zakładów</w:t>
      </w:r>
      <w:r w:rsidR="000A03AA">
        <w:rPr>
          <w:sz w:val="22"/>
          <w:szCs w:val="22"/>
        </w:rPr>
        <w:t xml:space="preserve"> wskazanych w zamówieniu</w:t>
      </w:r>
      <w:r>
        <w:rPr>
          <w:sz w:val="22"/>
          <w:szCs w:val="22"/>
        </w:rPr>
        <w:t>:</w:t>
      </w:r>
    </w:p>
    <w:p w:rsidR="00004338" w:rsidRDefault="00004338" w:rsidP="00004338">
      <w:pPr>
        <w:numPr>
          <w:ilvl w:val="0"/>
          <w:numId w:val="12"/>
        </w:numPr>
        <w:jc w:val="both"/>
        <w:rPr>
          <w:rFonts w:ascii="Arial" w:hAnsi="Arial" w:cs="Arial"/>
          <w:sz w:val="22"/>
        </w:rPr>
      </w:pPr>
      <w:r>
        <w:rPr>
          <w:rFonts w:ascii="Arial" w:hAnsi="Arial" w:cs="Arial"/>
          <w:sz w:val="22"/>
        </w:rPr>
        <w:t>Zakład Wodociągów i Kanalizacji – ul. Kusocińskiego 86;</w:t>
      </w:r>
    </w:p>
    <w:p w:rsidR="00004338" w:rsidRDefault="00004338" w:rsidP="00004338">
      <w:pPr>
        <w:numPr>
          <w:ilvl w:val="0"/>
          <w:numId w:val="12"/>
        </w:numPr>
        <w:jc w:val="both"/>
        <w:rPr>
          <w:rFonts w:ascii="Arial" w:hAnsi="Arial" w:cs="Arial"/>
          <w:sz w:val="22"/>
        </w:rPr>
      </w:pPr>
      <w:r>
        <w:rPr>
          <w:rFonts w:ascii="Arial" w:hAnsi="Arial" w:cs="Arial"/>
          <w:sz w:val="22"/>
        </w:rPr>
        <w:t xml:space="preserve">Przepompownia ścieków - ul. </w:t>
      </w:r>
      <w:proofErr w:type="spellStart"/>
      <w:r>
        <w:rPr>
          <w:rFonts w:ascii="Arial" w:hAnsi="Arial" w:cs="Arial"/>
          <w:sz w:val="22"/>
        </w:rPr>
        <w:t>Krępiecka</w:t>
      </w:r>
      <w:proofErr w:type="spellEnd"/>
      <w:r>
        <w:rPr>
          <w:rFonts w:ascii="Arial" w:hAnsi="Arial" w:cs="Arial"/>
          <w:sz w:val="22"/>
        </w:rPr>
        <w:t xml:space="preserve"> 18;</w:t>
      </w:r>
    </w:p>
    <w:p w:rsidR="00004338" w:rsidRDefault="00004338" w:rsidP="00004338">
      <w:pPr>
        <w:numPr>
          <w:ilvl w:val="0"/>
          <w:numId w:val="12"/>
        </w:numPr>
        <w:jc w:val="both"/>
        <w:rPr>
          <w:rFonts w:ascii="Arial" w:hAnsi="Arial" w:cs="Arial"/>
          <w:sz w:val="22"/>
        </w:rPr>
      </w:pPr>
      <w:r>
        <w:rPr>
          <w:rFonts w:ascii="Arial" w:hAnsi="Arial" w:cs="Arial"/>
          <w:sz w:val="22"/>
        </w:rPr>
        <w:t>Zakład Usług Porządkowych i Robót Drogowych - ul. Targowa 19;</w:t>
      </w:r>
    </w:p>
    <w:p w:rsidR="00004338" w:rsidRDefault="00004338" w:rsidP="00004338">
      <w:pPr>
        <w:numPr>
          <w:ilvl w:val="0"/>
          <w:numId w:val="12"/>
        </w:numPr>
        <w:jc w:val="both"/>
        <w:rPr>
          <w:rFonts w:ascii="Arial" w:hAnsi="Arial" w:cs="Arial"/>
          <w:sz w:val="22"/>
        </w:rPr>
      </w:pPr>
      <w:r>
        <w:rPr>
          <w:rFonts w:ascii="Arial" w:hAnsi="Arial" w:cs="Arial"/>
          <w:sz w:val="22"/>
        </w:rPr>
        <w:t>Zakład Zarządzania Nieruchomościami – ul. Konopnickiej 3.</w:t>
      </w:r>
    </w:p>
    <w:p w:rsidR="00004338" w:rsidRDefault="00004338">
      <w:pPr>
        <w:jc w:val="center"/>
        <w:rPr>
          <w:rFonts w:ascii="Arial" w:hAnsi="Arial" w:cs="Arial"/>
          <w:b/>
          <w:sz w:val="22"/>
        </w:rPr>
      </w:pPr>
    </w:p>
    <w:p w:rsidR="00004338" w:rsidRDefault="00004338">
      <w:pPr>
        <w:jc w:val="center"/>
        <w:rPr>
          <w:rFonts w:cs="Arial"/>
          <w:bCs/>
        </w:rPr>
      </w:pPr>
      <w:r>
        <w:rPr>
          <w:rFonts w:ascii="Arial" w:hAnsi="Arial" w:cs="Arial"/>
          <w:b/>
          <w:sz w:val="22"/>
        </w:rPr>
        <w:t>§ 6</w:t>
      </w:r>
    </w:p>
    <w:p w:rsidR="00004338" w:rsidRDefault="00004338">
      <w:pPr>
        <w:pStyle w:val="Nagwek4"/>
        <w:tabs>
          <w:tab w:val="num" w:pos="720"/>
        </w:tabs>
        <w:rPr>
          <w:szCs w:val="22"/>
        </w:rPr>
      </w:pPr>
      <w:r>
        <w:rPr>
          <w:b w:val="0"/>
          <w:bCs/>
        </w:rPr>
        <w:t>1. Zasady odbioru dostarczanego towaru:</w:t>
      </w:r>
    </w:p>
    <w:p w:rsidR="00004338" w:rsidRDefault="00004338" w:rsidP="00DF2170">
      <w:pPr>
        <w:pStyle w:val="Tekstpodstawowywcity"/>
        <w:numPr>
          <w:ilvl w:val="1"/>
          <w:numId w:val="10"/>
        </w:numPr>
        <w:tabs>
          <w:tab w:val="clear" w:pos="2160"/>
          <w:tab w:val="num" w:pos="720"/>
        </w:tabs>
        <w:ind w:left="720"/>
        <w:jc w:val="both"/>
        <w:rPr>
          <w:sz w:val="22"/>
          <w:szCs w:val="22"/>
        </w:rPr>
      </w:pPr>
      <w:r>
        <w:rPr>
          <w:sz w:val="22"/>
          <w:szCs w:val="22"/>
        </w:rPr>
        <w:t xml:space="preserve">Zamawiający sprawdzi przedmiot umowy przy każdej dostawie na podstawie dowodu WZ lub spisu towarów dostarczonego wraz z zamówieniem i w razie stwierdzenia niezgodności z opisem przedmiotu zamówienia określonym w zał. nr 2 do SIWZ, wad w towarze lub braków złoży reklamację do Wykonawcy. </w:t>
      </w:r>
      <w:r w:rsidR="008C6469">
        <w:rPr>
          <w:sz w:val="22"/>
          <w:szCs w:val="22"/>
        </w:rPr>
        <w:t xml:space="preserve">Reklamacja zawierająca opis wady lub niezgodności </w:t>
      </w:r>
      <w:r>
        <w:rPr>
          <w:sz w:val="22"/>
          <w:szCs w:val="22"/>
        </w:rPr>
        <w:t>może zostać dokonan</w:t>
      </w:r>
      <w:r w:rsidR="008C6469">
        <w:rPr>
          <w:sz w:val="22"/>
          <w:szCs w:val="22"/>
        </w:rPr>
        <w:t>a</w:t>
      </w:r>
      <w:r>
        <w:rPr>
          <w:sz w:val="22"/>
          <w:szCs w:val="22"/>
        </w:rPr>
        <w:t xml:space="preserve"> telefonicznie na nr ..................., faxem na nr ..................... lub e-mailem na adres: ................................... </w:t>
      </w:r>
      <w:r w:rsidR="00DA57AF">
        <w:rPr>
          <w:sz w:val="22"/>
          <w:szCs w:val="22"/>
        </w:rPr>
        <w:t>lub osobiście przez pracownika przy odbiorze towaru.</w:t>
      </w:r>
    </w:p>
    <w:p w:rsidR="00004338" w:rsidRDefault="00004338" w:rsidP="00DF2170">
      <w:pPr>
        <w:pStyle w:val="Tekstpodstawowywcity"/>
        <w:numPr>
          <w:ilvl w:val="1"/>
          <w:numId w:val="10"/>
        </w:numPr>
        <w:tabs>
          <w:tab w:val="clear" w:pos="2160"/>
          <w:tab w:val="num" w:pos="720"/>
        </w:tabs>
        <w:ind w:left="720"/>
        <w:jc w:val="both"/>
        <w:rPr>
          <w:sz w:val="22"/>
          <w:szCs w:val="22"/>
        </w:rPr>
      </w:pPr>
      <w:r>
        <w:rPr>
          <w:sz w:val="22"/>
          <w:szCs w:val="22"/>
        </w:rPr>
        <w:t>Wykonawca jest zobowiązany do:</w:t>
      </w:r>
    </w:p>
    <w:p w:rsidR="00004338" w:rsidRDefault="00004338" w:rsidP="00DF2170">
      <w:pPr>
        <w:pStyle w:val="Tekstpodstawowywcity"/>
        <w:numPr>
          <w:ilvl w:val="0"/>
          <w:numId w:val="11"/>
        </w:numPr>
        <w:tabs>
          <w:tab w:val="clear" w:pos="1800"/>
          <w:tab w:val="num" w:pos="360"/>
        </w:tabs>
        <w:ind w:left="360"/>
        <w:jc w:val="both"/>
        <w:rPr>
          <w:sz w:val="22"/>
          <w:szCs w:val="22"/>
        </w:rPr>
      </w:pPr>
      <w:r>
        <w:rPr>
          <w:sz w:val="22"/>
          <w:szCs w:val="22"/>
        </w:rPr>
        <w:t>w przypadku wadliwego towaru lub niezgodnego z opisem przedmiotu zamówienia określonym w załączniku nr 2 do SIWZ - nieodpłatnej wymiany towaru na towar wolny od wad lub towar zgodny z opisem,</w:t>
      </w:r>
    </w:p>
    <w:p w:rsidR="00004338" w:rsidRDefault="00004338" w:rsidP="00DF2170">
      <w:pPr>
        <w:pStyle w:val="Tekstpodstawowywcity"/>
        <w:numPr>
          <w:ilvl w:val="0"/>
          <w:numId w:val="11"/>
        </w:numPr>
        <w:tabs>
          <w:tab w:val="clear" w:pos="1800"/>
          <w:tab w:val="num" w:pos="360"/>
        </w:tabs>
        <w:ind w:left="360"/>
        <w:jc w:val="both"/>
        <w:rPr>
          <w:sz w:val="22"/>
          <w:szCs w:val="22"/>
        </w:rPr>
      </w:pPr>
      <w:r>
        <w:rPr>
          <w:sz w:val="22"/>
          <w:szCs w:val="22"/>
        </w:rPr>
        <w:t>w przypadku braków w zamówionym towarze – uzupełnienia brakującego towaru,</w:t>
      </w:r>
    </w:p>
    <w:p w:rsidR="00004338" w:rsidRDefault="00004338" w:rsidP="00DF2170">
      <w:pPr>
        <w:pStyle w:val="Tekstpodstawowywcity"/>
        <w:ind w:left="0" w:firstLine="0"/>
        <w:jc w:val="both"/>
        <w:rPr>
          <w:sz w:val="22"/>
          <w:szCs w:val="22"/>
        </w:rPr>
      </w:pPr>
      <w:r>
        <w:rPr>
          <w:sz w:val="22"/>
          <w:szCs w:val="22"/>
        </w:rPr>
        <w:t xml:space="preserve">- w terminie </w:t>
      </w:r>
      <w:r>
        <w:rPr>
          <w:b/>
          <w:sz w:val="22"/>
          <w:szCs w:val="22"/>
        </w:rPr>
        <w:t>nie dłuższym niż 3 dni</w:t>
      </w:r>
      <w:r>
        <w:rPr>
          <w:sz w:val="22"/>
          <w:szCs w:val="22"/>
        </w:rPr>
        <w:t>, licząc od dnia złożenia reklamacji.</w:t>
      </w:r>
    </w:p>
    <w:p w:rsidR="00004338" w:rsidRDefault="00004338" w:rsidP="00DF2170">
      <w:pPr>
        <w:pStyle w:val="Tekstpodstawowywcity"/>
        <w:numPr>
          <w:ilvl w:val="1"/>
          <w:numId w:val="10"/>
        </w:numPr>
        <w:tabs>
          <w:tab w:val="clear" w:pos="2160"/>
          <w:tab w:val="num" w:pos="720"/>
        </w:tabs>
        <w:ind w:left="720"/>
        <w:jc w:val="both"/>
        <w:rPr>
          <w:sz w:val="22"/>
          <w:szCs w:val="22"/>
        </w:rPr>
      </w:pPr>
      <w:r>
        <w:rPr>
          <w:sz w:val="22"/>
          <w:szCs w:val="22"/>
        </w:rPr>
        <w:t xml:space="preserve">W przypadku reklamacji, o której mowa w punkcie 1.1. Zamawiający </w:t>
      </w:r>
      <w:r w:rsidR="00BE2333">
        <w:rPr>
          <w:sz w:val="22"/>
          <w:szCs w:val="22"/>
        </w:rPr>
        <w:t xml:space="preserve">może </w:t>
      </w:r>
      <w:r>
        <w:rPr>
          <w:sz w:val="22"/>
          <w:szCs w:val="22"/>
        </w:rPr>
        <w:t>wstrzyma</w:t>
      </w:r>
      <w:r w:rsidR="00BE2333">
        <w:rPr>
          <w:sz w:val="22"/>
          <w:szCs w:val="22"/>
        </w:rPr>
        <w:t>ć</w:t>
      </w:r>
      <w:r>
        <w:rPr>
          <w:sz w:val="22"/>
          <w:szCs w:val="22"/>
        </w:rPr>
        <w:t xml:space="preserve"> zapłatę wynagrodzenia do czasu usunięcia wszystkich nieprawidłowości</w:t>
      </w:r>
      <w:r w:rsidR="008C6469">
        <w:rPr>
          <w:sz w:val="22"/>
          <w:szCs w:val="22"/>
        </w:rPr>
        <w:t>.</w:t>
      </w:r>
    </w:p>
    <w:p w:rsidR="00004338" w:rsidRDefault="00004338" w:rsidP="00DF2170">
      <w:pPr>
        <w:pStyle w:val="Tekstpodstawowywcity"/>
        <w:numPr>
          <w:ilvl w:val="1"/>
          <w:numId w:val="10"/>
        </w:numPr>
        <w:tabs>
          <w:tab w:val="clear" w:pos="2160"/>
          <w:tab w:val="num" w:pos="720"/>
        </w:tabs>
        <w:ind w:left="720"/>
        <w:jc w:val="both"/>
        <w:rPr>
          <w:sz w:val="22"/>
          <w:szCs w:val="22"/>
        </w:rPr>
      </w:pPr>
      <w:r>
        <w:rPr>
          <w:sz w:val="22"/>
          <w:szCs w:val="22"/>
        </w:rPr>
        <w:t>Zamawiający zastrzega sobie prawo do odmowy przyjęcia dostarczonego towaru w przypadku:</w:t>
      </w:r>
    </w:p>
    <w:p w:rsidR="00004338" w:rsidRDefault="00004338" w:rsidP="00DF2170">
      <w:pPr>
        <w:pStyle w:val="Tekstpodstawowywcity"/>
        <w:ind w:left="0" w:firstLine="0"/>
        <w:jc w:val="both"/>
        <w:rPr>
          <w:sz w:val="22"/>
          <w:szCs w:val="22"/>
        </w:rPr>
      </w:pPr>
      <w:r>
        <w:rPr>
          <w:sz w:val="22"/>
          <w:szCs w:val="22"/>
        </w:rPr>
        <w:t>a) dostarczenia towaru innego od zamówionego lub w ilości różnej od złożonego zamówienia,</w:t>
      </w:r>
    </w:p>
    <w:p w:rsidR="00004338" w:rsidRDefault="00004338" w:rsidP="00DF2170">
      <w:pPr>
        <w:pStyle w:val="Tekstpodstawowywcity"/>
        <w:ind w:left="0" w:firstLine="0"/>
        <w:jc w:val="both"/>
        <w:rPr>
          <w:sz w:val="22"/>
          <w:szCs w:val="22"/>
        </w:rPr>
      </w:pPr>
      <w:r>
        <w:rPr>
          <w:sz w:val="22"/>
          <w:szCs w:val="22"/>
        </w:rPr>
        <w:t>b) dostarczenia towaru w terminach innych niż ustalono w zamówieniu lub umowie,</w:t>
      </w:r>
    </w:p>
    <w:p w:rsidR="00004338" w:rsidRDefault="00004338" w:rsidP="00DF2170">
      <w:pPr>
        <w:pStyle w:val="Tekstpodstawowywcity"/>
        <w:ind w:left="0" w:firstLine="0"/>
        <w:jc w:val="both"/>
        <w:rPr>
          <w:sz w:val="22"/>
          <w:szCs w:val="22"/>
        </w:rPr>
      </w:pPr>
      <w:r>
        <w:rPr>
          <w:sz w:val="22"/>
          <w:szCs w:val="22"/>
        </w:rPr>
        <w:t>c) zastrzeżeń wynikających z kontroli wstępnej dostarczonego towaru.</w:t>
      </w:r>
    </w:p>
    <w:p w:rsidR="00004338" w:rsidRDefault="00004338" w:rsidP="00DF2170">
      <w:pPr>
        <w:pStyle w:val="Tekstpodstawowywcity"/>
        <w:numPr>
          <w:ilvl w:val="1"/>
          <w:numId w:val="10"/>
        </w:numPr>
        <w:tabs>
          <w:tab w:val="clear" w:pos="2160"/>
          <w:tab w:val="num" w:pos="720"/>
        </w:tabs>
        <w:ind w:left="720"/>
        <w:jc w:val="both"/>
        <w:rPr>
          <w:rFonts w:cs="Arial"/>
          <w:sz w:val="22"/>
        </w:rPr>
      </w:pPr>
      <w:r>
        <w:rPr>
          <w:sz w:val="22"/>
        </w:rPr>
        <w:t>w przypadku opóźnienia w realizacji dostawy lub jej części przekraczającego 30 dni kalendarzowych Zamawiający może dokonać zakupu niedostarczonej części zamówienia na wolnym rynku, przy czym koszty takiego zakupu obciążają Wykonawcę i zostaną potrącone z wynagrodzenia umownego. Dokonanie potrącenia nie pozbawia Zamawiającego żadnych innych uprawnień wynikających z umowy i związanych z zaistnieniem opóźnienia w realizacji przedmiotu zamówienia.</w:t>
      </w:r>
    </w:p>
    <w:p w:rsidR="00004338" w:rsidRDefault="00004338" w:rsidP="00512158">
      <w:pPr>
        <w:pStyle w:val="Tekstpodstawowywcity"/>
        <w:ind w:left="0" w:firstLine="0"/>
        <w:jc w:val="both"/>
        <w:rPr>
          <w:bCs/>
          <w:sz w:val="22"/>
          <w:szCs w:val="22"/>
        </w:rPr>
      </w:pPr>
      <w:r>
        <w:rPr>
          <w:sz w:val="22"/>
          <w:szCs w:val="22"/>
        </w:rPr>
        <w:t xml:space="preserve">2. Wykonawca udziela rękojmi na dostarczone towary na zasadach określonych w przepisach kodeksu cywilnego oraz gwarancji jakości na warunkach określonych przez producenta towaru na okres: min. </w:t>
      </w:r>
      <w:r w:rsidRPr="00512158">
        <w:rPr>
          <w:b/>
          <w:bCs/>
          <w:sz w:val="22"/>
          <w:szCs w:val="22"/>
        </w:rPr>
        <w:t>12 miesięcy na odzież i środki ochrony indywidualnej</w:t>
      </w:r>
      <w:r>
        <w:rPr>
          <w:sz w:val="22"/>
          <w:szCs w:val="22"/>
        </w:rPr>
        <w:t xml:space="preserve"> oraz min. </w:t>
      </w:r>
      <w:r w:rsidRPr="00512158">
        <w:rPr>
          <w:b/>
          <w:bCs/>
          <w:sz w:val="22"/>
          <w:szCs w:val="22"/>
        </w:rPr>
        <w:t>24 miesiące na buty</w:t>
      </w:r>
      <w:r>
        <w:rPr>
          <w:sz w:val="22"/>
          <w:szCs w:val="22"/>
        </w:rPr>
        <w:t>.</w:t>
      </w:r>
    </w:p>
    <w:p w:rsidR="00004338" w:rsidRDefault="00004338" w:rsidP="00512158">
      <w:pPr>
        <w:pStyle w:val="Tekstpodstawowywcity"/>
        <w:ind w:left="0" w:firstLine="0"/>
        <w:jc w:val="both"/>
        <w:rPr>
          <w:sz w:val="22"/>
        </w:rPr>
      </w:pPr>
      <w:r>
        <w:rPr>
          <w:bCs/>
          <w:sz w:val="22"/>
          <w:szCs w:val="22"/>
        </w:rPr>
        <w:t>3. W przypadkach, o których mowa w ust. 1 pkt 1.4. odmowa przyjęcia towaru będzie traktowana jako nie dostarczenie towaru i w takim przypadku Zamawiający złoży reklamację, o której mowa w ust. 1 pkt 1.1.</w:t>
      </w:r>
    </w:p>
    <w:p w:rsidR="00004338" w:rsidRDefault="00004338" w:rsidP="00512158">
      <w:pPr>
        <w:pStyle w:val="Tekstpodstawowywcity"/>
        <w:ind w:left="0" w:firstLine="0"/>
        <w:jc w:val="both"/>
        <w:rPr>
          <w:sz w:val="22"/>
        </w:rPr>
      </w:pPr>
      <w:r>
        <w:rPr>
          <w:bCs/>
          <w:sz w:val="22"/>
          <w:szCs w:val="22"/>
        </w:rPr>
        <w:t xml:space="preserve">4. Powtarzające się (co najmniej 2 razy) nie wywiązywanie się Wykonawcy z postanowień niniejszej umowy, a w szczególności nieterminowa lub niezgodna pod względem ilości lub asortymentu z zamówieniem realizacja dostaw, powtarzające się uchybienia w jakości dostarczanych towarów upoważnia Zamawiającego do rozwiązania umowy ze skutkiem natychmiastowym, bez prawa Wykonawcy do naliczania kar umownych. W takim przypadku Zamawiający naliczy Wykonawcy kary umowne, o których mowa w </w:t>
      </w:r>
      <w:r>
        <w:rPr>
          <w:sz w:val="22"/>
          <w:szCs w:val="22"/>
        </w:rPr>
        <w:t xml:space="preserve">§ 8 pkt 1.1. </w:t>
      </w:r>
      <w:proofErr w:type="spellStart"/>
      <w:r>
        <w:rPr>
          <w:sz w:val="22"/>
          <w:szCs w:val="22"/>
        </w:rPr>
        <w:t>tiret</w:t>
      </w:r>
      <w:proofErr w:type="spellEnd"/>
      <w:r>
        <w:rPr>
          <w:sz w:val="22"/>
          <w:szCs w:val="22"/>
        </w:rPr>
        <w:t xml:space="preserve"> drugi umowy.</w:t>
      </w:r>
    </w:p>
    <w:p w:rsidR="00004338" w:rsidRDefault="00004338" w:rsidP="00512158">
      <w:pPr>
        <w:jc w:val="center"/>
        <w:rPr>
          <w:rFonts w:ascii="Arial" w:hAnsi="Arial" w:cs="Arial"/>
          <w:b/>
          <w:sz w:val="22"/>
        </w:rPr>
      </w:pPr>
    </w:p>
    <w:p w:rsidR="00004338" w:rsidRDefault="00004338">
      <w:pPr>
        <w:jc w:val="center"/>
        <w:rPr>
          <w:rFonts w:ascii="Arial" w:hAnsi="Arial" w:cs="Arial"/>
          <w:sz w:val="22"/>
        </w:rPr>
      </w:pPr>
      <w:r>
        <w:rPr>
          <w:rFonts w:ascii="Arial" w:hAnsi="Arial" w:cs="Arial"/>
          <w:b/>
          <w:sz w:val="22"/>
        </w:rPr>
        <w:t>§ 7</w:t>
      </w:r>
    </w:p>
    <w:p w:rsidR="00004338" w:rsidRDefault="00004338" w:rsidP="00512158">
      <w:pPr>
        <w:numPr>
          <w:ilvl w:val="0"/>
          <w:numId w:val="7"/>
        </w:numPr>
        <w:tabs>
          <w:tab w:val="clear" w:pos="720"/>
          <w:tab w:val="num" w:pos="360"/>
        </w:tabs>
        <w:ind w:left="360"/>
        <w:jc w:val="both"/>
        <w:rPr>
          <w:rFonts w:ascii="Arial" w:hAnsi="Arial" w:cs="Arial"/>
          <w:sz w:val="22"/>
        </w:rPr>
      </w:pPr>
      <w:r>
        <w:rPr>
          <w:rFonts w:ascii="Arial" w:hAnsi="Arial" w:cs="Arial"/>
          <w:sz w:val="22"/>
        </w:rPr>
        <w:t>Zamawiający zapłaci Wykonawcy należność za zrealizowane zamówienie cząstkowe na podstawie wystawionej przez Wykonawcę faktury w ciągu 14 dni od daty jej otrzymania.</w:t>
      </w:r>
    </w:p>
    <w:p w:rsidR="00004338" w:rsidRDefault="00004338" w:rsidP="00512158">
      <w:pPr>
        <w:numPr>
          <w:ilvl w:val="0"/>
          <w:numId w:val="7"/>
        </w:numPr>
        <w:tabs>
          <w:tab w:val="clear" w:pos="720"/>
          <w:tab w:val="num" w:pos="360"/>
        </w:tabs>
        <w:ind w:left="360"/>
        <w:jc w:val="both"/>
        <w:rPr>
          <w:rFonts w:ascii="Arial" w:hAnsi="Arial" w:cs="Arial"/>
          <w:sz w:val="22"/>
        </w:rPr>
      </w:pPr>
      <w:r>
        <w:rPr>
          <w:rFonts w:ascii="Arial" w:hAnsi="Arial" w:cs="Arial"/>
          <w:sz w:val="22"/>
        </w:rPr>
        <w:t xml:space="preserve">Podstawą do wystawienia faktury będzie odbiór </w:t>
      </w:r>
      <w:r w:rsidR="00512158">
        <w:rPr>
          <w:rFonts w:ascii="Arial" w:hAnsi="Arial" w:cs="Arial"/>
          <w:sz w:val="22"/>
        </w:rPr>
        <w:t xml:space="preserve">bez zastrzeżeń </w:t>
      </w:r>
      <w:r>
        <w:rPr>
          <w:rFonts w:ascii="Arial" w:hAnsi="Arial" w:cs="Arial"/>
          <w:sz w:val="22"/>
        </w:rPr>
        <w:t xml:space="preserve">całości zamówionego towaru potwierdzony przez osobę przyjmującą towar. </w:t>
      </w:r>
    </w:p>
    <w:p w:rsidR="00004338" w:rsidRDefault="00CB4511" w:rsidP="00512158">
      <w:pPr>
        <w:numPr>
          <w:ilvl w:val="0"/>
          <w:numId w:val="7"/>
        </w:numPr>
        <w:tabs>
          <w:tab w:val="clear" w:pos="720"/>
          <w:tab w:val="num" w:pos="360"/>
        </w:tabs>
        <w:ind w:left="360"/>
        <w:jc w:val="both"/>
        <w:rPr>
          <w:rFonts w:ascii="Arial" w:hAnsi="Arial" w:cs="Arial"/>
          <w:sz w:val="22"/>
        </w:rPr>
      </w:pPr>
      <w:r>
        <w:rPr>
          <w:rFonts w:ascii="Arial" w:hAnsi="Arial" w:cs="Arial"/>
          <w:sz w:val="22"/>
        </w:rPr>
        <w:t>W</w:t>
      </w:r>
      <w:r w:rsidR="00004338">
        <w:rPr>
          <w:rFonts w:ascii="Arial" w:hAnsi="Arial" w:cs="Arial"/>
          <w:sz w:val="22"/>
        </w:rPr>
        <w:t xml:space="preserve">ykonawca wystawi fakturę osobno dla każdego zakładu wymienionego w </w:t>
      </w:r>
      <w:r w:rsidR="00004338">
        <w:rPr>
          <w:rFonts w:ascii="Arial" w:hAnsi="Arial" w:cs="Arial"/>
          <w:bCs/>
          <w:sz w:val="22"/>
          <w:szCs w:val="22"/>
        </w:rPr>
        <w:t>§ 5 umowy.</w:t>
      </w:r>
      <w:r w:rsidR="00004338">
        <w:rPr>
          <w:rFonts w:ascii="Arial" w:hAnsi="Arial" w:cs="Arial"/>
          <w:b/>
          <w:sz w:val="22"/>
          <w:szCs w:val="22"/>
        </w:rPr>
        <w:t xml:space="preserve"> </w:t>
      </w:r>
      <w:r w:rsidR="00004338">
        <w:rPr>
          <w:rFonts w:ascii="Arial" w:hAnsi="Arial" w:cs="Arial"/>
          <w:sz w:val="22"/>
        </w:rPr>
        <w:t>Faktury należy dostarczyć bezpośrednio do sekretariatu Zamawiającego przy ul. Konopnickiej 3 w Świdniku (pok. 14)</w:t>
      </w:r>
      <w:r w:rsidR="000A03AA">
        <w:rPr>
          <w:rFonts w:ascii="Arial" w:hAnsi="Arial" w:cs="Arial"/>
          <w:sz w:val="22"/>
        </w:rPr>
        <w:t xml:space="preserve"> lub do zakładu realiz</w:t>
      </w:r>
      <w:bookmarkStart w:id="1" w:name="_GoBack"/>
      <w:bookmarkEnd w:id="1"/>
      <w:r w:rsidR="000A03AA">
        <w:rPr>
          <w:rFonts w:ascii="Arial" w:hAnsi="Arial" w:cs="Arial"/>
          <w:sz w:val="22"/>
        </w:rPr>
        <w:t>ującego zamówienie.</w:t>
      </w:r>
    </w:p>
    <w:p w:rsidR="00004338" w:rsidRDefault="00004338" w:rsidP="00512158">
      <w:pPr>
        <w:numPr>
          <w:ilvl w:val="0"/>
          <w:numId w:val="7"/>
        </w:numPr>
        <w:tabs>
          <w:tab w:val="clear" w:pos="720"/>
          <w:tab w:val="num" w:pos="360"/>
        </w:tabs>
        <w:ind w:left="360"/>
        <w:jc w:val="both"/>
        <w:rPr>
          <w:rFonts w:ascii="Arial" w:hAnsi="Arial" w:cs="Arial"/>
          <w:sz w:val="22"/>
        </w:rPr>
      </w:pPr>
      <w:r>
        <w:rPr>
          <w:rFonts w:ascii="Arial" w:hAnsi="Arial" w:cs="Arial"/>
          <w:sz w:val="22"/>
        </w:rPr>
        <w:lastRenderedPageBreak/>
        <w:t xml:space="preserve">Zapłata zostanie dokonana przelewem na konto Wykonawcy wskazane na fakturze. </w:t>
      </w:r>
    </w:p>
    <w:p w:rsidR="00004338" w:rsidRDefault="00004338" w:rsidP="00512158">
      <w:pPr>
        <w:numPr>
          <w:ilvl w:val="0"/>
          <w:numId w:val="7"/>
        </w:numPr>
        <w:tabs>
          <w:tab w:val="clear" w:pos="720"/>
          <w:tab w:val="num" w:pos="360"/>
        </w:tabs>
        <w:ind w:left="360"/>
        <w:jc w:val="both"/>
        <w:rPr>
          <w:rFonts w:ascii="Arial" w:hAnsi="Arial" w:cs="Arial"/>
          <w:sz w:val="22"/>
        </w:rPr>
      </w:pPr>
      <w:r>
        <w:rPr>
          <w:rFonts w:ascii="Arial" w:hAnsi="Arial" w:cs="Arial"/>
          <w:sz w:val="22"/>
        </w:rPr>
        <w:t>Zamawiający upoważnia Wykonawcę do wystawiania faktur bez podpisu odbiorcy.</w:t>
      </w:r>
    </w:p>
    <w:p w:rsidR="00004338" w:rsidRDefault="00004338" w:rsidP="00512158">
      <w:pPr>
        <w:jc w:val="center"/>
        <w:rPr>
          <w:rFonts w:ascii="Arial" w:hAnsi="Arial" w:cs="Arial"/>
          <w:b/>
          <w:sz w:val="22"/>
        </w:rPr>
      </w:pPr>
    </w:p>
    <w:p w:rsidR="00004338" w:rsidRDefault="00004338">
      <w:pPr>
        <w:jc w:val="center"/>
        <w:rPr>
          <w:rFonts w:ascii="Arial" w:hAnsi="Arial" w:cs="Arial"/>
          <w:sz w:val="22"/>
        </w:rPr>
      </w:pPr>
      <w:r>
        <w:rPr>
          <w:rFonts w:ascii="Arial" w:hAnsi="Arial" w:cs="Arial"/>
          <w:b/>
          <w:sz w:val="22"/>
        </w:rPr>
        <w:t>§ 8</w:t>
      </w:r>
    </w:p>
    <w:p w:rsidR="00004338" w:rsidRDefault="00004338" w:rsidP="00512158">
      <w:pPr>
        <w:numPr>
          <w:ilvl w:val="0"/>
          <w:numId w:val="8"/>
        </w:numPr>
        <w:tabs>
          <w:tab w:val="clear" w:pos="720"/>
          <w:tab w:val="num" w:pos="360"/>
        </w:tabs>
        <w:ind w:left="360"/>
        <w:jc w:val="both"/>
        <w:rPr>
          <w:rFonts w:ascii="Arial" w:hAnsi="Arial" w:cs="Arial"/>
          <w:sz w:val="22"/>
        </w:rPr>
      </w:pPr>
      <w:r>
        <w:rPr>
          <w:rFonts w:ascii="Arial" w:hAnsi="Arial" w:cs="Arial"/>
          <w:sz w:val="22"/>
        </w:rPr>
        <w:t>Strony ustalają, że w razie niewykonania lub nienależytego wykonania umowy obowiązującą je formą odszkodowania będą kary umowne z następujących tytułów oraz w następującej wysokości:</w:t>
      </w:r>
    </w:p>
    <w:p w:rsidR="00004338" w:rsidRDefault="00004338" w:rsidP="00512158">
      <w:pPr>
        <w:jc w:val="both"/>
        <w:rPr>
          <w:rFonts w:ascii="Arial" w:hAnsi="Arial" w:cs="Arial"/>
          <w:sz w:val="22"/>
        </w:rPr>
      </w:pPr>
      <w:r>
        <w:rPr>
          <w:rFonts w:ascii="Arial" w:hAnsi="Arial" w:cs="Arial"/>
          <w:sz w:val="22"/>
        </w:rPr>
        <w:t>1.1. Wykonawca zapłaci kary umowne:</w:t>
      </w:r>
    </w:p>
    <w:p w:rsidR="00004338" w:rsidRDefault="00004338" w:rsidP="00512158">
      <w:pPr>
        <w:jc w:val="both"/>
        <w:rPr>
          <w:rFonts w:ascii="Arial" w:hAnsi="Arial" w:cs="Arial"/>
          <w:sz w:val="22"/>
        </w:rPr>
      </w:pPr>
      <w:r>
        <w:rPr>
          <w:rFonts w:ascii="Arial" w:hAnsi="Arial" w:cs="Arial"/>
          <w:sz w:val="22"/>
        </w:rPr>
        <w:t>- w przypadku nie dostarczenia towaru (całości lub części zamówienia) lub nie dokonania wymiany towaru wadliwego lub niezgodnego z opisem przedmiotu zamówienia w terminach określonych w umowie w wysokości 100,00 zł za każdy rozpoczęty dzień opóźnienia;</w:t>
      </w:r>
    </w:p>
    <w:p w:rsidR="00004338" w:rsidRDefault="00004338" w:rsidP="00512158">
      <w:pPr>
        <w:jc w:val="both"/>
        <w:rPr>
          <w:rFonts w:ascii="Arial" w:hAnsi="Arial" w:cs="Arial"/>
          <w:sz w:val="22"/>
        </w:rPr>
      </w:pPr>
      <w:r>
        <w:rPr>
          <w:rFonts w:ascii="Arial" w:hAnsi="Arial" w:cs="Arial"/>
          <w:sz w:val="22"/>
        </w:rPr>
        <w:t>- w przypadku, gdy dostarczony towar nie będzie odpowiadał jakościowo wzorom dostarczonym przez Wykonawcę, będzie wadliwy lub niezgodny z opisem przedmiotu zamówienia  w wysokości 200,00 zł za każdą pozycję z zamówienia, w której ujawniono nieprawidłowości;</w:t>
      </w:r>
    </w:p>
    <w:p w:rsidR="00004338" w:rsidRDefault="00004338" w:rsidP="00512158">
      <w:pPr>
        <w:jc w:val="both"/>
        <w:rPr>
          <w:rFonts w:ascii="Arial" w:hAnsi="Arial" w:cs="Arial"/>
          <w:sz w:val="22"/>
        </w:rPr>
      </w:pPr>
      <w:r>
        <w:rPr>
          <w:rFonts w:ascii="Arial" w:hAnsi="Arial" w:cs="Arial"/>
          <w:sz w:val="22"/>
        </w:rPr>
        <w:t>- za odstąpienie od umowy bez istotnej przyczyny lub za odstąpienie od umowy przez Zamawiającego z przyczyn leżących po stronie Wykonawcy w wysokości 2  500,00 zł;</w:t>
      </w:r>
    </w:p>
    <w:p w:rsidR="00004338" w:rsidRDefault="00004338" w:rsidP="00512158">
      <w:pPr>
        <w:numPr>
          <w:ilvl w:val="1"/>
          <w:numId w:val="8"/>
        </w:numPr>
        <w:tabs>
          <w:tab w:val="clear" w:pos="720"/>
          <w:tab w:val="num" w:pos="360"/>
        </w:tabs>
        <w:ind w:left="360"/>
        <w:jc w:val="both"/>
        <w:rPr>
          <w:rFonts w:ascii="Arial" w:hAnsi="Arial" w:cs="Arial"/>
          <w:sz w:val="22"/>
        </w:rPr>
      </w:pPr>
      <w:r>
        <w:rPr>
          <w:rFonts w:ascii="Arial" w:hAnsi="Arial" w:cs="Arial"/>
          <w:sz w:val="22"/>
        </w:rPr>
        <w:t>Zamawiający zapłaci Wykonawcy kary umowne:</w:t>
      </w:r>
    </w:p>
    <w:p w:rsidR="00004338" w:rsidRDefault="00004338" w:rsidP="00512158">
      <w:pPr>
        <w:jc w:val="both"/>
        <w:rPr>
          <w:rFonts w:ascii="Arial" w:hAnsi="Arial" w:cs="Arial"/>
          <w:bCs/>
          <w:sz w:val="22"/>
        </w:rPr>
      </w:pPr>
      <w:r>
        <w:rPr>
          <w:rFonts w:ascii="Arial" w:hAnsi="Arial" w:cs="Arial"/>
          <w:sz w:val="22"/>
        </w:rPr>
        <w:t xml:space="preserve">- za odstąpienie od umowy z przyczyn leżących po stronie Zamawiającego w wysokości </w:t>
      </w:r>
      <w:r>
        <w:rPr>
          <w:rFonts w:ascii="Arial" w:hAnsi="Arial" w:cs="Arial"/>
          <w:sz w:val="22"/>
        </w:rPr>
        <w:br/>
        <w:t>2 500, 00 zł;</w:t>
      </w:r>
    </w:p>
    <w:p w:rsidR="00004338" w:rsidRDefault="00004338" w:rsidP="00512158">
      <w:pPr>
        <w:tabs>
          <w:tab w:val="left" w:pos="720"/>
        </w:tabs>
        <w:jc w:val="both"/>
        <w:rPr>
          <w:rFonts w:ascii="Arial" w:hAnsi="Arial" w:cs="Arial"/>
          <w:sz w:val="22"/>
        </w:rPr>
      </w:pPr>
      <w:r>
        <w:rPr>
          <w:rFonts w:ascii="Arial" w:hAnsi="Arial" w:cs="Arial"/>
          <w:bCs/>
          <w:sz w:val="22"/>
        </w:rPr>
        <w:t>2. Za nieterminowe</w:t>
      </w:r>
      <w:r>
        <w:rPr>
          <w:rFonts w:ascii="Arial" w:hAnsi="Arial" w:cs="Arial"/>
          <w:sz w:val="22"/>
        </w:rPr>
        <w:t xml:space="preserve"> uregulowanie należności z faktury Zamawiający zapłaci odsetki ustawowe</w:t>
      </w:r>
      <w:r w:rsidR="00406B88">
        <w:rPr>
          <w:rFonts w:ascii="Arial" w:hAnsi="Arial" w:cs="Arial"/>
          <w:sz w:val="22"/>
        </w:rPr>
        <w:t xml:space="preserve"> za opóźnienie w transakcjach handlowych, z zastrzeżeniem </w:t>
      </w:r>
      <w:r w:rsidR="00406B88" w:rsidRPr="00406B88">
        <w:rPr>
          <w:rFonts w:ascii="Arial" w:hAnsi="Arial" w:cs="Arial"/>
          <w:sz w:val="22"/>
        </w:rPr>
        <w:t>§</w:t>
      </w:r>
      <w:r w:rsidR="00406B88">
        <w:rPr>
          <w:rFonts w:ascii="Arial" w:hAnsi="Arial" w:cs="Arial"/>
          <w:sz w:val="22"/>
        </w:rPr>
        <w:t xml:space="preserve"> 6 ust. 1 pkt 1.3. umowy</w:t>
      </w:r>
      <w:r>
        <w:rPr>
          <w:rFonts w:ascii="Arial" w:hAnsi="Arial" w:cs="Arial"/>
          <w:sz w:val="22"/>
        </w:rPr>
        <w:t>.</w:t>
      </w:r>
    </w:p>
    <w:p w:rsidR="00004338" w:rsidRDefault="00004338" w:rsidP="00512158">
      <w:pPr>
        <w:tabs>
          <w:tab w:val="left" w:pos="720"/>
        </w:tabs>
        <w:jc w:val="both"/>
        <w:rPr>
          <w:rFonts w:ascii="Arial" w:hAnsi="Arial" w:cs="Arial"/>
          <w:sz w:val="22"/>
        </w:rPr>
      </w:pPr>
      <w:r>
        <w:rPr>
          <w:rFonts w:ascii="Arial" w:hAnsi="Arial" w:cs="Arial"/>
          <w:sz w:val="22"/>
        </w:rPr>
        <w:t>3. Jeżeli wysokość zastrzeżonych kar umownych nie pokrywa poniesionej szkody strony mogą dochodzić odszkodowania uzupełniającego.</w:t>
      </w:r>
    </w:p>
    <w:p w:rsidR="001D79BD" w:rsidRDefault="00004338" w:rsidP="00512158">
      <w:pPr>
        <w:tabs>
          <w:tab w:val="left" w:pos="720"/>
        </w:tabs>
        <w:jc w:val="both"/>
        <w:rPr>
          <w:rFonts w:ascii="Arial" w:hAnsi="Arial" w:cs="Arial"/>
          <w:sz w:val="22"/>
        </w:rPr>
      </w:pPr>
      <w:r>
        <w:rPr>
          <w:rFonts w:ascii="Arial" w:hAnsi="Arial" w:cs="Arial"/>
          <w:sz w:val="22"/>
        </w:rPr>
        <w:t>4. Strony ustalają, że Zamawiający swoją wierzytelność z tytułu naliczanych kar na podstawie niniejszej umowy, zaspokoi w pierwszej kolejności przez potrącenie z należności Wykonawcy.</w:t>
      </w:r>
      <w:r w:rsidR="00406B88">
        <w:rPr>
          <w:rFonts w:ascii="Arial" w:hAnsi="Arial" w:cs="Arial"/>
          <w:sz w:val="22"/>
        </w:rPr>
        <w:t xml:space="preserve"> Do potrącenia kary umownej nie jest wymagana zgoda Wykonawcy.</w:t>
      </w:r>
    </w:p>
    <w:p w:rsidR="001D79BD" w:rsidRPr="001D79BD" w:rsidRDefault="001D79BD" w:rsidP="00512158">
      <w:pPr>
        <w:tabs>
          <w:tab w:val="left" w:pos="720"/>
        </w:tabs>
        <w:jc w:val="both"/>
        <w:rPr>
          <w:rFonts w:ascii="Arial" w:hAnsi="Arial" w:cs="Arial"/>
          <w:sz w:val="22"/>
        </w:rPr>
      </w:pPr>
      <w:r>
        <w:rPr>
          <w:rFonts w:ascii="Arial" w:hAnsi="Arial" w:cs="Arial"/>
          <w:sz w:val="22"/>
          <w:szCs w:val="22"/>
        </w:rPr>
        <w:t>5. Niezależnie od sposobu rozliczenia kar umownych Zamawiający wystawi Wykonawcy notę księgową (obciążeniową) na kwotę należnych kar umownych.</w:t>
      </w:r>
    </w:p>
    <w:p w:rsidR="00004338" w:rsidRDefault="00004338">
      <w:pPr>
        <w:jc w:val="center"/>
        <w:rPr>
          <w:rFonts w:ascii="Arial" w:hAnsi="Arial" w:cs="Arial"/>
          <w:b/>
          <w:sz w:val="22"/>
        </w:rPr>
      </w:pPr>
    </w:p>
    <w:p w:rsidR="00004338" w:rsidRDefault="00004338">
      <w:pPr>
        <w:jc w:val="center"/>
        <w:rPr>
          <w:rFonts w:ascii="Arial" w:hAnsi="Arial" w:cs="Arial"/>
          <w:sz w:val="22"/>
        </w:rPr>
      </w:pPr>
      <w:r>
        <w:rPr>
          <w:rFonts w:ascii="Arial" w:hAnsi="Arial" w:cs="Arial"/>
          <w:b/>
          <w:sz w:val="22"/>
        </w:rPr>
        <w:t>§ 9</w:t>
      </w:r>
    </w:p>
    <w:p w:rsidR="001D79BD" w:rsidRDefault="001D79BD" w:rsidP="00004338">
      <w:pPr>
        <w:numPr>
          <w:ilvl w:val="0"/>
          <w:numId w:val="13"/>
        </w:numPr>
        <w:jc w:val="both"/>
        <w:rPr>
          <w:rFonts w:ascii="Arial" w:hAnsi="Arial" w:cs="Arial"/>
          <w:sz w:val="22"/>
        </w:rPr>
      </w:pPr>
      <w:r>
        <w:rPr>
          <w:rFonts w:ascii="Arial" w:hAnsi="Arial" w:cs="Arial"/>
          <w:sz w:val="22"/>
        </w:rPr>
        <w:t>Wszystkie ewentualne kwestie sporne powstałe na tle wykonania niniejszej umowy podlegają rozstrzygnięciu przez właściwy Sąd dla siedziby Zamawiającego.</w:t>
      </w:r>
    </w:p>
    <w:p w:rsidR="001D79BD" w:rsidRDefault="001D79BD" w:rsidP="00004338">
      <w:pPr>
        <w:numPr>
          <w:ilvl w:val="0"/>
          <w:numId w:val="13"/>
        </w:numPr>
        <w:jc w:val="both"/>
        <w:rPr>
          <w:rFonts w:ascii="Arial" w:hAnsi="Arial" w:cs="Arial"/>
          <w:sz w:val="22"/>
        </w:rPr>
      </w:pPr>
      <w:r>
        <w:rPr>
          <w:rFonts w:ascii="Arial" w:hAnsi="Arial" w:cs="Arial"/>
          <w:sz w:val="22"/>
        </w:rPr>
        <w:t>Zmiany w niniejszej umowie są dopuszczalne w formie pisemnej, w warunkach i na zasadach określonych poniżej. Dopuszcza się:</w:t>
      </w:r>
    </w:p>
    <w:p w:rsidR="001D79BD" w:rsidRDefault="001D79BD" w:rsidP="00004338">
      <w:pPr>
        <w:numPr>
          <w:ilvl w:val="1"/>
          <w:numId w:val="13"/>
        </w:numPr>
        <w:jc w:val="both"/>
        <w:rPr>
          <w:rFonts w:ascii="Arial" w:hAnsi="Arial" w:cs="Arial"/>
          <w:bCs/>
          <w:sz w:val="22"/>
        </w:rPr>
      </w:pPr>
      <w:r>
        <w:rPr>
          <w:rFonts w:ascii="Arial" w:hAnsi="Arial" w:cs="Arial"/>
          <w:bCs/>
          <w:sz w:val="22"/>
        </w:rPr>
        <w:t>zmianę wynagrodzenia – w przypadku urzędowej zmiany podatku VAT wynagrodzenie brutto ulega odpowiedniej zmianie bez konieczności sporządzania aneksu;</w:t>
      </w:r>
    </w:p>
    <w:p w:rsidR="001D79BD" w:rsidRDefault="001D79BD" w:rsidP="00004338">
      <w:pPr>
        <w:numPr>
          <w:ilvl w:val="1"/>
          <w:numId w:val="13"/>
        </w:numPr>
        <w:jc w:val="both"/>
        <w:rPr>
          <w:rFonts w:ascii="Arial" w:hAnsi="Arial" w:cs="Arial"/>
          <w:bCs/>
          <w:sz w:val="22"/>
        </w:rPr>
      </w:pPr>
      <w:r>
        <w:rPr>
          <w:rFonts w:ascii="Arial" w:hAnsi="Arial" w:cs="Arial"/>
          <w:bCs/>
          <w:sz w:val="22"/>
        </w:rPr>
        <w:t>zmiany korzystne dla Zamawiającego bez zwiększania ustalonego wynagrodzenia;</w:t>
      </w:r>
    </w:p>
    <w:p w:rsidR="001D79BD" w:rsidRDefault="001D79BD" w:rsidP="00004338">
      <w:pPr>
        <w:numPr>
          <w:ilvl w:val="1"/>
          <w:numId w:val="13"/>
        </w:numPr>
        <w:jc w:val="both"/>
        <w:rPr>
          <w:rFonts w:ascii="Arial" w:hAnsi="Arial" w:cs="Arial"/>
          <w:bCs/>
          <w:sz w:val="22"/>
        </w:rPr>
      </w:pPr>
      <w:r>
        <w:rPr>
          <w:rFonts w:ascii="Arial" w:hAnsi="Arial" w:cs="Arial"/>
          <w:bCs/>
          <w:sz w:val="22"/>
        </w:rPr>
        <w:t>zmiany wynikające ze zmiany obowiązujących przepisów prawa mających wpływ na wykonanie umowy lub zmiany nieistotne;</w:t>
      </w:r>
    </w:p>
    <w:p w:rsidR="00804805" w:rsidRDefault="00804805" w:rsidP="00804805">
      <w:pPr>
        <w:numPr>
          <w:ilvl w:val="1"/>
          <w:numId w:val="13"/>
        </w:numPr>
        <w:jc w:val="both"/>
        <w:rPr>
          <w:rFonts w:ascii="Arial" w:hAnsi="Arial" w:cs="Arial"/>
          <w:bCs/>
          <w:sz w:val="22"/>
        </w:rPr>
      </w:pPr>
      <w:r>
        <w:rPr>
          <w:rFonts w:ascii="Arial" w:hAnsi="Arial" w:cs="Arial"/>
          <w:bCs/>
          <w:sz w:val="22"/>
        </w:rPr>
        <w:t xml:space="preserve">zmianę </w:t>
      </w:r>
      <w:r w:rsidR="00DF2170">
        <w:rPr>
          <w:rFonts w:ascii="Arial" w:hAnsi="Arial" w:cs="Arial"/>
          <w:bCs/>
          <w:sz w:val="22"/>
        </w:rPr>
        <w:t>typu/modelu towaru</w:t>
      </w:r>
      <w:r>
        <w:rPr>
          <w:rFonts w:ascii="Arial" w:hAnsi="Arial" w:cs="Arial"/>
          <w:bCs/>
          <w:sz w:val="22"/>
        </w:rPr>
        <w:t xml:space="preserve"> w przypadku zakończenia jego produkcji bez konieczności sporządzania aneksu do umowy, z tym że cena jednostkowa wskazana w ofercie Wykonawcy nie może ulec podwyższeniu, a </w:t>
      </w:r>
      <w:r w:rsidR="00DF2170">
        <w:rPr>
          <w:rFonts w:ascii="Arial" w:hAnsi="Arial" w:cs="Arial"/>
          <w:bCs/>
          <w:sz w:val="22"/>
        </w:rPr>
        <w:t>p</w:t>
      </w:r>
      <w:r>
        <w:rPr>
          <w:rFonts w:ascii="Arial" w:hAnsi="Arial" w:cs="Arial"/>
          <w:bCs/>
          <w:sz w:val="22"/>
        </w:rPr>
        <w:t xml:space="preserve">arametry </w:t>
      </w:r>
      <w:r w:rsidR="00DF2170">
        <w:rPr>
          <w:rFonts w:ascii="Arial" w:hAnsi="Arial" w:cs="Arial"/>
          <w:bCs/>
          <w:sz w:val="22"/>
        </w:rPr>
        <w:t xml:space="preserve">towaru </w:t>
      </w:r>
      <w:r>
        <w:rPr>
          <w:rFonts w:ascii="Arial" w:hAnsi="Arial" w:cs="Arial"/>
          <w:bCs/>
          <w:sz w:val="22"/>
        </w:rPr>
        <w:t xml:space="preserve">nie mogą być </w:t>
      </w:r>
      <w:r w:rsidR="00DF2170">
        <w:rPr>
          <w:rFonts w:ascii="Arial" w:hAnsi="Arial" w:cs="Arial"/>
          <w:bCs/>
          <w:sz w:val="22"/>
        </w:rPr>
        <w:t>gorsze</w:t>
      </w:r>
      <w:r>
        <w:rPr>
          <w:rFonts w:ascii="Arial" w:hAnsi="Arial" w:cs="Arial"/>
          <w:bCs/>
          <w:sz w:val="22"/>
        </w:rPr>
        <w:t xml:space="preserve"> niż te określone przez Zamawiającego.</w:t>
      </w:r>
    </w:p>
    <w:p w:rsidR="001D79BD" w:rsidRDefault="001D79BD" w:rsidP="00004338">
      <w:pPr>
        <w:numPr>
          <w:ilvl w:val="0"/>
          <w:numId w:val="13"/>
        </w:numPr>
        <w:jc w:val="both"/>
        <w:rPr>
          <w:rFonts w:ascii="Arial" w:hAnsi="Arial" w:cs="Arial"/>
          <w:sz w:val="22"/>
        </w:rPr>
      </w:pPr>
      <w:r>
        <w:rPr>
          <w:rFonts w:ascii="Arial" w:hAnsi="Arial" w:cs="Arial"/>
          <w:sz w:val="22"/>
        </w:rPr>
        <w:t>W sprawach nieuregulowanych niniejszą umową stosuje się przepisy Kodeksu Cywilnego.</w:t>
      </w:r>
    </w:p>
    <w:p w:rsidR="001D79BD" w:rsidRDefault="001D79BD" w:rsidP="00004338">
      <w:pPr>
        <w:numPr>
          <w:ilvl w:val="0"/>
          <w:numId w:val="13"/>
        </w:numPr>
        <w:jc w:val="both"/>
        <w:rPr>
          <w:rFonts w:ascii="Arial" w:hAnsi="Arial" w:cs="Arial"/>
          <w:sz w:val="22"/>
        </w:rPr>
      </w:pPr>
      <w:r>
        <w:rPr>
          <w:rFonts w:ascii="Arial" w:hAnsi="Arial" w:cs="Arial"/>
          <w:sz w:val="22"/>
        </w:rPr>
        <w:t xml:space="preserve">Umowę niniejszą sporządzono w </w:t>
      </w:r>
      <w:r w:rsidR="00406B88">
        <w:rPr>
          <w:rFonts w:ascii="Arial" w:hAnsi="Arial" w:cs="Arial"/>
          <w:sz w:val="22"/>
        </w:rPr>
        <w:t>3</w:t>
      </w:r>
      <w:r>
        <w:rPr>
          <w:rFonts w:ascii="Arial" w:hAnsi="Arial" w:cs="Arial"/>
          <w:sz w:val="22"/>
        </w:rPr>
        <w:t xml:space="preserve"> jednobrzmiących egzemplarzach, 1 egz. dla Wykonawcy i </w:t>
      </w:r>
      <w:r w:rsidR="00E9295C">
        <w:rPr>
          <w:rFonts w:ascii="Arial" w:hAnsi="Arial" w:cs="Arial"/>
          <w:sz w:val="22"/>
        </w:rPr>
        <w:t>2</w:t>
      </w:r>
      <w:r>
        <w:rPr>
          <w:rFonts w:ascii="Arial" w:hAnsi="Arial" w:cs="Arial"/>
          <w:sz w:val="22"/>
        </w:rPr>
        <w:t xml:space="preserve"> egz. dla Zamawiającego.</w:t>
      </w:r>
    </w:p>
    <w:p w:rsidR="001D79BD" w:rsidRDefault="001D79BD" w:rsidP="001D79BD">
      <w:pPr>
        <w:ind w:left="360"/>
        <w:jc w:val="both"/>
        <w:rPr>
          <w:rFonts w:ascii="Arial" w:hAnsi="Arial" w:cs="Arial"/>
          <w:sz w:val="22"/>
        </w:rPr>
      </w:pPr>
    </w:p>
    <w:p w:rsidR="005150F7" w:rsidRPr="005150F7" w:rsidRDefault="005150F7" w:rsidP="005150F7">
      <w:pPr>
        <w:jc w:val="center"/>
        <w:rPr>
          <w:rFonts w:ascii="Arial" w:hAnsi="Arial" w:cs="Arial"/>
          <w:b/>
          <w:bCs/>
          <w:sz w:val="22"/>
          <w:szCs w:val="22"/>
        </w:rPr>
      </w:pPr>
      <w:r w:rsidRPr="005150F7">
        <w:rPr>
          <w:rFonts w:ascii="Arial" w:hAnsi="Arial" w:cs="Arial"/>
          <w:b/>
          <w:bCs/>
          <w:sz w:val="22"/>
          <w:szCs w:val="22"/>
        </w:rPr>
        <w:t>§ 10</w:t>
      </w:r>
    </w:p>
    <w:p w:rsidR="005150F7" w:rsidRPr="005150F7" w:rsidRDefault="005150F7" w:rsidP="005150F7">
      <w:pPr>
        <w:numPr>
          <w:ilvl w:val="0"/>
          <w:numId w:val="16"/>
        </w:numPr>
        <w:jc w:val="both"/>
        <w:rPr>
          <w:rFonts w:ascii="Arial" w:hAnsi="Arial" w:cs="Arial"/>
          <w:sz w:val="22"/>
          <w:szCs w:val="22"/>
        </w:rPr>
      </w:pPr>
      <w:r w:rsidRPr="005150F7">
        <w:rPr>
          <w:rFonts w:ascii="Arial" w:hAnsi="Arial" w:cs="Arial"/>
          <w:sz w:val="22"/>
          <w:szCs w:val="22"/>
        </w:rPr>
        <w:t xml:space="preserve">Strony zgodnie oświadczają, iż jest im znana treść przepisów prawa powszechnie obowiązującego w zakresie ochrony danych osobowych, w szczególności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zwane dalej „RODO”) i ustawy z dnia 10 maja 2018 r. o ochronie danych osobowych wraz z przepisami wykonawczymi. Jednocześnie osoby reprezentujące Strony przy zawieraniu niniejszej Umowy w imieniu własnym oraz Stron oświadczają, że przetwarzanie danych osobowych osób fizycznych </w:t>
      </w:r>
      <w:r w:rsidRPr="005150F7">
        <w:rPr>
          <w:rFonts w:ascii="Arial" w:hAnsi="Arial" w:cs="Arial"/>
          <w:sz w:val="22"/>
          <w:szCs w:val="22"/>
        </w:rPr>
        <w:lastRenderedPageBreak/>
        <w:t>będących reprezentantami Stron oraz wskazanych jako osoby kontaktowe Stron odbywa się zgodnie z prawem dla celów realizacji Umowy.</w:t>
      </w:r>
    </w:p>
    <w:p w:rsidR="005150F7" w:rsidRPr="005150F7" w:rsidRDefault="005150F7" w:rsidP="005150F7">
      <w:pPr>
        <w:numPr>
          <w:ilvl w:val="0"/>
          <w:numId w:val="16"/>
        </w:numPr>
        <w:jc w:val="both"/>
        <w:rPr>
          <w:rFonts w:ascii="Arial" w:hAnsi="Arial" w:cs="Arial"/>
          <w:sz w:val="22"/>
          <w:szCs w:val="22"/>
        </w:rPr>
      </w:pPr>
      <w:r w:rsidRPr="005150F7">
        <w:rPr>
          <w:rFonts w:ascii="Arial" w:hAnsi="Arial" w:cs="Arial"/>
          <w:sz w:val="22"/>
          <w:szCs w:val="22"/>
        </w:rPr>
        <w:t>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 obejmujące następujące kategorie danych: dane identyfikacyjne (m.in. imię i nazwisko, stanowisko), kontaktowe (m.in. służbowy adres e-mail, służbowy numer telefonu, miejsce wykonywania pracy).</w:t>
      </w:r>
    </w:p>
    <w:p w:rsidR="00004338" w:rsidRDefault="00004338">
      <w:pPr>
        <w:jc w:val="both"/>
        <w:rPr>
          <w:rFonts w:ascii="Arial" w:hAnsi="Arial" w:cs="Arial"/>
          <w:sz w:val="22"/>
        </w:rPr>
      </w:pPr>
    </w:p>
    <w:p w:rsidR="005150F7" w:rsidRDefault="005150F7">
      <w:pPr>
        <w:ind w:left="1134"/>
        <w:jc w:val="both"/>
        <w:rPr>
          <w:rFonts w:ascii="Arial" w:hAnsi="Arial" w:cs="Arial"/>
          <w:b/>
          <w:bCs/>
          <w:sz w:val="22"/>
        </w:rPr>
      </w:pPr>
    </w:p>
    <w:p w:rsidR="005150F7" w:rsidRDefault="005150F7">
      <w:pPr>
        <w:ind w:left="1134"/>
        <w:jc w:val="both"/>
        <w:rPr>
          <w:rFonts w:ascii="Arial" w:hAnsi="Arial" w:cs="Arial"/>
          <w:b/>
          <w:bCs/>
          <w:sz w:val="22"/>
        </w:rPr>
      </w:pPr>
    </w:p>
    <w:p w:rsidR="00004338" w:rsidRDefault="00004338">
      <w:pPr>
        <w:ind w:left="1134"/>
        <w:jc w:val="both"/>
        <w:rPr>
          <w:rFonts w:cs="Arial"/>
          <w:b/>
          <w:bCs/>
          <w:sz w:val="22"/>
        </w:rPr>
      </w:pPr>
      <w:r>
        <w:rPr>
          <w:rFonts w:ascii="Arial" w:hAnsi="Arial" w:cs="Arial"/>
          <w:b/>
          <w:bCs/>
          <w:sz w:val="22"/>
        </w:rPr>
        <w:t>ZAMAWIAJĄCY</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WYKONAWCA</w:t>
      </w:r>
    </w:p>
    <w:p w:rsidR="00004338" w:rsidRDefault="00004338">
      <w:pPr>
        <w:pStyle w:val="Tytu"/>
        <w:jc w:val="left"/>
        <w:rPr>
          <w:b/>
          <w:bCs/>
          <w:sz w:val="22"/>
        </w:rPr>
      </w:pPr>
    </w:p>
    <w:p w:rsidR="00004338" w:rsidRDefault="00004338">
      <w:pPr>
        <w:pStyle w:val="Tytu"/>
        <w:jc w:val="left"/>
        <w:rPr>
          <w:b/>
          <w:bCs/>
          <w:sz w:val="22"/>
        </w:rPr>
      </w:pPr>
    </w:p>
    <w:p w:rsidR="00E9295C" w:rsidRDefault="00E9295C">
      <w:pPr>
        <w:pStyle w:val="Tytu"/>
        <w:jc w:val="left"/>
        <w:rPr>
          <w:b/>
          <w:bCs/>
          <w:sz w:val="22"/>
        </w:rPr>
      </w:pPr>
    </w:p>
    <w:p w:rsidR="00004338" w:rsidRDefault="00004338">
      <w:pPr>
        <w:pStyle w:val="Tytu"/>
        <w:jc w:val="left"/>
        <w:rPr>
          <w:b/>
          <w:bCs/>
          <w:sz w:val="22"/>
        </w:rPr>
      </w:pPr>
    </w:p>
    <w:p w:rsidR="00004338" w:rsidRDefault="00004338">
      <w:pPr>
        <w:pStyle w:val="Tytu"/>
        <w:jc w:val="left"/>
        <w:rPr>
          <w:b/>
          <w:bCs/>
          <w:sz w:val="22"/>
        </w:rPr>
      </w:pPr>
    </w:p>
    <w:p w:rsidR="008653DB" w:rsidRDefault="008653DB">
      <w:pPr>
        <w:pStyle w:val="Tytu"/>
        <w:jc w:val="left"/>
        <w:rPr>
          <w:i/>
          <w:iCs/>
          <w:sz w:val="20"/>
        </w:rPr>
      </w:pPr>
    </w:p>
    <w:p w:rsidR="008653DB" w:rsidRDefault="008653DB">
      <w:pPr>
        <w:pStyle w:val="Tytu"/>
        <w:jc w:val="left"/>
        <w:rPr>
          <w:i/>
          <w:iCs/>
          <w:sz w:val="20"/>
        </w:rPr>
      </w:pPr>
    </w:p>
    <w:p w:rsidR="008653DB" w:rsidRDefault="008653DB">
      <w:pPr>
        <w:pStyle w:val="Tytu"/>
        <w:jc w:val="left"/>
        <w:rPr>
          <w:i/>
          <w:iCs/>
          <w:sz w:val="20"/>
        </w:rPr>
      </w:pPr>
    </w:p>
    <w:p w:rsidR="008653DB" w:rsidRDefault="008653DB">
      <w:pPr>
        <w:pStyle w:val="Tytu"/>
        <w:jc w:val="left"/>
        <w:rPr>
          <w:i/>
          <w:iCs/>
          <w:sz w:val="20"/>
        </w:rPr>
      </w:pPr>
    </w:p>
    <w:p w:rsidR="008653DB" w:rsidRDefault="008653DB">
      <w:pPr>
        <w:pStyle w:val="Tytu"/>
        <w:jc w:val="left"/>
        <w:rPr>
          <w:i/>
          <w:iCs/>
          <w:sz w:val="20"/>
        </w:rPr>
      </w:pPr>
    </w:p>
    <w:p w:rsidR="008653DB" w:rsidRDefault="008653DB">
      <w:pPr>
        <w:pStyle w:val="Tytu"/>
        <w:jc w:val="left"/>
        <w:rPr>
          <w:i/>
          <w:iCs/>
          <w:sz w:val="20"/>
        </w:rPr>
      </w:pPr>
    </w:p>
    <w:p w:rsidR="008653DB" w:rsidRDefault="008653DB">
      <w:pPr>
        <w:pStyle w:val="Tytu"/>
        <w:jc w:val="left"/>
        <w:rPr>
          <w:i/>
          <w:iCs/>
          <w:sz w:val="20"/>
        </w:rPr>
      </w:pPr>
    </w:p>
    <w:p w:rsidR="008653DB" w:rsidRDefault="008653DB">
      <w:pPr>
        <w:pStyle w:val="Tytu"/>
        <w:jc w:val="left"/>
        <w:rPr>
          <w:i/>
          <w:iCs/>
          <w:sz w:val="20"/>
        </w:rPr>
      </w:pPr>
    </w:p>
    <w:p w:rsidR="008653DB" w:rsidRDefault="008653DB">
      <w:pPr>
        <w:pStyle w:val="Tytu"/>
        <w:jc w:val="left"/>
        <w:rPr>
          <w:i/>
          <w:iCs/>
          <w:sz w:val="20"/>
        </w:rPr>
      </w:pPr>
    </w:p>
    <w:p w:rsidR="008653DB" w:rsidRDefault="008653DB">
      <w:pPr>
        <w:pStyle w:val="Tytu"/>
        <w:jc w:val="left"/>
        <w:rPr>
          <w:i/>
          <w:iCs/>
          <w:sz w:val="20"/>
        </w:rPr>
      </w:pPr>
    </w:p>
    <w:p w:rsidR="008653DB" w:rsidRDefault="008653DB">
      <w:pPr>
        <w:pStyle w:val="Tytu"/>
        <w:jc w:val="left"/>
        <w:rPr>
          <w:i/>
          <w:iCs/>
          <w:sz w:val="20"/>
        </w:rPr>
      </w:pPr>
    </w:p>
    <w:p w:rsidR="008653DB" w:rsidRDefault="008653DB">
      <w:pPr>
        <w:pStyle w:val="Tytu"/>
        <w:jc w:val="left"/>
        <w:rPr>
          <w:i/>
          <w:iCs/>
          <w:sz w:val="20"/>
        </w:rPr>
      </w:pPr>
    </w:p>
    <w:p w:rsidR="008653DB" w:rsidRDefault="008653DB">
      <w:pPr>
        <w:pStyle w:val="Tytu"/>
        <w:jc w:val="left"/>
        <w:rPr>
          <w:i/>
          <w:iCs/>
          <w:sz w:val="20"/>
        </w:rPr>
      </w:pPr>
    </w:p>
    <w:p w:rsidR="008653DB" w:rsidRDefault="008653DB">
      <w:pPr>
        <w:pStyle w:val="Tytu"/>
        <w:jc w:val="left"/>
        <w:rPr>
          <w:i/>
          <w:iCs/>
          <w:sz w:val="20"/>
        </w:rPr>
      </w:pPr>
    </w:p>
    <w:p w:rsidR="008653DB" w:rsidRDefault="008653DB">
      <w:pPr>
        <w:pStyle w:val="Tytu"/>
        <w:jc w:val="left"/>
        <w:rPr>
          <w:i/>
          <w:iCs/>
          <w:sz w:val="20"/>
        </w:rPr>
      </w:pPr>
    </w:p>
    <w:p w:rsidR="008653DB" w:rsidRDefault="008653DB">
      <w:pPr>
        <w:pStyle w:val="Tytu"/>
        <w:jc w:val="left"/>
        <w:rPr>
          <w:i/>
          <w:iCs/>
          <w:sz w:val="20"/>
        </w:rPr>
      </w:pPr>
    </w:p>
    <w:p w:rsidR="008653DB" w:rsidRDefault="008653DB">
      <w:pPr>
        <w:pStyle w:val="Tytu"/>
        <w:jc w:val="left"/>
        <w:rPr>
          <w:i/>
          <w:iCs/>
          <w:sz w:val="20"/>
        </w:rPr>
      </w:pPr>
    </w:p>
    <w:p w:rsidR="008653DB" w:rsidRDefault="008653DB">
      <w:pPr>
        <w:pStyle w:val="Tytu"/>
        <w:jc w:val="left"/>
        <w:rPr>
          <w:i/>
          <w:iCs/>
          <w:sz w:val="20"/>
        </w:rPr>
      </w:pPr>
    </w:p>
    <w:p w:rsidR="008653DB" w:rsidRDefault="008653DB">
      <w:pPr>
        <w:pStyle w:val="Tytu"/>
        <w:jc w:val="left"/>
        <w:rPr>
          <w:i/>
          <w:iCs/>
          <w:sz w:val="20"/>
        </w:rPr>
      </w:pPr>
    </w:p>
    <w:p w:rsidR="008653DB" w:rsidRDefault="008653DB">
      <w:pPr>
        <w:pStyle w:val="Tytu"/>
        <w:jc w:val="left"/>
        <w:rPr>
          <w:i/>
          <w:iCs/>
          <w:sz w:val="20"/>
        </w:rPr>
      </w:pPr>
    </w:p>
    <w:p w:rsidR="008653DB" w:rsidRDefault="008653DB">
      <w:pPr>
        <w:pStyle w:val="Tytu"/>
        <w:jc w:val="left"/>
        <w:rPr>
          <w:i/>
          <w:iCs/>
          <w:sz w:val="20"/>
        </w:rPr>
      </w:pPr>
    </w:p>
    <w:p w:rsidR="008653DB" w:rsidRDefault="008653DB">
      <w:pPr>
        <w:pStyle w:val="Tytu"/>
        <w:jc w:val="left"/>
        <w:rPr>
          <w:i/>
          <w:iCs/>
          <w:sz w:val="20"/>
        </w:rPr>
      </w:pPr>
    </w:p>
    <w:p w:rsidR="008653DB" w:rsidRDefault="008653DB">
      <w:pPr>
        <w:pStyle w:val="Tytu"/>
        <w:jc w:val="left"/>
        <w:rPr>
          <w:i/>
          <w:iCs/>
          <w:sz w:val="20"/>
        </w:rPr>
      </w:pPr>
    </w:p>
    <w:p w:rsidR="008653DB" w:rsidRDefault="008653DB">
      <w:pPr>
        <w:pStyle w:val="Tytu"/>
        <w:jc w:val="left"/>
        <w:rPr>
          <w:i/>
          <w:iCs/>
          <w:sz w:val="20"/>
        </w:rPr>
      </w:pPr>
    </w:p>
    <w:p w:rsidR="00004338" w:rsidRDefault="00004338">
      <w:pPr>
        <w:pStyle w:val="Tytu"/>
        <w:jc w:val="left"/>
        <w:rPr>
          <w:i/>
          <w:iCs/>
          <w:sz w:val="20"/>
        </w:rPr>
      </w:pPr>
      <w:r>
        <w:rPr>
          <w:i/>
          <w:iCs/>
          <w:sz w:val="20"/>
        </w:rPr>
        <w:t>Załączniki:</w:t>
      </w:r>
    </w:p>
    <w:p w:rsidR="00004338" w:rsidRDefault="00004338">
      <w:pPr>
        <w:pStyle w:val="Tytu"/>
        <w:jc w:val="left"/>
        <w:rPr>
          <w:i/>
          <w:iCs/>
          <w:sz w:val="20"/>
        </w:rPr>
      </w:pPr>
      <w:r>
        <w:rPr>
          <w:i/>
          <w:iCs/>
          <w:sz w:val="20"/>
        </w:rPr>
        <w:t>Nr 1 – wymagania dotyczące przedmiotu zamówienia</w:t>
      </w:r>
    </w:p>
    <w:p w:rsidR="00004338" w:rsidRDefault="00004338">
      <w:pPr>
        <w:pStyle w:val="Tytu"/>
        <w:jc w:val="right"/>
        <w:rPr>
          <w:i/>
          <w:iCs/>
          <w:sz w:val="22"/>
        </w:rPr>
      </w:pPr>
    </w:p>
    <w:p w:rsidR="008653DB" w:rsidRDefault="008653DB">
      <w:pPr>
        <w:pStyle w:val="Tytu"/>
        <w:jc w:val="right"/>
        <w:rPr>
          <w:i/>
          <w:iCs/>
          <w:sz w:val="22"/>
        </w:rPr>
      </w:pPr>
    </w:p>
    <w:p w:rsidR="008653DB" w:rsidRDefault="008653DB">
      <w:pPr>
        <w:pStyle w:val="Tytu"/>
        <w:jc w:val="right"/>
        <w:rPr>
          <w:i/>
          <w:iCs/>
          <w:sz w:val="22"/>
        </w:rPr>
      </w:pPr>
    </w:p>
    <w:p w:rsidR="008653DB" w:rsidRDefault="008653DB">
      <w:pPr>
        <w:pStyle w:val="Tytu"/>
        <w:jc w:val="right"/>
        <w:rPr>
          <w:i/>
          <w:iCs/>
          <w:sz w:val="22"/>
        </w:rPr>
      </w:pPr>
    </w:p>
    <w:p w:rsidR="008653DB" w:rsidRDefault="008653DB">
      <w:pPr>
        <w:pStyle w:val="Tytu"/>
        <w:jc w:val="right"/>
        <w:rPr>
          <w:i/>
          <w:iCs/>
          <w:sz w:val="22"/>
        </w:rPr>
      </w:pPr>
    </w:p>
    <w:p w:rsidR="008653DB" w:rsidRDefault="008653DB">
      <w:pPr>
        <w:pStyle w:val="Tytu"/>
        <w:jc w:val="right"/>
        <w:rPr>
          <w:i/>
          <w:iCs/>
          <w:sz w:val="22"/>
        </w:rPr>
      </w:pPr>
    </w:p>
    <w:p w:rsidR="008653DB" w:rsidRDefault="008653DB">
      <w:pPr>
        <w:pStyle w:val="Tytu"/>
        <w:jc w:val="right"/>
        <w:rPr>
          <w:i/>
          <w:iCs/>
          <w:sz w:val="22"/>
        </w:rPr>
      </w:pPr>
    </w:p>
    <w:p w:rsidR="008653DB" w:rsidRDefault="008653DB">
      <w:pPr>
        <w:pStyle w:val="Tytu"/>
        <w:jc w:val="right"/>
        <w:rPr>
          <w:i/>
          <w:iCs/>
          <w:sz w:val="22"/>
        </w:rPr>
      </w:pPr>
    </w:p>
    <w:p w:rsidR="008653DB" w:rsidRDefault="008653DB">
      <w:pPr>
        <w:pStyle w:val="Tytu"/>
        <w:jc w:val="right"/>
        <w:rPr>
          <w:i/>
          <w:iCs/>
          <w:sz w:val="22"/>
        </w:rPr>
      </w:pPr>
    </w:p>
    <w:p w:rsidR="008653DB" w:rsidRDefault="008653DB">
      <w:pPr>
        <w:pStyle w:val="Tytu"/>
        <w:jc w:val="right"/>
        <w:rPr>
          <w:i/>
          <w:iCs/>
          <w:sz w:val="22"/>
        </w:rPr>
      </w:pPr>
    </w:p>
    <w:p w:rsidR="008653DB" w:rsidRDefault="008653DB">
      <w:pPr>
        <w:pStyle w:val="Tytu"/>
        <w:jc w:val="right"/>
        <w:rPr>
          <w:i/>
          <w:iCs/>
          <w:sz w:val="22"/>
        </w:rPr>
      </w:pPr>
    </w:p>
    <w:p w:rsidR="008653DB" w:rsidRDefault="008653DB">
      <w:pPr>
        <w:pStyle w:val="Tytu"/>
        <w:jc w:val="right"/>
        <w:rPr>
          <w:i/>
          <w:iCs/>
          <w:sz w:val="22"/>
        </w:rPr>
      </w:pPr>
    </w:p>
    <w:p w:rsidR="008653DB" w:rsidRDefault="008653DB">
      <w:pPr>
        <w:pStyle w:val="Tytu"/>
        <w:jc w:val="right"/>
        <w:rPr>
          <w:i/>
          <w:iCs/>
          <w:sz w:val="22"/>
        </w:rPr>
      </w:pPr>
    </w:p>
    <w:p w:rsidR="008653DB" w:rsidRDefault="008653DB">
      <w:pPr>
        <w:pStyle w:val="Tytu"/>
        <w:jc w:val="right"/>
        <w:rPr>
          <w:i/>
          <w:iCs/>
          <w:sz w:val="22"/>
        </w:rPr>
      </w:pPr>
    </w:p>
    <w:p w:rsidR="008653DB" w:rsidRDefault="008653DB">
      <w:pPr>
        <w:pStyle w:val="Tytu"/>
        <w:jc w:val="right"/>
        <w:rPr>
          <w:i/>
          <w:iCs/>
          <w:sz w:val="22"/>
        </w:rPr>
      </w:pPr>
    </w:p>
    <w:p w:rsidR="008653DB" w:rsidRDefault="008653DB">
      <w:pPr>
        <w:pStyle w:val="Tytu"/>
        <w:jc w:val="right"/>
        <w:rPr>
          <w:i/>
          <w:iCs/>
          <w:sz w:val="22"/>
        </w:rPr>
      </w:pPr>
    </w:p>
    <w:p w:rsidR="008653DB" w:rsidRDefault="008653DB">
      <w:pPr>
        <w:pStyle w:val="Tytu"/>
        <w:jc w:val="right"/>
        <w:rPr>
          <w:i/>
          <w:iCs/>
          <w:sz w:val="22"/>
        </w:rPr>
      </w:pPr>
    </w:p>
    <w:p w:rsidR="00004338" w:rsidRDefault="00004338">
      <w:pPr>
        <w:pStyle w:val="Tytu"/>
        <w:jc w:val="right"/>
        <w:rPr>
          <w:b/>
          <w:bCs/>
          <w:i/>
          <w:iCs/>
          <w:sz w:val="22"/>
        </w:rPr>
      </w:pPr>
      <w:r>
        <w:rPr>
          <w:i/>
          <w:iCs/>
          <w:sz w:val="22"/>
        </w:rPr>
        <w:t>Załącznik Nr 1 do umowy</w:t>
      </w:r>
      <w:r w:rsidR="00E9295C">
        <w:rPr>
          <w:i/>
          <w:iCs/>
          <w:sz w:val="22"/>
        </w:rPr>
        <w:t xml:space="preserve"> nr …………………</w:t>
      </w:r>
    </w:p>
    <w:p w:rsidR="00004338" w:rsidRDefault="00004338">
      <w:pPr>
        <w:pStyle w:val="Tytu"/>
        <w:rPr>
          <w:b/>
          <w:bCs/>
          <w:i/>
          <w:iCs/>
          <w:sz w:val="22"/>
        </w:rPr>
      </w:pPr>
    </w:p>
    <w:p w:rsidR="00004338" w:rsidRDefault="00004338">
      <w:pPr>
        <w:pStyle w:val="Tytu"/>
        <w:rPr>
          <w:i/>
          <w:iCs/>
          <w:sz w:val="20"/>
        </w:rPr>
      </w:pPr>
      <w:r>
        <w:rPr>
          <w:b/>
          <w:bCs/>
          <w:i/>
          <w:iCs/>
          <w:sz w:val="22"/>
        </w:rPr>
        <w:t>Wymagania dotyczące przedmiotu zamówienia</w:t>
      </w:r>
    </w:p>
    <w:p w:rsidR="00004338" w:rsidRDefault="00004338">
      <w:pPr>
        <w:pStyle w:val="Tytu"/>
        <w:jc w:val="left"/>
        <w:rPr>
          <w:i/>
          <w:iCs/>
          <w:sz w:val="20"/>
        </w:rPr>
      </w:pPr>
    </w:p>
    <w:p w:rsidR="00CC7838" w:rsidRPr="00CC7838" w:rsidRDefault="00CC7838" w:rsidP="00CC7838">
      <w:pPr>
        <w:numPr>
          <w:ilvl w:val="0"/>
          <w:numId w:val="14"/>
        </w:numPr>
        <w:suppressAutoHyphens/>
        <w:jc w:val="both"/>
        <w:rPr>
          <w:rFonts w:ascii="Arial" w:hAnsi="Arial" w:cs="Arial"/>
          <w:sz w:val="22"/>
          <w:szCs w:val="24"/>
          <w:lang w:eastAsia="ar-SA"/>
        </w:rPr>
      </w:pPr>
      <w:r w:rsidRPr="00CC7838">
        <w:rPr>
          <w:rFonts w:ascii="Arial" w:hAnsi="Arial" w:cs="Arial"/>
          <w:sz w:val="22"/>
          <w:szCs w:val="24"/>
          <w:lang w:eastAsia="ar-SA"/>
        </w:rPr>
        <w:t>Wszystkie wyroby muszą spełniać wymagania polskich  i europejskich norm i posiadać wymagane atesty. Każdy wyrób musi posiadać oznaczenie CE umieszczone na każdym egzemplarzu w sposób widoczny, czytelny i odporny na zatarcie podczas użytkowania. Ubrania muszą posiadać wywieszki z zaznaczonymi parametrami (rozmiar, skład, sposób prania). Na żądanie Zamawiającego Wykonawca przedstawi wymagane atesty i certyfikaty.</w:t>
      </w:r>
    </w:p>
    <w:p w:rsidR="00CC7838" w:rsidRPr="00CC7838" w:rsidRDefault="00CC7838" w:rsidP="00CC7838">
      <w:pPr>
        <w:numPr>
          <w:ilvl w:val="0"/>
          <w:numId w:val="14"/>
        </w:numPr>
        <w:suppressAutoHyphens/>
        <w:jc w:val="both"/>
        <w:rPr>
          <w:rFonts w:ascii="Arial" w:hAnsi="Arial" w:cs="Arial"/>
          <w:sz w:val="22"/>
          <w:szCs w:val="24"/>
          <w:lang w:eastAsia="ar-SA"/>
        </w:rPr>
      </w:pPr>
      <w:r w:rsidRPr="00CC7838">
        <w:rPr>
          <w:rFonts w:ascii="Arial" w:hAnsi="Arial" w:cs="Arial"/>
          <w:sz w:val="22"/>
          <w:szCs w:val="24"/>
          <w:lang w:eastAsia="ar-SA"/>
        </w:rPr>
        <w:t>Odzież musi być przystosowana do prania w pralkach automatycznych do 60</w:t>
      </w:r>
      <w:r w:rsidRPr="00CC7838">
        <w:rPr>
          <w:rFonts w:ascii="Arial" w:hAnsi="Arial" w:cs="Arial"/>
          <w:sz w:val="22"/>
          <w:szCs w:val="24"/>
          <w:vertAlign w:val="superscript"/>
          <w:lang w:eastAsia="ar-SA"/>
        </w:rPr>
        <w:t>0</w:t>
      </w:r>
      <w:r w:rsidRPr="00CC7838">
        <w:rPr>
          <w:rFonts w:ascii="Arial" w:hAnsi="Arial" w:cs="Arial"/>
          <w:sz w:val="22"/>
          <w:szCs w:val="24"/>
          <w:lang w:eastAsia="ar-SA"/>
        </w:rPr>
        <w:t>C, a wszystkie nadruki, zamki, guziki, napy, klamry, taśmy odblaskowe itp. powinny być wykonane z materiałów odpornych na działanie czynników chemicznych stosowanych podczas prania i czyszczenia.</w:t>
      </w:r>
    </w:p>
    <w:p w:rsidR="00CC7838" w:rsidRPr="00CC7838" w:rsidRDefault="00CC7838" w:rsidP="00CC7838">
      <w:pPr>
        <w:numPr>
          <w:ilvl w:val="0"/>
          <w:numId w:val="14"/>
        </w:numPr>
        <w:suppressAutoHyphens/>
        <w:jc w:val="both"/>
        <w:rPr>
          <w:rFonts w:ascii="Arial" w:hAnsi="Arial" w:cs="Arial"/>
          <w:sz w:val="22"/>
          <w:szCs w:val="24"/>
          <w:lang w:eastAsia="ar-SA"/>
        </w:rPr>
      </w:pPr>
      <w:r w:rsidRPr="00CC7838">
        <w:rPr>
          <w:rFonts w:ascii="Arial" w:hAnsi="Arial" w:cs="Arial"/>
          <w:sz w:val="22"/>
          <w:szCs w:val="24"/>
          <w:lang w:eastAsia="ar-SA"/>
        </w:rPr>
        <w:t>Materiały, z których będą wykonane ubrania muszą być wysokiej jakości, zapewniającej długi okres użytkowania, nie mogą tracić koloru podczas prania, odkształcać się ani rozciągać. Kurczliwość ubrań max do 2 % (w przypadku większej kurczliwości ubrań podczas prania będą one podlegały reklamacji).</w:t>
      </w:r>
    </w:p>
    <w:p w:rsidR="00CC7838" w:rsidRPr="00CC7838" w:rsidRDefault="00CC7838" w:rsidP="00CC7838">
      <w:pPr>
        <w:numPr>
          <w:ilvl w:val="0"/>
          <w:numId w:val="14"/>
        </w:numPr>
        <w:suppressAutoHyphens/>
        <w:jc w:val="both"/>
        <w:rPr>
          <w:rFonts w:ascii="Arial" w:hAnsi="Arial" w:cs="Arial"/>
          <w:sz w:val="22"/>
          <w:szCs w:val="24"/>
          <w:lang w:eastAsia="ar-SA"/>
        </w:rPr>
      </w:pPr>
      <w:r w:rsidRPr="00CC7838">
        <w:rPr>
          <w:rFonts w:ascii="Arial" w:hAnsi="Arial" w:cs="Arial"/>
          <w:sz w:val="22"/>
          <w:szCs w:val="24"/>
          <w:lang w:eastAsia="ar-SA"/>
        </w:rPr>
        <w:t>Na ubraniach, we wskazanych w opisie miejscach musi znajdować się poniższy nadruk firmowy (LOGO), kolor i wysokość liter określona jest przy opisie poszczególnych pozycji:</w:t>
      </w:r>
    </w:p>
    <w:p w:rsidR="00CC7838" w:rsidRPr="00CC7838" w:rsidRDefault="00CC7838" w:rsidP="00CC7838">
      <w:pPr>
        <w:suppressAutoHyphens/>
        <w:jc w:val="both"/>
        <w:rPr>
          <w:rFonts w:ascii="Arial" w:hAnsi="Arial" w:cs="Arial"/>
          <w:sz w:val="22"/>
          <w:szCs w:val="24"/>
          <w:lang w:eastAsia="ar-SA"/>
        </w:rPr>
      </w:pPr>
    </w:p>
    <w:p w:rsidR="00CC7838" w:rsidRPr="00CC7838" w:rsidRDefault="00CC7838" w:rsidP="00CC7838">
      <w:pPr>
        <w:suppressAutoHyphens/>
        <w:jc w:val="both"/>
        <w:rPr>
          <w:rFonts w:ascii="Arial" w:hAnsi="Arial" w:cs="Arial"/>
          <w:sz w:val="22"/>
          <w:szCs w:val="24"/>
          <w:lang w:eastAsia="ar-SA"/>
        </w:rPr>
      </w:pPr>
    </w:p>
    <w:p w:rsidR="00CC7838" w:rsidRPr="00CC7838" w:rsidRDefault="00CC7838" w:rsidP="00CC7838">
      <w:pPr>
        <w:suppressAutoHyphens/>
        <w:jc w:val="center"/>
        <w:rPr>
          <w:rFonts w:ascii="Arial" w:hAnsi="Arial" w:cs="Arial"/>
          <w:sz w:val="22"/>
          <w:szCs w:val="22"/>
          <w:lang w:eastAsia="ar-SA"/>
        </w:rPr>
      </w:pPr>
      <w:r w:rsidRPr="00CC7838">
        <w:rPr>
          <w:noProof/>
          <w:sz w:val="24"/>
          <w:szCs w:val="24"/>
          <w:lang w:eastAsia="ar-SA"/>
        </w:rPr>
        <w:drawing>
          <wp:inline distT="0" distB="0" distL="0" distR="0" wp14:anchorId="3078F62F" wp14:editId="2B892518">
            <wp:extent cx="1714500" cy="9620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962025"/>
                    </a:xfrm>
                    <a:prstGeom prst="rect">
                      <a:avLst/>
                    </a:prstGeom>
                    <a:solidFill>
                      <a:srgbClr val="FFFFFF"/>
                    </a:solidFill>
                    <a:ln>
                      <a:noFill/>
                    </a:ln>
                  </pic:spPr>
                </pic:pic>
              </a:graphicData>
            </a:graphic>
          </wp:inline>
        </w:drawing>
      </w:r>
    </w:p>
    <w:p w:rsidR="00CC7838" w:rsidRPr="00CC7838" w:rsidRDefault="00CC7838" w:rsidP="00CC7838">
      <w:pPr>
        <w:suppressAutoHyphens/>
        <w:autoSpaceDE w:val="0"/>
        <w:autoSpaceDN w:val="0"/>
        <w:adjustRightInd w:val="0"/>
        <w:jc w:val="both"/>
        <w:rPr>
          <w:rFonts w:ascii="Arial" w:hAnsi="Arial" w:cs="Arial"/>
          <w:iCs/>
          <w:sz w:val="22"/>
          <w:szCs w:val="22"/>
          <w:lang w:eastAsia="ar-SA"/>
        </w:rPr>
      </w:pPr>
      <w:r w:rsidRPr="00CC7838">
        <w:rPr>
          <w:rFonts w:ascii="Arial" w:hAnsi="Arial" w:cs="Arial"/>
          <w:iCs/>
          <w:sz w:val="22"/>
          <w:szCs w:val="22"/>
          <w:lang w:eastAsia="ar-SA"/>
        </w:rPr>
        <w:t>Logo firmowe wykonane techniką nadruku lub haftu musi być trwałe i odporne na zatarcie podczas użytkowania oraz prania i czyszczenia.</w:t>
      </w:r>
    </w:p>
    <w:p w:rsidR="00CC7838" w:rsidRPr="00CC7838" w:rsidRDefault="00CC7838" w:rsidP="00CC7838">
      <w:pPr>
        <w:numPr>
          <w:ilvl w:val="0"/>
          <w:numId w:val="14"/>
        </w:numPr>
        <w:suppressAutoHyphens/>
        <w:autoSpaceDE w:val="0"/>
        <w:autoSpaceDN w:val="0"/>
        <w:adjustRightInd w:val="0"/>
        <w:jc w:val="both"/>
        <w:rPr>
          <w:rFonts w:ascii="Arial" w:hAnsi="Arial" w:cs="Arial"/>
          <w:iCs/>
          <w:sz w:val="22"/>
          <w:szCs w:val="22"/>
          <w:lang w:eastAsia="ar-SA"/>
        </w:rPr>
      </w:pPr>
      <w:r w:rsidRPr="00CC7838">
        <w:rPr>
          <w:rFonts w:ascii="Arial" w:hAnsi="Arial" w:cs="Arial"/>
          <w:iCs/>
          <w:sz w:val="22"/>
          <w:szCs w:val="22"/>
          <w:lang w:eastAsia="ar-SA"/>
        </w:rPr>
        <w:t>Pasy odblaskowe na ubraniach naszyte ze srebrnej taśmy odblaskowej o szerokości 5 cm.</w:t>
      </w:r>
    </w:p>
    <w:p w:rsidR="00CC7838" w:rsidRPr="00CC7838" w:rsidRDefault="00CC7838" w:rsidP="00CC7838">
      <w:pPr>
        <w:numPr>
          <w:ilvl w:val="0"/>
          <w:numId w:val="14"/>
        </w:numPr>
        <w:suppressAutoHyphens/>
        <w:autoSpaceDE w:val="0"/>
        <w:autoSpaceDN w:val="0"/>
        <w:adjustRightInd w:val="0"/>
        <w:jc w:val="both"/>
        <w:rPr>
          <w:rFonts w:ascii="Arial" w:hAnsi="Arial" w:cs="Arial"/>
          <w:iCs/>
          <w:sz w:val="22"/>
          <w:szCs w:val="22"/>
          <w:lang w:eastAsia="ar-SA"/>
        </w:rPr>
      </w:pPr>
      <w:r w:rsidRPr="00CC7838">
        <w:rPr>
          <w:rFonts w:ascii="Arial" w:hAnsi="Arial" w:cs="Arial"/>
          <w:iCs/>
          <w:sz w:val="22"/>
          <w:szCs w:val="22"/>
          <w:lang w:eastAsia="ar-SA"/>
        </w:rPr>
        <w:t xml:space="preserve">Wszystkie ubrania muszą być dostępne w pełnej </w:t>
      </w:r>
      <w:proofErr w:type="spellStart"/>
      <w:r w:rsidRPr="00CC7838">
        <w:rPr>
          <w:rFonts w:ascii="Arial" w:hAnsi="Arial" w:cs="Arial"/>
          <w:iCs/>
          <w:sz w:val="22"/>
          <w:szCs w:val="22"/>
          <w:lang w:eastAsia="ar-SA"/>
        </w:rPr>
        <w:t>rozmiarówce</w:t>
      </w:r>
      <w:proofErr w:type="spellEnd"/>
      <w:r w:rsidRPr="00CC7838">
        <w:rPr>
          <w:rFonts w:ascii="Arial" w:hAnsi="Arial" w:cs="Arial"/>
          <w:iCs/>
          <w:sz w:val="22"/>
          <w:szCs w:val="22"/>
          <w:lang w:eastAsia="ar-SA"/>
        </w:rPr>
        <w:t>, w kolorach firmowych wskazanych w opisie poszczególnych pozycji w załączniku nr 2 do SIWZ. Zamawiający zastrzega sobie prawo do wymiany, na koszt Wykonawcy, poszczególnych towarów na towary w innym rozmiarze, w przypadku, gdy zamówiony towar nie pasuje na pracownika.</w:t>
      </w:r>
    </w:p>
    <w:p w:rsidR="00CC7838" w:rsidRPr="00CC7838" w:rsidRDefault="00CC7838" w:rsidP="00CC7838">
      <w:pPr>
        <w:numPr>
          <w:ilvl w:val="0"/>
          <w:numId w:val="14"/>
        </w:numPr>
        <w:suppressAutoHyphens/>
        <w:autoSpaceDE w:val="0"/>
        <w:autoSpaceDN w:val="0"/>
        <w:adjustRightInd w:val="0"/>
        <w:jc w:val="both"/>
        <w:rPr>
          <w:rFonts w:ascii="Arial" w:hAnsi="Arial" w:cs="Arial"/>
          <w:iCs/>
          <w:sz w:val="22"/>
          <w:szCs w:val="22"/>
          <w:lang w:eastAsia="ar-SA"/>
        </w:rPr>
      </w:pPr>
      <w:r w:rsidRPr="00CC7838">
        <w:rPr>
          <w:rFonts w:ascii="Arial" w:hAnsi="Arial" w:cs="Arial"/>
          <w:iCs/>
          <w:sz w:val="22"/>
          <w:szCs w:val="22"/>
          <w:lang w:eastAsia="ar-SA"/>
        </w:rPr>
        <w:t>Zamówienia będą składane sukcesywnie, z odpowiednim wyprzedzeniem. Zamówienia będą składane raz na kwartał (tj. 4 razy w roku), przy czym w uzasadnionych przypadkach (np. przyjęcie nowego pracownika, zniszczenie odzieży) Zamawiający ma prawo do złożenia dodatkowego zamówienia, bez ponoszenia dodatkowych kosztów. Podstawą każdorazowej dostawy będą zamówienia cząstkowe składane przez Zamawiającego faxem lub elektronicznie na  podane  w umowie numery/adresy.</w:t>
      </w:r>
    </w:p>
    <w:p w:rsidR="00CC7838" w:rsidRPr="00CC7838" w:rsidRDefault="00CC7838" w:rsidP="00CC7838">
      <w:pPr>
        <w:numPr>
          <w:ilvl w:val="0"/>
          <w:numId w:val="14"/>
        </w:numPr>
        <w:suppressAutoHyphens/>
        <w:autoSpaceDE w:val="0"/>
        <w:autoSpaceDN w:val="0"/>
        <w:adjustRightInd w:val="0"/>
        <w:jc w:val="both"/>
        <w:rPr>
          <w:rFonts w:ascii="Arial" w:hAnsi="Arial" w:cs="Arial"/>
          <w:iCs/>
          <w:sz w:val="22"/>
          <w:szCs w:val="22"/>
          <w:lang w:eastAsia="ar-SA"/>
        </w:rPr>
      </w:pPr>
      <w:r w:rsidRPr="00CC7838">
        <w:rPr>
          <w:rFonts w:ascii="Arial" w:hAnsi="Arial" w:cs="Arial"/>
          <w:iCs/>
          <w:sz w:val="22"/>
          <w:szCs w:val="22"/>
          <w:lang w:eastAsia="ar-SA"/>
        </w:rPr>
        <w:t>Dostarczany towar musi być odpowiednio zapakowany i oznaczony.</w:t>
      </w:r>
    </w:p>
    <w:p w:rsidR="00CC7838" w:rsidRPr="00CC7838" w:rsidRDefault="00CC7838" w:rsidP="00CC7838">
      <w:pPr>
        <w:numPr>
          <w:ilvl w:val="0"/>
          <w:numId w:val="14"/>
        </w:numPr>
        <w:suppressAutoHyphens/>
        <w:autoSpaceDE w:val="0"/>
        <w:autoSpaceDN w:val="0"/>
        <w:adjustRightInd w:val="0"/>
        <w:jc w:val="both"/>
        <w:rPr>
          <w:rFonts w:ascii="Arial" w:hAnsi="Arial" w:cs="Arial"/>
          <w:iCs/>
          <w:sz w:val="22"/>
          <w:szCs w:val="22"/>
          <w:lang w:eastAsia="ar-SA"/>
        </w:rPr>
      </w:pPr>
      <w:r w:rsidRPr="00CC7838">
        <w:rPr>
          <w:rFonts w:ascii="Arial" w:hAnsi="Arial" w:cs="Arial"/>
          <w:iCs/>
          <w:sz w:val="22"/>
          <w:szCs w:val="22"/>
          <w:lang w:eastAsia="ar-SA"/>
        </w:rPr>
        <w:t xml:space="preserve">Termin dostarczenia towaru: </w:t>
      </w:r>
      <w:r w:rsidRPr="00CC7838">
        <w:rPr>
          <w:rFonts w:ascii="Arial" w:hAnsi="Arial" w:cs="Arial"/>
          <w:b/>
          <w:bCs/>
          <w:iCs/>
          <w:sz w:val="22"/>
          <w:szCs w:val="22"/>
          <w:lang w:eastAsia="ar-SA"/>
        </w:rPr>
        <w:t>21 dni</w:t>
      </w:r>
      <w:r w:rsidRPr="00CC7838">
        <w:rPr>
          <w:rFonts w:ascii="Arial" w:hAnsi="Arial" w:cs="Arial"/>
          <w:iCs/>
          <w:sz w:val="22"/>
          <w:szCs w:val="22"/>
          <w:lang w:eastAsia="ar-SA"/>
        </w:rPr>
        <w:t xml:space="preserve">, miejsce dostarczania towaru – </w:t>
      </w:r>
      <w:r w:rsidRPr="00CC7838">
        <w:rPr>
          <w:rFonts w:ascii="Arial" w:hAnsi="Arial" w:cs="Arial"/>
          <w:b/>
          <w:bCs/>
          <w:iCs/>
          <w:sz w:val="22"/>
          <w:szCs w:val="22"/>
          <w:lang w:eastAsia="ar-SA"/>
        </w:rPr>
        <w:t>Świdnik, dostawa bezpośrednio do poszczególnych zakładów</w:t>
      </w:r>
      <w:r w:rsidRPr="00CC7838">
        <w:rPr>
          <w:rFonts w:ascii="Arial" w:hAnsi="Arial" w:cs="Arial"/>
          <w:iCs/>
          <w:sz w:val="22"/>
          <w:szCs w:val="22"/>
          <w:lang w:eastAsia="ar-SA"/>
        </w:rPr>
        <w:t>:</w:t>
      </w:r>
    </w:p>
    <w:p w:rsidR="00CC7838" w:rsidRPr="00CC7838" w:rsidRDefault="00CC7838" w:rsidP="00CC7838">
      <w:pPr>
        <w:suppressAutoHyphens/>
        <w:jc w:val="both"/>
        <w:rPr>
          <w:rFonts w:ascii="Arial" w:hAnsi="Arial" w:cs="Arial"/>
          <w:sz w:val="22"/>
          <w:szCs w:val="24"/>
          <w:lang w:eastAsia="ar-SA"/>
        </w:rPr>
      </w:pPr>
      <w:r w:rsidRPr="00CC7838">
        <w:rPr>
          <w:rFonts w:ascii="Arial" w:hAnsi="Arial" w:cs="Arial"/>
          <w:sz w:val="22"/>
          <w:szCs w:val="24"/>
          <w:lang w:eastAsia="ar-SA"/>
        </w:rPr>
        <w:t>- Zakład Wodociągów i Kanalizacji - ul. Kusocińskiego 86;</w:t>
      </w:r>
    </w:p>
    <w:p w:rsidR="00CC7838" w:rsidRPr="00CC7838" w:rsidRDefault="00CC7838" w:rsidP="00CC7838">
      <w:pPr>
        <w:suppressAutoHyphens/>
        <w:jc w:val="both"/>
        <w:rPr>
          <w:rFonts w:ascii="Arial" w:hAnsi="Arial" w:cs="Arial"/>
          <w:sz w:val="22"/>
          <w:szCs w:val="24"/>
          <w:lang w:eastAsia="ar-SA"/>
        </w:rPr>
      </w:pPr>
      <w:r w:rsidRPr="00CC7838">
        <w:rPr>
          <w:rFonts w:ascii="Arial" w:hAnsi="Arial" w:cs="Arial"/>
          <w:sz w:val="22"/>
          <w:szCs w:val="24"/>
          <w:lang w:eastAsia="ar-SA"/>
        </w:rPr>
        <w:t xml:space="preserve">- Przepompownia ścieków – ul. </w:t>
      </w:r>
      <w:proofErr w:type="spellStart"/>
      <w:r w:rsidRPr="00CC7838">
        <w:rPr>
          <w:rFonts w:ascii="Arial" w:hAnsi="Arial" w:cs="Arial"/>
          <w:sz w:val="22"/>
          <w:szCs w:val="24"/>
          <w:lang w:eastAsia="ar-SA"/>
        </w:rPr>
        <w:t>Krępiecka</w:t>
      </w:r>
      <w:proofErr w:type="spellEnd"/>
      <w:r w:rsidRPr="00CC7838">
        <w:rPr>
          <w:rFonts w:ascii="Arial" w:hAnsi="Arial" w:cs="Arial"/>
          <w:sz w:val="22"/>
          <w:szCs w:val="24"/>
          <w:lang w:eastAsia="ar-SA"/>
        </w:rPr>
        <w:t xml:space="preserve"> 18;</w:t>
      </w:r>
    </w:p>
    <w:p w:rsidR="00CC7838" w:rsidRPr="00CC7838" w:rsidRDefault="00CC7838" w:rsidP="00CC7838">
      <w:pPr>
        <w:suppressAutoHyphens/>
        <w:jc w:val="both"/>
        <w:rPr>
          <w:rFonts w:ascii="Arial" w:hAnsi="Arial" w:cs="Arial"/>
          <w:sz w:val="22"/>
          <w:szCs w:val="24"/>
          <w:lang w:eastAsia="ar-SA"/>
        </w:rPr>
      </w:pPr>
      <w:r w:rsidRPr="00CC7838">
        <w:rPr>
          <w:rFonts w:ascii="Arial" w:hAnsi="Arial" w:cs="Arial"/>
          <w:sz w:val="22"/>
          <w:szCs w:val="24"/>
          <w:lang w:eastAsia="ar-SA"/>
        </w:rPr>
        <w:t>- Zakład Usług Porządkowych i Robót Drogowych - ul. Targowa 19;</w:t>
      </w:r>
    </w:p>
    <w:p w:rsidR="00CC7838" w:rsidRPr="00CC7838" w:rsidRDefault="00CC7838" w:rsidP="00CC7838">
      <w:pPr>
        <w:suppressAutoHyphens/>
        <w:jc w:val="both"/>
        <w:rPr>
          <w:rFonts w:ascii="Arial" w:hAnsi="Arial" w:cs="Arial"/>
          <w:sz w:val="22"/>
          <w:szCs w:val="24"/>
          <w:lang w:eastAsia="ar-SA"/>
        </w:rPr>
      </w:pPr>
      <w:r w:rsidRPr="00CC7838">
        <w:rPr>
          <w:rFonts w:ascii="Arial" w:hAnsi="Arial" w:cs="Arial"/>
          <w:sz w:val="22"/>
          <w:szCs w:val="24"/>
          <w:lang w:eastAsia="ar-SA"/>
        </w:rPr>
        <w:t>- Zakład Zarządzania Nieruchomościami – ul. Konopnickiej 3.</w:t>
      </w:r>
    </w:p>
    <w:p w:rsidR="00004338" w:rsidRDefault="00004338">
      <w:pPr>
        <w:pStyle w:val="Tytu"/>
        <w:jc w:val="left"/>
        <w:rPr>
          <w:sz w:val="20"/>
        </w:rPr>
      </w:pPr>
    </w:p>
    <w:p w:rsidR="00004338" w:rsidRDefault="00004338">
      <w:pPr>
        <w:pStyle w:val="Tytu"/>
        <w:jc w:val="left"/>
        <w:rPr>
          <w:sz w:val="20"/>
        </w:rPr>
      </w:pPr>
    </w:p>
    <w:p w:rsidR="00004338" w:rsidRDefault="00004338">
      <w:pPr>
        <w:ind w:left="1134"/>
        <w:jc w:val="both"/>
        <w:rPr>
          <w:rFonts w:cs="Arial"/>
          <w:sz w:val="22"/>
        </w:rPr>
      </w:pPr>
      <w:r>
        <w:rPr>
          <w:rFonts w:ascii="Arial" w:hAnsi="Arial" w:cs="Arial"/>
          <w:b/>
          <w:bCs/>
          <w:sz w:val="22"/>
        </w:rPr>
        <w:t>ZAMAWIAJĄCY</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WYKONAWCA</w:t>
      </w:r>
    </w:p>
    <w:p w:rsidR="00004338" w:rsidRDefault="00004338">
      <w:pPr>
        <w:pStyle w:val="Tytu"/>
        <w:jc w:val="left"/>
        <w:rPr>
          <w:sz w:val="22"/>
        </w:rPr>
      </w:pPr>
    </w:p>
    <w:p w:rsidR="00004338" w:rsidRDefault="00004338">
      <w:pPr>
        <w:jc w:val="both"/>
      </w:pPr>
    </w:p>
    <w:p w:rsidR="00004338" w:rsidRDefault="00004338"/>
    <w:sectPr w:rsidR="00004338">
      <w:headerReference w:type="default" r:id="rId8"/>
      <w:footerReference w:type="even" r:id="rId9"/>
      <w:footerReference w:type="default" r:id="rId10"/>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E67" w:rsidRDefault="00B90E67">
      <w:r>
        <w:separator/>
      </w:r>
    </w:p>
  </w:endnote>
  <w:endnote w:type="continuationSeparator" w:id="0">
    <w:p w:rsidR="00B90E67" w:rsidRDefault="00B9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338" w:rsidRDefault="000043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04338" w:rsidRDefault="000043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467670"/>
      <w:docPartObj>
        <w:docPartGallery w:val="Page Numbers (Bottom of Page)"/>
        <w:docPartUnique/>
      </w:docPartObj>
    </w:sdtPr>
    <w:sdtEndPr>
      <w:rPr>
        <w:rFonts w:ascii="Arial" w:hAnsi="Arial" w:cs="Arial"/>
      </w:rPr>
    </w:sdtEndPr>
    <w:sdtContent>
      <w:p w:rsidR="002266F9" w:rsidRPr="002266F9" w:rsidRDefault="002266F9">
        <w:pPr>
          <w:pStyle w:val="Stopka"/>
          <w:jc w:val="center"/>
          <w:rPr>
            <w:rFonts w:ascii="Arial" w:hAnsi="Arial" w:cs="Arial"/>
          </w:rPr>
        </w:pPr>
        <w:r w:rsidRPr="002266F9">
          <w:rPr>
            <w:rFonts w:ascii="Arial" w:hAnsi="Arial" w:cs="Arial"/>
          </w:rPr>
          <w:fldChar w:fldCharType="begin"/>
        </w:r>
        <w:r w:rsidRPr="002266F9">
          <w:rPr>
            <w:rFonts w:ascii="Arial" w:hAnsi="Arial" w:cs="Arial"/>
          </w:rPr>
          <w:instrText>PAGE   \* MERGEFORMAT</w:instrText>
        </w:r>
        <w:r w:rsidRPr="002266F9">
          <w:rPr>
            <w:rFonts w:ascii="Arial" w:hAnsi="Arial" w:cs="Arial"/>
          </w:rPr>
          <w:fldChar w:fldCharType="separate"/>
        </w:r>
        <w:r w:rsidRPr="002266F9">
          <w:rPr>
            <w:rFonts w:ascii="Arial" w:hAnsi="Arial" w:cs="Arial"/>
          </w:rPr>
          <w:t>2</w:t>
        </w:r>
        <w:r w:rsidRPr="002266F9">
          <w:rPr>
            <w:rFonts w:ascii="Arial" w:hAnsi="Arial" w:cs="Arial"/>
          </w:rPr>
          <w:fldChar w:fldCharType="end"/>
        </w:r>
      </w:p>
    </w:sdtContent>
  </w:sdt>
  <w:p w:rsidR="00004338" w:rsidRDefault="00004338" w:rsidP="002266F9">
    <w:pPr>
      <w:pStyle w:val="Stopka"/>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E67" w:rsidRDefault="00B90E67">
      <w:r>
        <w:separator/>
      </w:r>
    </w:p>
  </w:footnote>
  <w:footnote w:type="continuationSeparator" w:id="0">
    <w:p w:rsidR="00B90E67" w:rsidRDefault="00B90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338" w:rsidRDefault="00004338">
    <w:pPr>
      <w:pStyle w:val="Nagwek"/>
    </w:pPr>
    <w:r>
      <w:t>Przedsiębiorstwo Komunalne „</w:t>
    </w:r>
    <w:proofErr w:type="spellStart"/>
    <w:r>
      <w:t>Pegimek</w:t>
    </w:r>
    <w:proofErr w:type="spellEnd"/>
    <w:r>
      <w:t>” Sp. z o.o. w Świdniku</w:t>
    </w:r>
  </w:p>
  <w:p w:rsidR="00004338" w:rsidRDefault="00004338">
    <w:pPr>
      <w:pStyle w:val="Nagwek"/>
    </w:pPr>
    <w: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B0348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rPr>
        <w:rFonts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8Num4"/>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rPr>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6"/>
    <w:lvl w:ilvl="0">
      <w:start w:val="1"/>
      <w:numFmt w:val="decimal"/>
      <w:lvlText w:val="%1."/>
      <w:lvlJc w:val="left"/>
      <w:pPr>
        <w:tabs>
          <w:tab w:val="num" w:pos="720"/>
        </w:tabs>
        <w:ind w:left="720" w:hanging="360"/>
      </w:pPr>
      <w:rPr>
        <w:rFonts w:ascii="Arial" w:hAnsi="Arial" w:cs="Arial" w:hint="default"/>
        <w:sz w:val="22"/>
      </w:rPr>
    </w:lvl>
    <w:lvl w:ilvl="1">
      <w:start w:val="2"/>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Times New Roman" w:hAnsi="Times New Roman" w:cs="Arial" w:hint="default"/>
        <w:b w:val="0"/>
        <w:bCs/>
        <w:sz w:val="22"/>
      </w:rPr>
    </w:lvl>
  </w:abstractNum>
  <w:abstractNum w:abstractNumId="5" w15:restartNumberingAfterBreak="0">
    <w:nsid w:val="00000006"/>
    <w:multiLevelType w:val="multilevel"/>
    <w:tmpl w:val="0316DBB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720"/>
        </w:tabs>
        <w:ind w:left="720" w:hanging="360"/>
      </w:pPr>
      <w:rPr>
        <w:rFonts w:hint="default"/>
      </w:rPr>
    </w:lvl>
  </w:abstractNum>
  <w:abstractNum w:abstractNumId="7" w15:restartNumberingAfterBreak="0">
    <w:nsid w:val="00000008"/>
    <w:multiLevelType w:val="singleLevel"/>
    <w:tmpl w:val="00000008"/>
    <w:name w:val="WW8Num10"/>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09"/>
    <w:multiLevelType w:val="singleLevel"/>
    <w:tmpl w:val="00000009"/>
    <w:lvl w:ilvl="0">
      <w:start w:val="1"/>
      <w:numFmt w:val="decimal"/>
      <w:lvlText w:val="%1."/>
      <w:lvlJc w:val="left"/>
      <w:pPr>
        <w:tabs>
          <w:tab w:val="num" w:pos="720"/>
        </w:tabs>
        <w:ind w:left="720" w:hanging="360"/>
      </w:pPr>
      <w:rPr>
        <w:rFonts w:cs="Arial" w:hint="default"/>
        <w:sz w:val="22"/>
        <w:szCs w:val="22"/>
      </w:rPr>
    </w:lvl>
  </w:abstractNum>
  <w:abstractNum w:abstractNumId="9" w15:restartNumberingAfterBreak="0">
    <w:nsid w:val="0000000A"/>
    <w:multiLevelType w:val="multilevel"/>
    <w:tmpl w:val="0000000A"/>
    <w:name w:val="WW8Num12"/>
    <w:lvl w:ilvl="0">
      <w:start w:val="1"/>
      <w:numFmt w:val="decimal"/>
      <w:lvlText w:val="%1."/>
      <w:lvlJc w:val="left"/>
      <w:pPr>
        <w:tabs>
          <w:tab w:val="num" w:pos="360"/>
        </w:tabs>
        <w:ind w:left="360" w:hanging="360"/>
      </w:pPr>
      <w:rPr>
        <w:rFonts w:ascii="Wingdings" w:hAnsi="Wingdings" w:cs="Wingdings" w:hint="default"/>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F684F076"/>
    <w:name w:val="WW8Num11"/>
    <w:lvl w:ilvl="0">
      <w:start w:val="1"/>
      <w:numFmt w:val="decimal"/>
      <w:lvlText w:val="%1."/>
      <w:lvlJc w:val="left"/>
      <w:pPr>
        <w:tabs>
          <w:tab w:val="num" w:pos="720"/>
        </w:tabs>
        <w:ind w:left="720" w:hanging="360"/>
      </w:pPr>
      <w:rPr>
        <w:rFonts w:ascii="Arial" w:hAnsi="Arial" w:cs="Times New Roman" w:hint="default"/>
        <w:b/>
        <w:color w:val="auto"/>
      </w:rPr>
    </w:lvl>
    <w:lvl w:ilvl="1">
      <w:start w:val="1"/>
      <w:numFmt w:val="decimal"/>
      <w:lvlText w:val="10.%2."/>
      <w:lvlJc w:val="left"/>
      <w:pPr>
        <w:tabs>
          <w:tab w:val="num" w:pos="720"/>
        </w:tabs>
        <w:ind w:left="720" w:hanging="720"/>
      </w:pPr>
      <w:rPr>
        <w:rFonts w:ascii="Wingdings" w:hAnsi="Wingdings" w:cs="Wingdings" w:hint="default"/>
      </w:rPr>
    </w:lvl>
    <w:lvl w:ilvl="2">
      <w:start w:val="1"/>
      <w:numFmt w:val="decimal"/>
      <w:lvlText w:val="%1.%2.%3."/>
      <w:lvlJc w:val="left"/>
      <w:pPr>
        <w:tabs>
          <w:tab w:val="num" w:pos="720"/>
        </w:tabs>
        <w:ind w:left="720" w:hanging="720"/>
      </w:pPr>
      <w:rPr>
        <w:rFonts w:ascii="Wingdings" w:hAnsi="Wingdings" w:cs="Wingdings" w:hint="default"/>
      </w:rPr>
    </w:lvl>
    <w:lvl w:ilvl="3">
      <w:start w:val="1"/>
      <w:numFmt w:val="decimal"/>
      <w:lvlText w:val="%1.%2.%3.%4."/>
      <w:lvlJc w:val="left"/>
      <w:pPr>
        <w:tabs>
          <w:tab w:val="num" w:pos="1080"/>
        </w:tabs>
        <w:ind w:left="1080" w:hanging="1080"/>
      </w:pPr>
      <w:rPr>
        <w:rFonts w:ascii="Wingdings" w:hAnsi="Wingdings" w:cs="Wingdings" w:hint="default"/>
      </w:rPr>
    </w:lvl>
    <w:lvl w:ilvl="4">
      <w:start w:val="1"/>
      <w:numFmt w:val="decimal"/>
      <w:lvlText w:val="%1.%2.%3.%4.%5."/>
      <w:lvlJc w:val="left"/>
      <w:pPr>
        <w:tabs>
          <w:tab w:val="num" w:pos="1080"/>
        </w:tabs>
        <w:ind w:left="1080" w:hanging="1080"/>
      </w:pPr>
      <w:rPr>
        <w:rFonts w:ascii="Wingdings" w:hAnsi="Wingdings" w:cs="Wingdings" w:hint="default"/>
      </w:rPr>
    </w:lvl>
    <w:lvl w:ilvl="5">
      <w:start w:val="1"/>
      <w:numFmt w:val="decimal"/>
      <w:lvlText w:val="%1.%2.%3.%4.%5.%6."/>
      <w:lvlJc w:val="left"/>
      <w:pPr>
        <w:tabs>
          <w:tab w:val="num" w:pos="1440"/>
        </w:tabs>
        <w:ind w:left="1440" w:hanging="1440"/>
      </w:pPr>
      <w:rPr>
        <w:rFonts w:ascii="Wingdings" w:hAnsi="Wingdings" w:cs="Wingdings" w:hint="default"/>
      </w:rPr>
    </w:lvl>
    <w:lvl w:ilvl="6">
      <w:start w:val="1"/>
      <w:numFmt w:val="decimal"/>
      <w:lvlText w:val="%1.%2.%3.%4.%5.%6.%7."/>
      <w:lvlJc w:val="left"/>
      <w:pPr>
        <w:tabs>
          <w:tab w:val="num" w:pos="1440"/>
        </w:tabs>
        <w:ind w:left="1440" w:hanging="1440"/>
      </w:pPr>
      <w:rPr>
        <w:rFonts w:ascii="Wingdings" w:hAnsi="Wingdings" w:cs="Wingdings" w:hint="default"/>
      </w:rPr>
    </w:lvl>
    <w:lvl w:ilvl="7">
      <w:start w:val="1"/>
      <w:numFmt w:val="decimal"/>
      <w:lvlText w:val="%1.%2.%3.%4.%5.%6.%7.%8."/>
      <w:lvlJc w:val="left"/>
      <w:pPr>
        <w:tabs>
          <w:tab w:val="num" w:pos="1800"/>
        </w:tabs>
        <w:ind w:left="1800" w:hanging="1800"/>
      </w:pPr>
      <w:rPr>
        <w:rFonts w:ascii="Wingdings" w:hAnsi="Wingdings" w:cs="Wingdings" w:hint="default"/>
      </w:rPr>
    </w:lvl>
    <w:lvl w:ilvl="8">
      <w:start w:val="1"/>
      <w:numFmt w:val="decimal"/>
      <w:lvlText w:val="%1.%2.%3.%4.%5.%6.%7.%8.%9."/>
      <w:lvlJc w:val="left"/>
      <w:pPr>
        <w:tabs>
          <w:tab w:val="num" w:pos="1800"/>
        </w:tabs>
        <w:ind w:left="1800" w:hanging="1800"/>
      </w:pPr>
      <w:rPr>
        <w:rFonts w:ascii="Wingdings" w:hAnsi="Wingdings" w:cs="Wingdings" w:hint="default"/>
      </w:rPr>
    </w:lvl>
  </w:abstractNum>
  <w:abstractNum w:abstractNumId="11" w15:restartNumberingAfterBreak="0">
    <w:nsid w:val="0000000C"/>
    <w:multiLevelType w:val="singleLevel"/>
    <w:tmpl w:val="0000000C"/>
    <w:name w:val="WW8Num14"/>
    <w:lvl w:ilvl="0">
      <w:start w:val="1"/>
      <w:numFmt w:val="decimal"/>
      <w:lvlText w:val="%1."/>
      <w:lvlJc w:val="left"/>
      <w:pPr>
        <w:tabs>
          <w:tab w:val="num" w:pos="360"/>
        </w:tabs>
        <w:ind w:left="360" w:hanging="360"/>
      </w:pPr>
      <w:rPr>
        <w:rFonts w:hint="default"/>
      </w:r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rPr>
        <w:rFonts w:ascii="Arial" w:hAnsi="Arial" w:cs="Arial"/>
        <w:sz w:val="22"/>
      </w:rPr>
    </w:lvl>
    <w:lvl w:ilvl="1">
      <w:start w:val="2"/>
      <w:numFmt w:val="decimal"/>
      <w:lvlText w:val="%1.%2."/>
      <w:lvlJc w:val="left"/>
      <w:pPr>
        <w:tabs>
          <w:tab w:val="num" w:pos="720"/>
        </w:tabs>
        <w:ind w:left="720" w:hanging="360"/>
      </w:pPr>
      <w:rPr>
        <w:rFonts w:ascii="Arial" w:hAnsi="Arial" w:cs="Arial"/>
        <w:sz w:val="22"/>
      </w:rPr>
    </w:lvl>
    <w:lvl w:ilvl="2">
      <w:start w:val="1"/>
      <w:numFmt w:val="decimal"/>
      <w:lvlText w:val="%1.%2.%3."/>
      <w:lvlJc w:val="left"/>
      <w:pPr>
        <w:tabs>
          <w:tab w:val="num" w:pos="1080"/>
        </w:tabs>
        <w:ind w:left="1080" w:hanging="720"/>
      </w:pPr>
      <w:rPr>
        <w:rFonts w:ascii="Arial" w:hAnsi="Arial" w:cs="Arial"/>
        <w:sz w:val="22"/>
      </w:rPr>
    </w:lvl>
    <w:lvl w:ilvl="3">
      <w:start w:val="1"/>
      <w:numFmt w:val="decimal"/>
      <w:lvlText w:val="%1.%2.%3.%4."/>
      <w:lvlJc w:val="left"/>
      <w:pPr>
        <w:tabs>
          <w:tab w:val="num" w:pos="1080"/>
        </w:tabs>
        <w:ind w:left="1080" w:hanging="720"/>
      </w:pPr>
      <w:rPr>
        <w:rFonts w:ascii="Arial" w:hAnsi="Arial" w:cs="Arial"/>
        <w:sz w:val="22"/>
      </w:rPr>
    </w:lvl>
    <w:lvl w:ilvl="4">
      <w:start w:val="1"/>
      <w:numFmt w:val="decimal"/>
      <w:lvlText w:val="%1.%2.%3.%4.%5."/>
      <w:lvlJc w:val="left"/>
      <w:pPr>
        <w:tabs>
          <w:tab w:val="num" w:pos="1440"/>
        </w:tabs>
        <w:ind w:left="1440" w:hanging="1080"/>
      </w:pPr>
      <w:rPr>
        <w:rFonts w:ascii="Arial" w:hAnsi="Arial" w:cs="Arial"/>
        <w:sz w:val="22"/>
      </w:rPr>
    </w:lvl>
    <w:lvl w:ilvl="5">
      <w:start w:val="1"/>
      <w:numFmt w:val="decimal"/>
      <w:lvlText w:val="%1.%2.%3.%4.%5.%6."/>
      <w:lvlJc w:val="left"/>
      <w:pPr>
        <w:tabs>
          <w:tab w:val="num" w:pos="1440"/>
        </w:tabs>
        <w:ind w:left="1440" w:hanging="1080"/>
      </w:pPr>
      <w:rPr>
        <w:rFonts w:ascii="Arial" w:hAnsi="Arial" w:cs="Arial"/>
        <w:sz w:val="22"/>
      </w:rPr>
    </w:lvl>
    <w:lvl w:ilvl="6">
      <w:start w:val="1"/>
      <w:numFmt w:val="decimal"/>
      <w:lvlText w:val="%1.%2.%3.%4.%5.%6.%7."/>
      <w:lvlJc w:val="left"/>
      <w:pPr>
        <w:tabs>
          <w:tab w:val="num" w:pos="1800"/>
        </w:tabs>
        <w:ind w:left="1800" w:hanging="1440"/>
      </w:pPr>
      <w:rPr>
        <w:rFonts w:ascii="Arial" w:hAnsi="Arial" w:cs="Arial"/>
        <w:sz w:val="22"/>
      </w:rPr>
    </w:lvl>
    <w:lvl w:ilvl="7">
      <w:start w:val="1"/>
      <w:numFmt w:val="decimal"/>
      <w:lvlText w:val="%1.%2.%3.%4.%5.%6.%7.%8."/>
      <w:lvlJc w:val="left"/>
      <w:pPr>
        <w:tabs>
          <w:tab w:val="num" w:pos="1800"/>
        </w:tabs>
        <w:ind w:left="1800" w:hanging="1440"/>
      </w:pPr>
      <w:rPr>
        <w:rFonts w:ascii="Arial" w:hAnsi="Arial" w:cs="Arial"/>
        <w:sz w:val="22"/>
      </w:rPr>
    </w:lvl>
    <w:lvl w:ilvl="8">
      <w:start w:val="1"/>
      <w:numFmt w:val="decimal"/>
      <w:lvlText w:val="%1.%2.%3.%4.%5.%6.%7.%8.%9."/>
      <w:lvlJc w:val="left"/>
      <w:pPr>
        <w:tabs>
          <w:tab w:val="num" w:pos="2160"/>
        </w:tabs>
        <w:ind w:left="2160" w:hanging="1800"/>
      </w:pPr>
      <w:rPr>
        <w:rFonts w:ascii="Arial" w:hAnsi="Arial" w:cs="Arial"/>
        <w:sz w:val="22"/>
      </w:rPr>
    </w:lvl>
  </w:abstractNum>
  <w:abstractNum w:abstractNumId="13" w15:restartNumberingAfterBreak="0">
    <w:nsid w:val="0000000E"/>
    <w:multiLevelType w:val="multilevel"/>
    <w:tmpl w:val="0000000E"/>
    <w:lvl w:ilvl="0">
      <w:start w:val="1"/>
      <w:numFmt w:val="decimal"/>
      <w:lvlText w:val="%1."/>
      <w:lvlJc w:val="left"/>
      <w:pPr>
        <w:tabs>
          <w:tab w:val="num" w:pos="0"/>
        </w:tabs>
        <w:ind w:left="0" w:hanging="360"/>
      </w:pPr>
    </w:lvl>
    <w:lvl w:ilvl="1">
      <w:start w:val="1"/>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14" w15:restartNumberingAfterBreak="0">
    <w:nsid w:val="00000012"/>
    <w:multiLevelType w:val="singleLevel"/>
    <w:tmpl w:val="00000012"/>
    <w:name w:val="WW8Num18"/>
    <w:lvl w:ilvl="0">
      <w:start w:val="1"/>
      <w:numFmt w:val="bullet"/>
      <w:lvlText w:val="-"/>
      <w:lvlJc w:val="left"/>
      <w:pPr>
        <w:tabs>
          <w:tab w:val="num" w:pos="794"/>
        </w:tabs>
        <w:ind w:left="794" w:hanging="397"/>
      </w:pPr>
      <w:rPr>
        <w:rFonts w:ascii="Times New Roman" w:hAnsi="Times New Roman" w:cs="Times New Roman"/>
      </w:rPr>
    </w:lvl>
  </w:abstractNum>
  <w:abstractNum w:abstractNumId="15" w15:restartNumberingAfterBreak="0">
    <w:nsid w:val="04D5109E"/>
    <w:multiLevelType w:val="hybridMultilevel"/>
    <w:tmpl w:val="5D4CC62E"/>
    <w:lvl w:ilvl="0" w:tplc="632E73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B57335F"/>
    <w:multiLevelType w:val="multilevel"/>
    <w:tmpl w:val="E210440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14A64B14"/>
    <w:multiLevelType w:val="hybridMultilevel"/>
    <w:tmpl w:val="2196F302"/>
    <w:name w:val="WW8Num42"/>
    <w:lvl w:ilvl="0" w:tplc="5F42CF60">
      <w:start w:val="1"/>
      <w:numFmt w:val="ordinal"/>
      <w:lvlText w:val="%1"/>
      <w:lvlJc w:val="left"/>
      <w:pPr>
        <w:tabs>
          <w:tab w:val="num" w:pos="1080"/>
        </w:tabs>
        <w:ind w:left="777" w:hanging="41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455058C"/>
    <w:multiLevelType w:val="hybridMultilevel"/>
    <w:tmpl w:val="06207DE4"/>
    <w:name w:val="WW8Num43"/>
    <w:lvl w:ilvl="0" w:tplc="B2BEA242">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0823AC5"/>
    <w:multiLevelType w:val="hybridMultilevel"/>
    <w:tmpl w:val="B9FC742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8FD0F50"/>
    <w:multiLevelType w:val="hybridMultilevel"/>
    <w:tmpl w:val="66040C9A"/>
    <w:name w:val="WW8Num532"/>
    <w:lvl w:ilvl="0" w:tplc="3D08D9CE">
      <w:numFmt w:val="bullet"/>
      <w:lvlText w:val="-"/>
      <w:lvlJc w:val="left"/>
      <w:pPr>
        <w:tabs>
          <w:tab w:val="num" w:pos="794"/>
        </w:tabs>
        <w:ind w:left="794" w:hanging="454"/>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1A4409"/>
    <w:multiLevelType w:val="hybridMultilevel"/>
    <w:tmpl w:val="662E4F8C"/>
    <w:lvl w:ilvl="0" w:tplc="83BA087A">
      <w:start w:val="1"/>
      <w:numFmt w:val="decimal"/>
      <w:lvlText w:val="%1)"/>
      <w:lvlJc w:val="left"/>
      <w:pPr>
        <w:tabs>
          <w:tab w:val="num" w:pos="720"/>
        </w:tabs>
        <w:ind w:left="720" w:hanging="360"/>
      </w:pPr>
      <w:rPr>
        <w:rFonts w:hint="default"/>
      </w:rPr>
    </w:lvl>
    <w:lvl w:ilvl="1" w:tplc="988A5AB6">
      <w:start w:val="1"/>
      <w:numFmt w:val="bullet"/>
      <w:lvlText w:val=""/>
      <w:lvlJc w:val="left"/>
      <w:pPr>
        <w:tabs>
          <w:tab w:val="num" w:pos="1440"/>
        </w:tabs>
        <w:ind w:left="1440" w:hanging="360"/>
      </w:pPr>
      <w:rPr>
        <w:rFonts w:ascii="Symbol" w:hAnsi="Symbol" w:hint="default"/>
      </w:rPr>
    </w:lvl>
    <w:lvl w:ilvl="2" w:tplc="807CA952">
      <w:start w:val="1"/>
      <w:numFmt w:val="decimal"/>
      <w:lvlText w:val="%3."/>
      <w:lvlJc w:val="left"/>
      <w:pPr>
        <w:tabs>
          <w:tab w:val="num" w:pos="2340"/>
        </w:tabs>
        <w:ind w:left="2340" w:hanging="360"/>
      </w:pPr>
      <w:rPr>
        <w:rFonts w:hint="default"/>
      </w:rPr>
    </w:lvl>
    <w:lvl w:ilvl="3" w:tplc="629A14F2" w:tentative="1">
      <w:start w:val="1"/>
      <w:numFmt w:val="decimal"/>
      <w:lvlText w:val="%4."/>
      <w:lvlJc w:val="left"/>
      <w:pPr>
        <w:tabs>
          <w:tab w:val="num" w:pos="2880"/>
        </w:tabs>
        <w:ind w:left="2880" w:hanging="360"/>
      </w:pPr>
    </w:lvl>
    <w:lvl w:ilvl="4" w:tplc="C94E4024" w:tentative="1">
      <w:start w:val="1"/>
      <w:numFmt w:val="lowerLetter"/>
      <w:lvlText w:val="%5."/>
      <w:lvlJc w:val="left"/>
      <w:pPr>
        <w:tabs>
          <w:tab w:val="num" w:pos="3600"/>
        </w:tabs>
        <w:ind w:left="3600" w:hanging="360"/>
      </w:pPr>
    </w:lvl>
    <w:lvl w:ilvl="5" w:tplc="295C39E6" w:tentative="1">
      <w:start w:val="1"/>
      <w:numFmt w:val="lowerRoman"/>
      <w:lvlText w:val="%6."/>
      <w:lvlJc w:val="right"/>
      <w:pPr>
        <w:tabs>
          <w:tab w:val="num" w:pos="4320"/>
        </w:tabs>
        <w:ind w:left="4320" w:hanging="180"/>
      </w:pPr>
    </w:lvl>
    <w:lvl w:ilvl="6" w:tplc="9EA8094A" w:tentative="1">
      <w:start w:val="1"/>
      <w:numFmt w:val="decimal"/>
      <w:lvlText w:val="%7."/>
      <w:lvlJc w:val="left"/>
      <w:pPr>
        <w:tabs>
          <w:tab w:val="num" w:pos="5040"/>
        </w:tabs>
        <w:ind w:left="5040" w:hanging="360"/>
      </w:pPr>
    </w:lvl>
    <w:lvl w:ilvl="7" w:tplc="B0B6BC9E" w:tentative="1">
      <w:start w:val="1"/>
      <w:numFmt w:val="lowerLetter"/>
      <w:lvlText w:val="%8."/>
      <w:lvlJc w:val="left"/>
      <w:pPr>
        <w:tabs>
          <w:tab w:val="num" w:pos="5760"/>
        </w:tabs>
        <w:ind w:left="5760" w:hanging="360"/>
      </w:pPr>
    </w:lvl>
    <w:lvl w:ilvl="8" w:tplc="83167A1C" w:tentative="1">
      <w:start w:val="1"/>
      <w:numFmt w:val="lowerRoman"/>
      <w:lvlText w:val="%9."/>
      <w:lvlJc w:val="right"/>
      <w:pPr>
        <w:tabs>
          <w:tab w:val="num" w:pos="6480"/>
        </w:tabs>
        <w:ind w:left="6480" w:hanging="180"/>
      </w:pPr>
    </w:lvl>
  </w:abstractNum>
  <w:abstractNum w:abstractNumId="22" w15:restartNumberingAfterBreak="0">
    <w:nsid w:val="4AB6744E"/>
    <w:multiLevelType w:val="multilevel"/>
    <w:tmpl w:val="85F20096"/>
    <w:name w:val="WW8Num5322"/>
    <w:lvl w:ilvl="0">
      <w:start w:val="1"/>
      <w:numFmt w:val="decimal"/>
      <w:lvlText w:val="%1."/>
      <w:lvlJc w:val="left"/>
      <w:pPr>
        <w:tabs>
          <w:tab w:val="num" w:pos="1800"/>
        </w:tabs>
        <w:ind w:left="1800" w:hanging="360"/>
      </w:p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3" w15:restartNumberingAfterBreak="0">
    <w:nsid w:val="4D7A065F"/>
    <w:multiLevelType w:val="multilevel"/>
    <w:tmpl w:val="2E887BB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650D70D1"/>
    <w:multiLevelType w:val="hybridMultilevel"/>
    <w:tmpl w:val="A3A457B2"/>
    <w:lvl w:ilvl="0" w:tplc="8D38492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74F7BE5"/>
    <w:multiLevelType w:val="multilevel"/>
    <w:tmpl w:val="B45E3064"/>
    <w:lvl w:ilvl="0">
      <w:start w:val="1"/>
      <w:numFmt w:val="lowerLetter"/>
      <w:lvlText w:val="%1)"/>
      <w:lvlJc w:val="left"/>
      <w:pPr>
        <w:tabs>
          <w:tab w:val="num" w:pos="390"/>
        </w:tabs>
        <w:ind w:left="390" w:hanging="390"/>
      </w:pPr>
      <w:rPr>
        <w:rFonts w:hint="default"/>
        <w:b/>
        <w:sz w:val="22"/>
        <w:szCs w:val="22"/>
      </w:rPr>
    </w:lvl>
    <w:lvl w:ilvl="1">
      <w:start w:val="1"/>
      <w:numFmt w:val="lowerLetter"/>
      <w:lvlText w:val="%2)"/>
      <w:lvlJc w:val="left"/>
      <w:pPr>
        <w:tabs>
          <w:tab w:val="num" w:pos="1080"/>
        </w:tabs>
        <w:ind w:left="1080" w:hanging="360"/>
      </w:pPr>
      <w:rPr>
        <w:rFonts w:hint="default"/>
        <w:i w:val="0"/>
        <w:color w:val="00000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6E5F05A8"/>
    <w:multiLevelType w:val="hybridMultilevel"/>
    <w:tmpl w:val="EF58BB96"/>
    <w:lvl w:ilvl="0" w:tplc="2064DF8E">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7" w15:restartNumberingAfterBreak="0">
    <w:nsid w:val="709420A3"/>
    <w:multiLevelType w:val="hybridMultilevel"/>
    <w:tmpl w:val="EFE2516C"/>
    <w:lvl w:ilvl="0" w:tplc="A9B067AE">
      <w:start w:val="2"/>
      <w:numFmt w:val="decimal"/>
      <w:lvlText w:val="%1."/>
      <w:lvlJc w:val="left"/>
      <w:pPr>
        <w:tabs>
          <w:tab w:val="num" w:pos="818"/>
        </w:tabs>
        <w:ind w:left="818" w:hanging="458"/>
      </w:pPr>
      <w:rPr>
        <w:rFonts w:hint="default"/>
      </w:rPr>
    </w:lvl>
    <w:lvl w:ilvl="1" w:tplc="FE1ACAB6">
      <w:start w:val="7"/>
      <w:numFmt w:val="bullet"/>
      <w:lvlText w:val="-"/>
      <w:lvlJc w:val="left"/>
      <w:pPr>
        <w:tabs>
          <w:tab w:val="num" w:pos="1440"/>
        </w:tabs>
        <w:ind w:left="1440" w:hanging="360"/>
      </w:pPr>
      <w:rPr>
        <w:rFonts w:ascii="Times New Roman" w:eastAsia="Times New Roman" w:hAnsi="Times New Roman" w:cs="Times New Roman" w:hint="default"/>
      </w:rPr>
    </w:lvl>
    <w:lvl w:ilvl="2" w:tplc="2514DBA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27"/>
  </w:num>
  <w:num w:numId="3">
    <w:abstractNumId w:val="23"/>
  </w:num>
  <w:num w:numId="4">
    <w:abstractNumId w:val="0"/>
  </w:num>
  <w:num w:numId="5">
    <w:abstractNumId w:val="11"/>
  </w:num>
  <w:num w:numId="6">
    <w:abstractNumId w:val="5"/>
  </w:num>
  <w:num w:numId="7">
    <w:abstractNumId w:val="8"/>
  </w:num>
  <w:num w:numId="8">
    <w:abstractNumId w:val="12"/>
  </w:num>
  <w:num w:numId="9">
    <w:abstractNumId w:val="13"/>
  </w:num>
  <w:num w:numId="10">
    <w:abstractNumId w:val="22"/>
  </w:num>
  <w:num w:numId="11">
    <w:abstractNumId w:val="26"/>
  </w:num>
  <w:num w:numId="12">
    <w:abstractNumId w:val="15"/>
  </w:num>
  <w:num w:numId="13">
    <w:abstractNumId w:val="24"/>
  </w:num>
  <w:num w:numId="14">
    <w:abstractNumId w:val="25"/>
  </w:num>
  <w:num w:numId="15">
    <w:abstractNumId w:val="16"/>
  </w:num>
  <w:num w:numId="1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GrammaticalErrors/>
  <w:proofState w:spelling="clean"/>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C3"/>
    <w:rsid w:val="00004338"/>
    <w:rsid w:val="000A03AA"/>
    <w:rsid w:val="001B7AB8"/>
    <w:rsid w:val="001D79BD"/>
    <w:rsid w:val="002009EE"/>
    <w:rsid w:val="002266F9"/>
    <w:rsid w:val="00406B88"/>
    <w:rsid w:val="00412B2B"/>
    <w:rsid w:val="004E2FA2"/>
    <w:rsid w:val="00512158"/>
    <w:rsid w:val="005150F7"/>
    <w:rsid w:val="00546F18"/>
    <w:rsid w:val="00556BC3"/>
    <w:rsid w:val="005A686B"/>
    <w:rsid w:val="00785782"/>
    <w:rsid w:val="007F7C46"/>
    <w:rsid w:val="00804805"/>
    <w:rsid w:val="00833EF1"/>
    <w:rsid w:val="008653DB"/>
    <w:rsid w:val="008A793B"/>
    <w:rsid w:val="008C6469"/>
    <w:rsid w:val="009A41A5"/>
    <w:rsid w:val="009C2D07"/>
    <w:rsid w:val="009D6244"/>
    <w:rsid w:val="00A02803"/>
    <w:rsid w:val="00A253E7"/>
    <w:rsid w:val="00A42BB8"/>
    <w:rsid w:val="00A6058C"/>
    <w:rsid w:val="00B9037A"/>
    <w:rsid w:val="00B90E67"/>
    <w:rsid w:val="00BB7799"/>
    <w:rsid w:val="00BE2333"/>
    <w:rsid w:val="00C10D31"/>
    <w:rsid w:val="00CB4511"/>
    <w:rsid w:val="00CC7838"/>
    <w:rsid w:val="00D11515"/>
    <w:rsid w:val="00DA57AF"/>
    <w:rsid w:val="00DF2170"/>
    <w:rsid w:val="00E33AB3"/>
    <w:rsid w:val="00E9295C"/>
    <w:rsid w:val="00F03B1C"/>
    <w:rsid w:val="00F3128A"/>
    <w:rsid w:val="00F529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1D714038"/>
  <w15:chartTrackingRefBased/>
  <w15:docId w15:val="{26464F63-23FE-4D65-9D6E-8E553AB0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rFonts w:ascii="Arial" w:hAnsi="Arial"/>
      <w:b/>
      <w:sz w:val="24"/>
    </w:rPr>
  </w:style>
  <w:style w:type="paragraph" w:styleId="Nagwek2">
    <w:name w:val="heading 2"/>
    <w:basedOn w:val="Normalny"/>
    <w:next w:val="Normalny"/>
    <w:qFormat/>
    <w:pPr>
      <w:keepNext/>
      <w:jc w:val="center"/>
      <w:outlineLvl w:val="1"/>
    </w:pPr>
    <w:rPr>
      <w:rFonts w:ascii="Arial" w:hAnsi="Arial"/>
      <w:b/>
      <w:sz w:val="28"/>
    </w:rPr>
  </w:style>
  <w:style w:type="paragraph" w:styleId="Nagwek3">
    <w:name w:val="heading 3"/>
    <w:basedOn w:val="Normalny"/>
    <w:next w:val="Normalny"/>
    <w:qFormat/>
    <w:pPr>
      <w:keepNext/>
      <w:jc w:val="center"/>
      <w:outlineLvl w:val="2"/>
    </w:pPr>
    <w:rPr>
      <w:rFonts w:ascii="Arial" w:hAnsi="Arial"/>
      <w:b/>
      <w:sz w:val="24"/>
    </w:rPr>
  </w:style>
  <w:style w:type="paragraph" w:styleId="Nagwek4">
    <w:name w:val="heading 4"/>
    <w:basedOn w:val="Normalny"/>
    <w:next w:val="Normalny"/>
    <w:qFormat/>
    <w:pPr>
      <w:keepNext/>
      <w:outlineLvl w:val="3"/>
    </w:pPr>
    <w:rPr>
      <w:rFonts w:ascii="Arial" w:hAnsi="Arial"/>
      <w:b/>
      <w:sz w:val="22"/>
    </w:rPr>
  </w:style>
  <w:style w:type="paragraph" w:styleId="Nagwek5">
    <w:name w:val="heading 5"/>
    <w:basedOn w:val="Normalny"/>
    <w:next w:val="Normalny"/>
    <w:qFormat/>
    <w:pPr>
      <w:keepNext/>
      <w:outlineLvl w:val="4"/>
    </w:pPr>
    <w:rPr>
      <w:rFonts w:ascii="Arial" w:hAnsi="Arial"/>
      <w:i/>
      <w:sz w:val="22"/>
    </w:rPr>
  </w:style>
  <w:style w:type="paragraph" w:styleId="Nagwek6">
    <w:name w:val="heading 6"/>
    <w:basedOn w:val="Normalny"/>
    <w:next w:val="Normalny"/>
    <w:qFormat/>
    <w:pPr>
      <w:keepNext/>
      <w:outlineLvl w:val="5"/>
    </w:pPr>
    <w:rPr>
      <w:rFonts w:ascii="Arial" w:hAnsi="Arial"/>
      <w:b/>
    </w:rPr>
  </w:style>
  <w:style w:type="paragraph" w:styleId="Nagwek7">
    <w:name w:val="heading 7"/>
    <w:basedOn w:val="Normalny"/>
    <w:next w:val="Normalny"/>
    <w:qFormat/>
    <w:pPr>
      <w:keepNext/>
      <w:pBdr>
        <w:top w:val="single" w:sz="12" w:space="1" w:color="auto"/>
        <w:left w:val="single" w:sz="12" w:space="1" w:color="auto"/>
        <w:bottom w:val="single" w:sz="12" w:space="1" w:color="auto"/>
        <w:right w:val="single" w:sz="12" w:space="1" w:color="auto"/>
      </w:pBdr>
      <w:shd w:val="pct10" w:color="auto" w:fill="auto"/>
      <w:jc w:val="cente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sz w:val="24"/>
      <w:lang w:val="cs-CZ"/>
    </w:rPr>
  </w:style>
  <w:style w:type="paragraph" w:styleId="Nagwek9">
    <w:name w:val="heading 9"/>
    <w:basedOn w:val="Normalny"/>
    <w:next w:val="Normalny"/>
    <w:qFormat/>
    <w:pPr>
      <w:keepNext/>
      <w:jc w:val="both"/>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
    <w:name w:val="Body Text"/>
    <w:basedOn w:val="Normalny"/>
    <w:semiHidden/>
    <w:rPr>
      <w:rFonts w:ascii="Arial" w:hAnsi="Arial"/>
      <w:sz w:val="24"/>
    </w:rPr>
  </w:style>
  <w:style w:type="paragraph" w:styleId="Tekstpodstawowy2">
    <w:name w:val="Body Text 2"/>
    <w:basedOn w:val="Normalny"/>
    <w:semiHidden/>
    <w:rPr>
      <w:rFonts w:ascii="Arial" w:hAnsi="Arial"/>
      <w:b/>
      <w:sz w:val="24"/>
    </w:rPr>
  </w:style>
  <w:style w:type="paragraph" w:customStyle="1" w:styleId="Tekstpodstawowy1">
    <w:name w:val="Tekst podstawowy1"/>
    <w:rPr>
      <w:color w:val="000000"/>
      <w:sz w:val="24"/>
      <w:lang w:val="en-US"/>
    </w:rPr>
  </w:style>
  <w:style w:type="paragraph" w:styleId="Tekstpodstawowy3">
    <w:name w:val="Body Text 3"/>
    <w:basedOn w:val="Normalny"/>
    <w:semiHidden/>
    <w:rPr>
      <w:rFonts w:ascii="Arial" w:hAnsi="Arial"/>
      <w:color w:val="000000"/>
      <w:sz w:val="22"/>
    </w:rPr>
  </w:style>
  <w:style w:type="paragraph" w:styleId="Tekstpodstawowywcity">
    <w:name w:val="Body Text Indent"/>
    <w:basedOn w:val="Normalny"/>
    <w:semiHidden/>
    <w:pPr>
      <w:ind w:left="567" w:firstLine="567"/>
    </w:pPr>
    <w:rPr>
      <w:rFonts w:ascii="Arial" w:hAnsi="Arial"/>
      <w:sz w:val="24"/>
    </w:rPr>
  </w:style>
  <w:style w:type="paragraph" w:styleId="Tekstpodstawowywcity2">
    <w:name w:val="Body Text Indent 2"/>
    <w:basedOn w:val="Normalny"/>
    <w:semiHidden/>
    <w:pPr>
      <w:ind w:firstLine="567"/>
    </w:pPr>
    <w:rPr>
      <w:rFonts w:ascii="Arial" w:hAnsi="Arial"/>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qFormat/>
    <w:pPr>
      <w:jc w:val="center"/>
    </w:pPr>
    <w:rPr>
      <w:rFonts w:ascii="Arial" w:hAnsi="Arial"/>
      <w:sz w:val="32"/>
    </w:rPr>
  </w:style>
  <w:style w:type="paragraph" w:styleId="Podtytu">
    <w:name w:val="Subtitle"/>
    <w:basedOn w:val="Normalny"/>
    <w:qFormat/>
    <w:pPr>
      <w:jc w:val="center"/>
    </w:pPr>
    <w:rPr>
      <w:rFonts w:ascii="Arial" w:hAnsi="Arial"/>
      <w:b/>
      <w:sz w:val="32"/>
    </w:rPr>
  </w:style>
  <w:style w:type="paragraph" w:styleId="Zwykytekst">
    <w:name w:val="Plain Text"/>
    <w:basedOn w:val="Normalny"/>
    <w:semiHidden/>
    <w:rPr>
      <w:rFonts w:ascii="Courier New" w:hAnsi="Courier New"/>
    </w:rPr>
  </w:style>
  <w:style w:type="paragraph" w:styleId="Tekstpodstawowywcity3">
    <w:name w:val="Body Text Indent 3"/>
    <w:basedOn w:val="Normalny"/>
    <w:semiHidden/>
    <w:pPr>
      <w:ind w:firstLine="360"/>
    </w:pPr>
    <w:rPr>
      <w:rFonts w:ascii="Arial" w:hAnsi="Arial"/>
      <w:sz w:val="22"/>
    </w:rPr>
  </w:style>
  <w:style w:type="paragraph" w:styleId="Legenda">
    <w:name w:val="caption"/>
    <w:basedOn w:val="Normalny"/>
    <w:next w:val="Normalny"/>
    <w:qFormat/>
    <w:pPr>
      <w:pBdr>
        <w:top w:val="single" w:sz="12" w:space="1" w:color="auto"/>
        <w:left w:val="single" w:sz="12" w:space="1" w:color="auto"/>
        <w:bottom w:val="single" w:sz="12" w:space="1" w:color="auto"/>
        <w:right w:val="single" w:sz="12" w:space="1" w:color="auto"/>
      </w:pBdr>
      <w:shd w:val="pct10" w:color="auto" w:fill="auto"/>
      <w:jc w:val="center"/>
    </w:pPr>
    <w:rPr>
      <w:rFonts w:ascii="Arial" w:hAnsi="Arial"/>
      <w:b/>
      <w:sz w:val="24"/>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sz w:val="24"/>
      <w:szCs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ipercze">
    <w:name w:val="Hyperlink"/>
    <w:semiHidden/>
    <w:rPr>
      <w:rFonts w:ascii="Verdana" w:hAnsi="Verdana" w:hint="default"/>
      <w:color w:val="0000FF"/>
      <w:sz w:val="20"/>
      <w:szCs w:val="20"/>
      <w:u w:val="single"/>
    </w:rPr>
  </w:style>
  <w:style w:type="character" w:customStyle="1" w:styleId="br21">
    <w:name w:val="br21"/>
    <w:rPr>
      <w:rFonts w:ascii="Verdana" w:hAnsi="Verdana" w:hint="default"/>
      <w:color w:val="A52A2A"/>
      <w:sz w:val="28"/>
      <w:szCs w:val="28"/>
    </w:rPr>
  </w:style>
  <w:style w:type="character" w:styleId="UyteHipercze">
    <w:name w:val="FollowedHyperlink"/>
    <w:semiHidden/>
    <w:rPr>
      <w:color w:val="800080"/>
      <w:u w:val="single"/>
    </w:rPr>
  </w:style>
  <w:style w:type="paragraph" w:customStyle="1" w:styleId="Blockquote">
    <w:name w:val="Blockquote"/>
    <w:basedOn w:val="Normalny"/>
    <w:pPr>
      <w:spacing w:before="100" w:after="100"/>
      <w:ind w:left="360" w:right="360"/>
    </w:pPr>
    <w:rPr>
      <w:snapToGrid w:val="0"/>
      <w:sz w:val="24"/>
    </w:rPr>
  </w:style>
  <w:style w:type="paragraph" w:styleId="Nagwek">
    <w:name w:val="header"/>
    <w:basedOn w:val="Normalny"/>
    <w:semiHidden/>
    <w:pPr>
      <w:tabs>
        <w:tab w:val="center" w:pos="4536"/>
        <w:tab w:val="right" w:pos="9072"/>
      </w:tabs>
    </w:pPr>
  </w:style>
  <w:style w:type="paragraph" w:styleId="Lista">
    <w:name w:val="List"/>
    <w:basedOn w:val="Normalny"/>
    <w:semiHidden/>
    <w:pPr>
      <w:overflowPunct w:val="0"/>
      <w:autoSpaceDE w:val="0"/>
      <w:autoSpaceDN w:val="0"/>
      <w:adjustRightInd w:val="0"/>
      <w:ind w:left="360" w:hanging="360"/>
      <w:textAlignment w:val="baseline"/>
    </w:pPr>
    <w:rPr>
      <w:rFonts w:ascii="Arial" w:hAnsi="Arial"/>
      <w:sz w:val="24"/>
    </w:rPr>
  </w:style>
  <w:style w:type="paragraph" w:customStyle="1" w:styleId="pkt">
    <w:name w:val="pkt"/>
    <w:basedOn w:val="Normalny"/>
    <w:pPr>
      <w:spacing w:before="60" w:after="60"/>
      <w:ind w:left="851" w:hanging="295"/>
      <w:jc w:val="both"/>
    </w:pPr>
    <w:rPr>
      <w:sz w:val="24"/>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pkt1">
    <w:name w:val="pkt1"/>
    <w:basedOn w:val="pkt"/>
    <w:pPr>
      <w:ind w:left="850" w:hanging="425"/>
    </w:p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WW-Tekstpodstawowy2">
    <w:name w:val="WW-Tekst podstawowy 2"/>
    <w:basedOn w:val="Normalny"/>
    <w:pPr>
      <w:suppressAutoHyphens/>
      <w:spacing w:line="360" w:lineRule="auto"/>
      <w:jc w:val="both"/>
    </w:pPr>
    <w:rPr>
      <w:sz w:val="24"/>
      <w:szCs w:val="24"/>
      <w:lang w:eastAsia="ar-SA"/>
    </w:rPr>
  </w:style>
  <w:style w:type="paragraph" w:styleId="Listapunktowana">
    <w:name w:val="List Bullet"/>
    <w:basedOn w:val="Normalny"/>
    <w:autoRedefine/>
    <w:semiHidden/>
    <w:pPr>
      <w:numPr>
        <w:numId w:val="4"/>
      </w:numPr>
    </w:pPr>
    <w:rPr>
      <w:sz w:val="28"/>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Textbody">
    <w:name w:val="Text body"/>
    <w:basedOn w:val="Normalny"/>
    <w:pPr>
      <w:widowControl w:val="0"/>
      <w:suppressAutoHyphens/>
      <w:autoSpaceDN w:val="0"/>
      <w:spacing w:after="120"/>
      <w:textAlignment w:val="baseline"/>
    </w:pPr>
    <w:rPr>
      <w:rFonts w:eastAsia="Arial Unicode MS" w:cs="Tahoma"/>
      <w:kern w:val="3"/>
      <w:sz w:val="24"/>
      <w:szCs w:val="24"/>
    </w:rPr>
  </w:style>
  <w:style w:type="paragraph" w:customStyle="1" w:styleId="SIWZ2">
    <w:name w:val="SIWZ 2"/>
    <w:basedOn w:val="Normalny"/>
    <w:pPr>
      <w:widowControl w:val="0"/>
      <w:suppressAutoHyphens/>
      <w:spacing w:after="113" w:line="100" w:lineRule="atLeast"/>
    </w:pPr>
    <w:rPr>
      <w:rFonts w:eastAsia="SimSun" w:cs="Tahoma"/>
      <w:kern w:val="1"/>
      <w:sz w:val="24"/>
      <w:szCs w:val="24"/>
      <w:lang w:eastAsia="hi-IN"/>
    </w:rPr>
  </w:style>
  <w:style w:type="paragraph" w:styleId="Tekstdymka">
    <w:name w:val="Balloon Text"/>
    <w:basedOn w:val="Normalny"/>
    <w:link w:val="TekstdymkaZnak"/>
    <w:uiPriority w:val="99"/>
    <w:semiHidden/>
    <w:unhideWhenUsed/>
    <w:rsid w:val="002009EE"/>
    <w:rPr>
      <w:rFonts w:ascii="Segoe UI" w:hAnsi="Segoe UI" w:cs="Segoe UI"/>
      <w:sz w:val="18"/>
      <w:szCs w:val="18"/>
    </w:rPr>
  </w:style>
  <w:style w:type="character" w:customStyle="1" w:styleId="TekstdymkaZnak">
    <w:name w:val="Tekst dymka Znak"/>
    <w:link w:val="Tekstdymka"/>
    <w:uiPriority w:val="99"/>
    <w:semiHidden/>
    <w:rsid w:val="002009EE"/>
    <w:rPr>
      <w:rFonts w:ascii="Segoe UI" w:hAnsi="Segoe UI" w:cs="Segoe UI"/>
      <w:sz w:val="18"/>
      <w:szCs w:val="18"/>
    </w:rPr>
  </w:style>
  <w:style w:type="character" w:customStyle="1" w:styleId="StopkaZnak">
    <w:name w:val="Stopka Znak"/>
    <w:basedOn w:val="Domylnaczcionkaakapitu"/>
    <w:link w:val="Stopka"/>
    <w:uiPriority w:val="99"/>
    <w:rsid w:val="00226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3138</Words>
  <Characters>18828</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załącznik</vt:lpstr>
    </vt:vector>
  </TitlesOfParts>
  <Company>PK Pegimek sp. z o.o.</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Monika Giza</dc:creator>
  <cp:keywords/>
  <cp:lastModifiedBy>mgospodarek</cp:lastModifiedBy>
  <cp:revision>10</cp:revision>
  <cp:lastPrinted>2019-12-19T09:57:00Z</cp:lastPrinted>
  <dcterms:created xsi:type="dcterms:W3CDTF">2019-01-04T11:07:00Z</dcterms:created>
  <dcterms:modified xsi:type="dcterms:W3CDTF">2020-01-03T06:31:00Z</dcterms:modified>
</cp:coreProperties>
</file>