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9828A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54F1AAE5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5635E6F6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6CEA480D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72DB0F02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58DBBC55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00D4E56B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0271F9DD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698B4B68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1FD8BBFF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58B0DD62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1429D7D7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244A016A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4624FCB9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14002E69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66012684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552F94E1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1D6F7067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737F223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185116F0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79E9B014" w14:textId="77777777" w:rsidR="00C515EA" w:rsidRDefault="00C515EA">
      <w:pPr>
        <w:jc w:val="both"/>
        <w:rPr>
          <w:rFonts w:ascii="Arial" w:hAnsi="Arial" w:cs="Arial"/>
          <w:b/>
        </w:rPr>
      </w:pPr>
    </w:p>
    <w:p w14:paraId="1514E6A1" w14:textId="77777777" w:rsidR="00C515EA" w:rsidRDefault="00C515EA">
      <w:pPr>
        <w:jc w:val="both"/>
        <w:rPr>
          <w:rFonts w:ascii="Arial" w:hAnsi="Arial" w:cs="Arial"/>
          <w:b/>
        </w:rPr>
      </w:pPr>
    </w:p>
    <w:p w14:paraId="5DE06F99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06263ADE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03AD1AEA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14:paraId="22EE2254" w14:textId="77777777" w:rsidR="00C515EA" w:rsidRDefault="00C515EA">
      <w:pPr>
        <w:jc w:val="both"/>
        <w:rPr>
          <w:rFonts w:ascii="Arial" w:hAnsi="Arial" w:cs="Arial"/>
        </w:rPr>
      </w:pPr>
    </w:p>
    <w:p w14:paraId="24A7C782" w14:textId="77777777" w:rsidR="00A03534" w:rsidRDefault="00A03534">
      <w:pPr>
        <w:jc w:val="both"/>
        <w:rPr>
          <w:rFonts w:ascii="Arial" w:hAnsi="Arial" w:cs="Arial"/>
        </w:rPr>
      </w:pPr>
    </w:p>
    <w:p w14:paraId="539D9BA5" w14:textId="77777777" w:rsidR="00C515EA" w:rsidRDefault="00C515EA">
      <w:pPr>
        <w:jc w:val="both"/>
        <w:rPr>
          <w:rFonts w:ascii="Arial" w:hAnsi="Arial" w:cs="Arial"/>
        </w:rPr>
      </w:pPr>
    </w:p>
    <w:p w14:paraId="6068E57A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33385FAC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14BB27F9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6AF930CE" w14:textId="77777777" w:rsidR="00A03534" w:rsidRDefault="00A03534">
      <w:pPr>
        <w:pStyle w:val="Tekstpodstawowy2"/>
        <w:jc w:val="both"/>
        <w:rPr>
          <w:rFonts w:cs="Arial"/>
          <w:bCs/>
          <w:sz w:val="20"/>
        </w:rPr>
      </w:pPr>
    </w:p>
    <w:p w14:paraId="5C4D2B5C" w14:textId="77777777" w:rsidR="005A0A53" w:rsidRPr="005A0A53" w:rsidRDefault="005A0A53" w:rsidP="005A0A53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2"/>
          <w:szCs w:val="22"/>
          <w:lang w:eastAsia="ar-SA"/>
        </w:rPr>
      </w:pPr>
      <w:r w:rsidRPr="005A0A53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Dostawa UŻyWANEJ UKŁADARKI</w:t>
      </w:r>
      <w:r w:rsidRPr="005A0A53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br/>
        <w:t xml:space="preserve"> MAS ASFALTOWYCH </w:t>
      </w:r>
    </w:p>
    <w:p w14:paraId="3F5230DE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4F299348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09041ACF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7D852F04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7969B904" w14:textId="77777777" w:rsidR="00C515EA" w:rsidRDefault="00C515EA">
      <w:pPr>
        <w:jc w:val="both"/>
        <w:rPr>
          <w:rFonts w:ascii="Arial" w:hAnsi="Arial" w:cs="Arial"/>
        </w:rPr>
      </w:pPr>
    </w:p>
    <w:p w14:paraId="67EBC55D" w14:textId="77777777" w:rsidR="006C6D4D" w:rsidRDefault="006C6D4D">
      <w:pPr>
        <w:jc w:val="both"/>
        <w:rPr>
          <w:rFonts w:ascii="Arial" w:hAnsi="Arial" w:cs="Arial"/>
        </w:rPr>
      </w:pPr>
    </w:p>
    <w:p w14:paraId="5AFF64D0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12CB6C36" w14:textId="77777777" w:rsidR="00C515EA" w:rsidRDefault="00C515EA">
      <w:pPr>
        <w:jc w:val="both"/>
        <w:rPr>
          <w:rFonts w:ascii="Arial" w:hAnsi="Arial" w:cs="Arial"/>
        </w:rPr>
      </w:pPr>
    </w:p>
    <w:p w14:paraId="210315A2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0E619C4E" w14:textId="77777777" w:rsidR="00A95643" w:rsidRDefault="00A95643" w:rsidP="00A95643">
      <w:pPr>
        <w:jc w:val="both"/>
        <w:rPr>
          <w:rFonts w:ascii="Arial" w:hAnsi="Arial" w:cs="Arial"/>
        </w:rPr>
      </w:pPr>
    </w:p>
    <w:p w14:paraId="51B61581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5163E668" w14:textId="77777777" w:rsidR="00A95643" w:rsidRDefault="00A95643" w:rsidP="00A95643">
      <w:pPr>
        <w:jc w:val="both"/>
        <w:rPr>
          <w:rFonts w:ascii="Arial" w:hAnsi="Arial" w:cs="Arial"/>
        </w:rPr>
      </w:pPr>
    </w:p>
    <w:p w14:paraId="008AF6E2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0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0"/>
      <w:r>
        <w:rPr>
          <w:rFonts w:ascii="Arial" w:hAnsi="Arial" w:cs="Arial"/>
        </w:rPr>
        <w:t>..........)</w:t>
      </w:r>
    </w:p>
    <w:p w14:paraId="6E2DDA12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013D78D" w14:textId="2421A088" w:rsidR="00F43E8F" w:rsidRPr="00667281" w:rsidRDefault="007E07D2" w:rsidP="00A0353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667281">
        <w:rPr>
          <w:rFonts w:ascii="Arial" w:hAnsi="Arial" w:cs="Arial"/>
        </w:rPr>
        <w:t xml:space="preserve">Przedmiot zamówienia wykonamy w terminie: </w:t>
      </w:r>
      <w:r w:rsidR="00A95643" w:rsidRPr="00667281">
        <w:rPr>
          <w:rFonts w:ascii="Arial" w:hAnsi="Arial" w:cs="Arial"/>
          <w:b/>
        </w:rPr>
        <w:t xml:space="preserve">w ciągu </w:t>
      </w:r>
      <w:r w:rsidR="00DF2EF6">
        <w:rPr>
          <w:rFonts w:ascii="Arial" w:hAnsi="Arial" w:cs="Arial"/>
          <w:b/>
        </w:rPr>
        <w:t>7</w:t>
      </w:r>
      <w:r w:rsidR="00BF01A7" w:rsidRPr="00667281">
        <w:rPr>
          <w:rFonts w:ascii="Arial" w:hAnsi="Arial" w:cs="Arial"/>
          <w:b/>
        </w:rPr>
        <w:t xml:space="preserve"> dni </w:t>
      </w:r>
      <w:r w:rsidR="00B55E6B" w:rsidRPr="00667281">
        <w:rPr>
          <w:rFonts w:ascii="Arial" w:hAnsi="Arial" w:cs="Arial"/>
          <w:b/>
        </w:rPr>
        <w:t>od dnia zawarcia umowy.</w:t>
      </w:r>
    </w:p>
    <w:p w14:paraId="44414112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166A2B54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020CFC8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47416831" w14:textId="71CE7B49" w:rsidR="00C515EA" w:rsidRDefault="00C515EA">
      <w:pPr>
        <w:jc w:val="both"/>
        <w:rPr>
          <w:rFonts w:ascii="Arial" w:hAnsi="Arial" w:cs="Arial"/>
        </w:rPr>
      </w:pPr>
    </w:p>
    <w:p w14:paraId="195C850D" w14:textId="77777777" w:rsidR="005A0A53" w:rsidRDefault="005A0A53">
      <w:pPr>
        <w:jc w:val="both"/>
        <w:rPr>
          <w:rFonts w:ascii="Arial" w:hAnsi="Arial" w:cs="Arial"/>
        </w:rPr>
      </w:pPr>
    </w:p>
    <w:p w14:paraId="3346F7C5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14:paraId="449C147C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32CAC3AC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27C1632B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41063F9D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27C33F75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86621AE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5126D033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590E1303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0BFC35CE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65A8DFE6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1AA26003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624A0451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14:paraId="4C947E3A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77BB5900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69523E59" w14:textId="77777777" w:rsidR="00F56154" w:rsidRPr="00F56154" w:rsidRDefault="00F56154" w:rsidP="00C86BFA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132EC529" w14:textId="77777777" w:rsidR="00F56154" w:rsidRPr="00F56154" w:rsidRDefault="00F56154" w:rsidP="00C86BFA">
      <w:pPr>
        <w:numPr>
          <w:ilvl w:val="0"/>
          <w:numId w:val="5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044E6DCC" w14:textId="77777777" w:rsidR="00F56154" w:rsidRPr="00F56154" w:rsidRDefault="00F56154" w:rsidP="00C86BFA">
      <w:pPr>
        <w:numPr>
          <w:ilvl w:val="0"/>
          <w:numId w:val="6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4FD6CB8D" w14:textId="77777777" w:rsidR="00F56154" w:rsidRDefault="00F56154" w:rsidP="00C86BFA">
      <w:pPr>
        <w:numPr>
          <w:ilvl w:val="0"/>
          <w:numId w:val="6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7E4BD302" w14:textId="77777777"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3DEAFE6B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7B2F3119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5C7B914E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0B8235AE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1D520D9C" w14:textId="77777777" w:rsidR="00C515EA" w:rsidRDefault="00C515EA">
      <w:pPr>
        <w:jc w:val="both"/>
        <w:rPr>
          <w:rFonts w:ascii="Arial" w:hAnsi="Arial" w:cs="Arial"/>
        </w:rPr>
      </w:pPr>
    </w:p>
    <w:p w14:paraId="6FE0D264" w14:textId="77777777" w:rsidR="00C515EA" w:rsidRDefault="00C515EA">
      <w:pPr>
        <w:jc w:val="both"/>
        <w:rPr>
          <w:rFonts w:ascii="Arial" w:hAnsi="Arial" w:cs="Arial"/>
        </w:rPr>
      </w:pPr>
    </w:p>
    <w:p w14:paraId="1EF4336D" w14:textId="77777777" w:rsidR="00C515EA" w:rsidRDefault="00C515EA">
      <w:pPr>
        <w:jc w:val="both"/>
        <w:rPr>
          <w:rFonts w:ascii="Arial" w:hAnsi="Arial" w:cs="Arial"/>
        </w:rPr>
      </w:pPr>
    </w:p>
    <w:p w14:paraId="1965A20F" w14:textId="77777777" w:rsidR="00C515EA" w:rsidRDefault="00C515EA">
      <w:pPr>
        <w:jc w:val="both"/>
        <w:rPr>
          <w:rFonts w:ascii="Arial" w:hAnsi="Arial" w:cs="Arial"/>
        </w:rPr>
      </w:pPr>
    </w:p>
    <w:p w14:paraId="6B06DB89" w14:textId="77777777" w:rsidR="009F0008" w:rsidRDefault="009F0008">
      <w:pPr>
        <w:jc w:val="both"/>
        <w:rPr>
          <w:rFonts w:ascii="Arial" w:hAnsi="Arial" w:cs="Arial"/>
        </w:rPr>
      </w:pPr>
    </w:p>
    <w:p w14:paraId="0120F88E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68EC14B5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43E35BA4" w14:textId="77777777" w:rsidR="00C515EA" w:rsidRDefault="00C515EA">
      <w:pPr>
        <w:jc w:val="both"/>
        <w:rPr>
          <w:rFonts w:ascii="Arial" w:hAnsi="Arial" w:cs="Arial"/>
        </w:rPr>
      </w:pPr>
    </w:p>
    <w:p w14:paraId="043F7980" w14:textId="77777777" w:rsidR="00C515EA" w:rsidRDefault="00C515EA">
      <w:pPr>
        <w:jc w:val="both"/>
        <w:rPr>
          <w:rFonts w:ascii="Arial" w:hAnsi="Arial" w:cs="Arial"/>
        </w:rPr>
      </w:pPr>
    </w:p>
    <w:p w14:paraId="1224CB97" w14:textId="77777777" w:rsidR="009F0008" w:rsidRDefault="009F0008">
      <w:pPr>
        <w:jc w:val="both"/>
        <w:rPr>
          <w:rFonts w:ascii="Arial" w:hAnsi="Arial" w:cs="Arial"/>
        </w:rPr>
      </w:pPr>
    </w:p>
    <w:p w14:paraId="28A31A27" w14:textId="77777777" w:rsidR="00C515EA" w:rsidRDefault="00C515EA">
      <w:pPr>
        <w:jc w:val="both"/>
        <w:rPr>
          <w:rFonts w:ascii="Arial" w:hAnsi="Arial" w:cs="Arial"/>
        </w:rPr>
      </w:pPr>
    </w:p>
    <w:p w14:paraId="142F09C9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B971FA9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1FA686B7" w14:textId="77777777" w:rsidR="00A95643" w:rsidRDefault="00A95643">
      <w:pPr>
        <w:jc w:val="right"/>
        <w:rPr>
          <w:rFonts w:ascii="Arial" w:hAnsi="Arial"/>
          <w:i/>
          <w:iCs/>
        </w:rPr>
      </w:pPr>
    </w:p>
    <w:p w14:paraId="528AD8BF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22282F6D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7AB02B48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3795C52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71D796AB" w14:textId="77777777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76BC1900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9181102" w14:textId="77777777" w:rsidR="00C515EA" w:rsidRDefault="00C515EA">
      <w:pPr>
        <w:rPr>
          <w:rFonts w:ascii="Arial" w:hAnsi="Arial" w:cs="Arial"/>
        </w:rPr>
      </w:pPr>
    </w:p>
    <w:p w14:paraId="1B5144E2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7CC4CB3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3A72428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E22BDB1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65D3FAC0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10479495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51BE322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39E5625F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2FFBBA3E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6724AD4B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05190F1C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2D655820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23F28AE2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2AC6CFFA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2825756D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401694A3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3D511A57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5B66C3EB" w14:textId="6E4CFD3B" w:rsidR="005A0A53" w:rsidRPr="005A0A53" w:rsidRDefault="005A0A53" w:rsidP="005A0A53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2"/>
          <w:szCs w:val="32"/>
          <w:lang w:eastAsia="ar-SA"/>
        </w:rPr>
      </w:pPr>
      <w:bookmarkStart w:id="1" w:name="_Hlk48638392"/>
      <w:r w:rsidRPr="005A0A53">
        <w:rPr>
          <w:rFonts w:ascii="Arial" w:hAnsi="Arial" w:cs="Arial"/>
          <w:b/>
          <w:bCs/>
          <w:i/>
          <w:iCs/>
          <w:caps/>
          <w:sz w:val="32"/>
          <w:szCs w:val="32"/>
          <w:lang w:eastAsia="ar-SA"/>
        </w:rPr>
        <w:t xml:space="preserve">Dostawa UŻyWANEJ UKŁADARKI MAS ASFALTOWYCH </w:t>
      </w:r>
    </w:p>
    <w:bookmarkEnd w:id="1"/>
    <w:p w14:paraId="352DF290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3EBF4C50" w14:textId="77777777"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BDF7646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6C933C5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60B0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8</w:t>
      </w:r>
      <w:r w:rsidR="00060B0C">
        <w:rPr>
          <w:rFonts w:ascii="Arial" w:hAnsi="Arial" w:cs="Arial"/>
          <w:sz w:val="22"/>
        </w:rPr>
        <w:t>43</w:t>
      </w:r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7FD3EC52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001E0B3E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1BA1E9F8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2D999B8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8F03007" w14:textId="77777777" w:rsidR="00EE3743" w:rsidRDefault="00EE3743">
      <w:pPr>
        <w:jc w:val="both"/>
        <w:rPr>
          <w:rFonts w:ascii="Arial" w:hAnsi="Arial"/>
          <w:color w:val="000000"/>
        </w:rPr>
      </w:pPr>
    </w:p>
    <w:p w14:paraId="316F8045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1D989722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 w14:paraId="23CC70A5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1EAB272" w14:textId="77777777"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750A2A61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208C42D" w14:textId="77777777"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455AAC6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29555F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60EECE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5A3E291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6B379D6E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4F9F6D1C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229B798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57515B1" w14:textId="77777777"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14:paraId="77CDE81C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2B68DEA9" w14:textId="77777777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14E7EF2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7132BD94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29FBBD8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04F628A9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82910A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6032EF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32C5BD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7CD33B5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6457B5A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299E1F2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547DC7DF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7869905F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14:paraId="04D48EF7" w14:textId="77777777"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697D5658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8666C27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5C4FC326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0B774CFD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AFE5E5F" w14:textId="77777777"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7AD13DBA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83A1523" w14:textId="2F84463F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</w:t>
      </w:r>
      <w:r w:rsidR="00DF2EF6">
        <w:rPr>
          <w:rFonts w:ascii="Arial" w:hAnsi="Arial"/>
          <w:color w:val="000000"/>
        </w:rPr>
        <w:t xml:space="preserve">i 4 </w:t>
      </w:r>
      <w:r>
        <w:rPr>
          <w:rFonts w:ascii="Arial" w:hAnsi="Arial"/>
          <w:color w:val="000000"/>
        </w:rPr>
        <w:t>ustawy Prawo zamówień publicznych.</w:t>
      </w:r>
    </w:p>
    <w:p w14:paraId="7749B04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FBDE4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98BC91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42ADB1F9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1C916FA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2753D7A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6C422B3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D73FB6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580781C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2C8C8DE9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272CDEEA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7F70847B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1A975BD8" w14:textId="5DEABBA3"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</w:t>
      </w:r>
      <w:r w:rsidR="00DF2EF6">
        <w:rPr>
          <w:rFonts w:ascii="Arial" w:hAnsi="Arial"/>
          <w:i/>
          <w:iCs/>
          <w:color w:val="000000"/>
          <w:sz w:val="22"/>
          <w:szCs w:val="22"/>
        </w:rPr>
        <w:t xml:space="preserve">i 4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ustawy </w:t>
      </w:r>
      <w:proofErr w:type="spellStart"/>
      <w:r w:rsidR="007E07D2"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 w:rsidR="007E07D2">
        <w:rPr>
          <w:rFonts w:ascii="Arial" w:hAnsi="Arial"/>
          <w:i/>
          <w:iCs/>
          <w:color w:val="000000"/>
          <w:sz w:val="22"/>
          <w:szCs w:val="22"/>
        </w:rPr>
        <w:t>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 w:rsidR="007E07D2">
        <w:rPr>
          <w:rFonts w:ascii="Arial" w:hAnsi="Arial"/>
          <w:color w:val="000000"/>
        </w:rPr>
        <w:t>Pzp</w:t>
      </w:r>
      <w:proofErr w:type="spellEnd"/>
      <w:r w:rsidR="007E07D2">
        <w:rPr>
          <w:rFonts w:ascii="Arial" w:hAnsi="Arial"/>
          <w:color w:val="000000"/>
        </w:rPr>
        <w:t xml:space="preserve"> podjąłem następujące środki naprawcze:</w:t>
      </w:r>
    </w:p>
    <w:p w14:paraId="3BAB3C5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337C641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DBD78DC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8D29A8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727F7B7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FB0948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543F6C57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02C2943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5937B925" w14:textId="77777777" w:rsidR="00C515EA" w:rsidRDefault="00C515EA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9C6970F" w14:textId="77777777" w:rsidR="00060B0C" w:rsidRDefault="00060B0C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29DF363" w14:textId="77777777" w:rsidR="00060B0C" w:rsidRDefault="00060B0C" w:rsidP="00060B0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608F0E1B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B1D0649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3870E9D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F486CAE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87E52A3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13501C5" w14:textId="77777777"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14:paraId="2991B224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56BE52B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67183DDA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7439783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2809B60E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799F31B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10193F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6CA52F78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81B0788" w14:textId="77777777" w:rsidR="007C1982" w:rsidRDefault="007C1982">
      <w:pPr>
        <w:jc w:val="both"/>
        <w:rPr>
          <w:rFonts w:ascii="Arial" w:hAnsi="Arial" w:cs="Arial"/>
          <w:color w:val="000000"/>
        </w:rPr>
      </w:pPr>
    </w:p>
    <w:p w14:paraId="5FFCA679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7A8B6764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10A55B2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14867CF0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0673AC8D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EAF5AE4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83EA31C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604518D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EB942AD" w14:textId="77777777" w:rsidR="00F21AC4" w:rsidRPr="00060B0C" w:rsidRDefault="007C1982" w:rsidP="00060B0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743FA004" w14:textId="77777777" w:rsidR="00EE3743" w:rsidRDefault="00EE3743">
      <w:pPr>
        <w:jc w:val="right"/>
        <w:rPr>
          <w:rFonts w:ascii="Arial" w:hAnsi="Arial"/>
          <w:i/>
          <w:sz w:val="22"/>
          <w:szCs w:val="22"/>
        </w:rPr>
      </w:pPr>
    </w:p>
    <w:p w14:paraId="47EAA9FF" w14:textId="77777777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14:paraId="10886EE3" w14:textId="77777777" w:rsidR="00C515EA" w:rsidRDefault="00C515EA">
      <w:pPr>
        <w:jc w:val="right"/>
        <w:rPr>
          <w:rFonts w:ascii="Arial" w:hAnsi="Arial"/>
          <w:i/>
          <w:sz w:val="22"/>
        </w:rPr>
      </w:pPr>
    </w:p>
    <w:p w14:paraId="5D12A65F" w14:textId="77777777" w:rsidR="00C515EA" w:rsidRPr="00741DC2" w:rsidRDefault="00C515EA">
      <w:pPr>
        <w:rPr>
          <w:rFonts w:ascii="Arial" w:hAnsi="Arial" w:cs="Arial"/>
          <w:i/>
          <w:sz w:val="22"/>
          <w:szCs w:val="22"/>
        </w:rPr>
      </w:pPr>
    </w:p>
    <w:p w14:paraId="2F857549" w14:textId="77777777" w:rsidR="008C0303" w:rsidRPr="00741DC2" w:rsidRDefault="00BF01A7" w:rsidP="00BF01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DC2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2DF14524" w14:textId="77777777" w:rsidR="00BF01A7" w:rsidRPr="00741DC2" w:rsidRDefault="00BF01A7" w:rsidP="008C0303">
      <w:pPr>
        <w:jc w:val="both"/>
        <w:rPr>
          <w:rFonts w:ascii="Arial" w:hAnsi="Arial" w:cs="Arial"/>
          <w:sz w:val="22"/>
          <w:szCs w:val="22"/>
        </w:rPr>
      </w:pPr>
    </w:p>
    <w:p w14:paraId="1BF644D5" w14:textId="1E6FB223" w:rsidR="003C1B59" w:rsidRPr="00741DC2" w:rsidRDefault="003C1B59" w:rsidP="00BF726A">
      <w:pPr>
        <w:pStyle w:val="Tytu"/>
        <w:jc w:val="both"/>
        <w:rPr>
          <w:rFonts w:cs="Arial"/>
          <w:iCs/>
          <w:sz w:val="22"/>
          <w:szCs w:val="22"/>
        </w:rPr>
      </w:pPr>
      <w:r w:rsidRPr="00741DC2">
        <w:rPr>
          <w:rFonts w:cs="Arial"/>
          <w:iCs/>
          <w:sz w:val="22"/>
          <w:szCs w:val="22"/>
        </w:rPr>
        <w:t xml:space="preserve">Przedmiotem zamówienia jest zakup i dostawa </w:t>
      </w:r>
      <w:r w:rsidR="00A03534" w:rsidRPr="00741DC2">
        <w:rPr>
          <w:rFonts w:cs="Arial"/>
          <w:iCs/>
          <w:sz w:val="22"/>
          <w:szCs w:val="22"/>
        </w:rPr>
        <w:t>używane</w:t>
      </w:r>
      <w:r w:rsidR="00EE3743" w:rsidRPr="00741DC2">
        <w:rPr>
          <w:rFonts w:cs="Arial"/>
          <w:iCs/>
          <w:sz w:val="22"/>
          <w:szCs w:val="22"/>
        </w:rPr>
        <w:t xml:space="preserve">j </w:t>
      </w:r>
      <w:r w:rsidR="00954FED">
        <w:rPr>
          <w:rFonts w:cs="Arial"/>
          <w:iCs/>
          <w:sz w:val="22"/>
          <w:szCs w:val="22"/>
        </w:rPr>
        <w:t>układarki mas asfaltowych</w:t>
      </w:r>
      <w:r w:rsidRPr="00741DC2">
        <w:rPr>
          <w:rFonts w:cs="Arial"/>
          <w:iCs/>
          <w:sz w:val="22"/>
          <w:szCs w:val="22"/>
        </w:rPr>
        <w:t>.</w:t>
      </w:r>
    </w:p>
    <w:p w14:paraId="51BB4F2F" w14:textId="77777777" w:rsidR="003C1B59" w:rsidRPr="00741DC2" w:rsidRDefault="003C1B59" w:rsidP="003C1B59">
      <w:pPr>
        <w:pStyle w:val="Tytu"/>
        <w:jc w:val="left"/>
        <w:rPr>
          <w:rFonts w:cs="Arial"/>
          <w:i/>
          <w:iCs/>
          <w:sz w:val="22"/>
          <w:szCs w:val="22"/>
        </w:rPr>
      </w:pPr>
    </w:p>
    <w:p w14:paraId="74FE5EDC" w14:textId="5D8A1DE6" w:rsidR="001468B7" w:rsidRPr="00741DC2" w:rsidRDefault="001468B7" w:rsidP="001468B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1DC2">
        <w:rPr>
          <w:rFonts w:ascii="Arial" w:hAnsi="Arial" w:cs="Arial"/>
          <w:b/>
          <w:bCs/>
          <w:i/>
          <w:iCs/>
          <w:sz w:val="22"/>
          <w:szCs w:val="22"/>
        </w:rPr>
        <w:t>Rozdział I. Wymagania ogólne.</w:t>
      </w:r>
    </w:p>
    <w:p w14:paraId="76300F9D" w14:textId="0E8771CB" w:rsidR="001468B7" w:rsidRPr="00741DC2" w:rsidRDefault="0011519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Układarka mas asfaltowych</w:t>
      </w:r>
      <w:r w:rsidR="001468B7" w:rsidRPr="00741DC2">
        <w:rPr>
          <w:rFonts w:ascii="Arial" w:hAnsi="Arial" w:cs="Arial"/>
          <w:sz w:val="22"/>
          <w:szCs w:val="22"/>
        </w:rPr>
        <w:t>: używana, rok produkcji</w:t>
      </w:r>
      <w:r w:rsidRPr="00741DC2">
        <w:rPr>
          <w:rFonts w:ascii="Arial" w:hAnsi="Arial" w:cs="Arial"/>
          <w:sz w:val="22"/>
          <w:szCs w:val="22"/>
        </w:rPr>
        <w:t>:</w:t>
      </w:r>
      <w:r w:rsidR="001468B7" w:rsidRPr="00741DC2">
        <w:rPr>
          <w:rFonts w:ascii="Arial" w:hAnsi="Arial" w:cs="Arial"/>
          <w:sz w:val="22"/>
          <w:szCs w:val="22"/>
        </w:rPr>
        <w:t xml:space="preserve"> </w:t>
      </w:r>
      <w:r w:rsidR="001468B7" w:rsidRPr="00741DC2">
        <w:rPr>
          <w:rFonts w:ascii="Arial" w:hAnsi="Arial" w:cs="Arial"/>
          <w:b/>
          <w:bCs/>
          <w:sz w:val="22"/>
          <w:szCs w:val="22"/>
        </w:rPr>
        <w:t>nie starsz</w:t>
      </w:r>
      <w:r w:rsidRPr="00741DC2">
        <w:rPr>
          <w:rFonts w:ascii="Arial" w:hAnsi="Arial" w:cs="Arial"/>
          <w:b/>
          <w:bCs/>
          <w:sz w:val="22"/>
          <w:szCs w:val="22"/>
        </w:rPr>
        <w:t>a</w:t>
      </w:r>
      <w:r w:rsidR="001468B7" w:rsidRPr="00741DC2">
        <w:rPr>
          <w:rFonts w:ascii="Arial" w:hAnsi="Arial" w:cs="Arial"/>
          <w:b/>
          <w:bCs/>
          <w:sz w:val="22"/>
          <w:szCs w:val="22"/>
        </w:rPr>
        <w:t xml:space="preserve"> niż 20</w:t>
      </w:r>
      <w:r w:rsidRPr="00741DC2">
        <w:rPr>
          <w:rFonts w:ascii="Arial" w:hAnsi="Arial" w:cs="Arial"/>
          <w:b/>
          <w:bCs/>
          <w:sz w:val="22"/>
          <w:szCs w:val="22"/>
        </w:rPr>
        <w:t>07</w:t>
      </w:r>
      <w:r w:rsidR="001468B7" w:rsidRPr="00741DC2">
        <w:rPr>
          <w:rFonts w:ascii="Arial" w:hAnsi="Arial" w:cs="Arial"/>
          <w:b/>
          <w:bCs/>
          <w:sz w:val="22"/>
          <w:szCs w:val="22"/>
        </w:rPr>
        <w:t xml:space="preserve"> r.,</w:t>
      </w:r>
      <w:r w:rsidR="001468B7" w:rsidRPr="00741DC2">
        <w:rPr>
          <w:rFonts w:ascii="Arial" w:hAnsi="Arial" w:cs="Arial"/>
          <w:sz w:val="22"/>
          <w:szCs w:val="22"/>
        </w:rPr>
        <w:t xml:space="preserve"> ilość przepracowanych motogodzin: </w:t>
      </w:r>
      <w:r w:rsidR="001468B7" w:rsidRPr="00741DC2">
        <w:rPr>
          <w:rFonts w:ascii="Arial" w:hAnsi="Arial" w:cs="Arial"/>
          <w:b/>
          <w:bCs/>
          <w:sz w:val="22"/>
          <w:szCs w:val="22"/>
        </w:rPr>
        <w:t xml:space="preserve">maksymalnie 5 </w:t>
      </w:r>
      <w:r w:rsidRPr="00741DC2">
        <w:rPr>
          <w:rFonts w:ascii="Arial" w:hAnsi="Arial" w:cs="Arial"/>
          <w:b/>
          <w:bCs/>
          <w:sz w:val="22"/>
          <w:szCs w:val="22"/>
        </w:rPr>
        <w:t>5</w:t>
      </w:r>
      <w:r w:rsidR="001468B7" w:rsidRPr="00741DC2">
        <w:rPr>
          <w:rFonts w:ascii="Arial" w:hAnsi="Arial" w:cs="Arial"/>
          <w:b/>
          <w:bCs/>
          <w:sz w:val="22"/>
          <w:szCs w:val="22"/>
        </w:rPr>
        <w:t xml:space="preserve">00 </w:t>
      </w:r>
      <w:proofErr w:type="spellStart"/>
      <w:r w:rsidR="001468B7" w:rsidRPr="00741DC2">
        <w:rPr>
          <w:rFonts w:ascii="Arial" w:hAnsi="Arial" w:cs="Arial"/>
          <w:b/>
          <w:bCs/>
          <w:sz w:val="22"/>
          <w:szCs w:val="22"/>
        </w:rPr>
        <w:t>mth</w:t>
      </w:r>
      <w:proofErr w:type="spellEnd"/>
      <w:r w:rsidR="001468B7" w:rsidRPr="00741DC2">
        <w:rPr>
          <w:rFonts w:ascii="Arial" w:hAnsi="Arial" w:cs="Arial"/>
          <w:sz w:val="22"/>
          <w:szCs w:val="22"/>
        </w:rPr>
        <w:t xml:space="preserve"> (pięć tysięcy</w:t>
      </w:r>
      <w:r w:rsidRPr="00741DC2">
        <w:rPr>
          <w:rFonts w:ascii="Arial" w:hAnsi="Arial" w:cs="Arial"/>
          <w:sz w:val="22"/>
          <w:szCs w:val="22"/>
        </w:rPr>
        <w:t xml:space="preserve"> pięćset m</w:t>
      </w:r>
      <w:r w:rsidR="00E76316">
        <w:rPr>
          <w:rFonts w:ascii="Arial" w:hAnsi="Arial" w:cs="Arial"/>
          <w:sz w:val="22"/>
          <w:szCs w:val="22"/>
        </w:rPr>
        <w:t>o</w:t>
      </w:r>
      <w:r w:rsidRPr="00741DC2">
        <w:rPr>
          <w:rFonts w:ascii="Arial" w:hAnsi="Arial" w:cs="Arial"/>
          <w:sz w:val="22"/>
          <w:szCs w:val="22"/>
        </w:rPr>
        <w:t>t</w:t>
      </w:r>
      <w:r w:rsidR="00E76316">
        <w:rPr>
          <w:rFonts w:ascii="Arial" w:hAnsi="Arial" w:cs="Arial"/>
          <w:sz w:val="22"/>
          <w:szCs w:val="22"/>
        </w:rPr>
        <w:t>ogodzin</w:t>
      </w:r>
      <w:r w:rsidR="001468B7" w:rsidRPr="00741DC2">
        <w:rPr>
          <w:rFonts w:ascii="Arial" w:hAnsi="Arial" w:cs="Arial"/>
          <w:sz w:val="22"/>
          <w:szCs w:val="22"/>
        </w:rPr>
        <w:t>).</w:t>
      </w:r>
    </w:p>
    <w:p w14:paraId="0351F9EB" w14:textId="77777777" w:rsidR="00954FED" w:rsidRDefault="001468B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Termin dostawy urządzenia oraz wymaganego wyposażenia: </w:t>
      </w:r>
      <w:r w:rsidRPr="00741DC2">
        <w:rPr>
          <w:rFonts w:ascii="Arial" w:hAnsi="Arial" w:cs="Arial"/>
          <w:b/>
          <w:bCs/>
          <w:sz w:val="22"/>
          <w:szCs w:val="22"/>
        </w:rPr>
        <w:t xml:space="preserve">w ciągu </w:t>
      </w:r>
      <w:r w:rsidR="00741DC2">
        <w:rPr>
          <w:rFonts w:ascii="Arial" w:hAnsi="Arial" w:cs="Arial"/>
          <w:b/>
          <w:bCs/>
          <w:sz w:val="22"/>
          <w:szCs w:val="22"/>
        </w:rPr>
        <w:t>7</w:t>
      </w:r>
      <w:r w:rsidRPr="00741DC2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741DC2">
        <w:rPr>
          <w:rFonts w:ascii="Arial" w:hAnsi="Arial" w:cs="Arial"/>
          <w:sz w:val="22"/>
          <w:szCs w:val="22"/>
        </w:rPr>
        <w:t xml:space="preserve"> licząc od dnia zawarcia umowy. </w:t>
      </w:r>
    </w:p>
    <w:p w14:paraId="6A2F3715" w14:textId="30601CDD" w:rsidR="00954FED" w:rsidRPr="00255F70" w:rsidRDefault="00954FED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54FED">
        <w:rPr>
          <w:rFonts w:ascii="Arial" w:hAnsi="Arial" w:cs="Arial"/>
          <w:sz w:val="22"/>
          <w:szCs w:val="22"/>
        </w:rPr>
        <w:t xml:space="preserve">Gwarancja </w:t>
      </w:r>
      <w:r>
        <w:rPr>
          <w:rFonts w:ascii="Arial" w:hAnsi="Arial" w:cs="Arial"/>
          <w:sz w:val="22"/>
          <w:szCs w:val="22"/>
        </w:rPr>
        <w:t xml:space="preserve">na maszynę </w:t>
      </w:r>
      <w:r w:rsidRPr="00954FED">
        <w:rPr>
          <w:rFonts w:ascii="Arial" w:hAnsi="Arial" w:cs="Arial"/>
          <w:sz w:val="22"/>
          <w:szCs w:val="22"/>
        </w:rPr>
        <w:t xml:space="preserve">min. </w:t>
      </w:r>
      <w:r w:rsidRPr="00954FED">
        <w:rPr>
          <w:rFonts w:ascii="Arial" w:hAnsi="Arial" w:cs="Arial"/>
          <w:b/>
          <w:bCs/>
          <w:sz w:val="22"/>
          <w:szCs w:val="22"/>
        </w:rPr>
        <w:t>6 miesięcy</w:t>
      </w:r>
      <w:r w:rsidRPr="00954FED">
        <w:rPr>
          <w:rFonts w:ascii="Arial" w:hAnsi="Arial" w:cs="Arial"/>
          <w:sz w:val="22"/>
          <w:szCs w:val="22"/>
        </w:rPr>
        <w:t xml:space="preserve"> licząc od dnia odbioru.  </w:t>
      </w:r>
      <w:r w:rsidR="00255F70" w:rsidRPr="00255F70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14:paraId="5811CBEA" w14:textId="6F8D30D9" w:rsidR="001468B7" w:rsidRPr="00741DC2" w:rsidRDefault="001468B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Oferowana maszyna musi posiadać autoryzowany serwis na terenie Polski. </w:t>
      </w:r>
      <w:r w:rsidR="00374410" w:rsidRPr="00741DC2">
        <w:rPr>
          <w:rFonts w:ascii="Arial" w:hAnsi="Arial" w:cs="Arial"/>
          <w:sz w:val="22"/>
          <w:szCs w:val="22"/>
        </w:rPr>
        <w:t>Wykonawca zapewni serwis gwarancyjny i odpłatnie serwis pogwarancyjny maszyny. W czasie gwarancji wykonawca będzie zobowiązany do wykonywania obowiązkowych przeglądów gwarancyjnych – koszty przeglądu ponosi Zamawiający.</w:t>
      </w:r>
      <w:r w:rsidR="00D30404" w:rsidRPr="00741DC2">
        <w:rPr>
          <w:rFonts w:ascii="Arial" w:hAnsi="Arial" w:cs="Arial"/>
          <w:sz w:val="22"/>
          <w:szCs w:val="22"/>
        </w:rPr>
        <w:t xml:space="preserve"> Przeglądy i naprawy gwarancyjne będą odbywały się w siedzibie Zamawiającego</w:t>
      </w:r>
      <w:r w:rsidR="00E76316">
        <w:rPr>
          <w:rFonts w:ascii="Arial" w:hAnsi="Arial" w:cs="Arial"/>
          <w:sz w:val="22"/>
          <w:szCs w:val="22"/>
        </w:rPr>
        <w:t xml:space="preserve"> przy ul. Targowej 19 w Świdniku</w:t>
      </w:r>
      <w:r w:rsidR="00D30404" w:rsidRPr="00741DC2">
        <w:rPr>
          <w:rFonts w:ascii="Arial" w:hAnsi="Arial" w:cs="Arial"/>
          <w:sz w:val="22"/>
          <w:szCs w:val="22"/>
        </w:rPr>
        <w:t>.</w:t>
      </w:r>
    </w:p>
    <w:p w14:paraId="3DC8A846" w14:textId="52C78299" w:rsidR="001468B7" w:rsidRPr="00741DC2" w:rsidRDefault="001468B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Maszyna musi posiadać deklaracje zgodności dla wymogów CE dla maszyn i urządzeń.</w:t>
      </w:r>
      <w:r w:rsidR="00D30404" w:rsidRPr="00741DC2">
        <w:rPr>
          <w:rFonts w:ascii="Arial" w:hAnsi="Arial" w:cs="Arial"/>
          <w:sz w:val="22"/>
          <w:szCs w:val="22"/>
        </w:rPr>
        <w:t xml:space="preserve"> Wykonawca dostarczy wraz z maszyną instrukcję obsługi w jęz. polskim oraz katalog części zamiennych.</w:t>
      </w:r>
    </w:p>
    <w:p w14:paraId="55EC5E38" w14:textId="6E2F29E5" w:rsidR="001468B7" w:rsidRPr="00741DC2" w:rsidRDefault="001468B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Maszyna musi odpowiadać wszelkim wymogom obowiązującym w Polsce w zakresie: ochrony środowiska, przepisów o ruchu drogowym, przepisów BHP. Pojazd musi posiadać wymagane oświetlenie do poruszania się po drogach publicznych</w:t>
      </w:r>
      <w:r w:rsidR="00374410" w:rsidRPr="00741DC2">
        <w:rPr>
          <w:rFonts w:ascii="Arial" w:hAnsi="Arial" w:cs="Arial"/>
          <w:sz w:val="22"/>
          <w:szCs w:val="22"/>
        </w:rPr>
        <w:t xml:space="preserve"> (oświetlenie drogowe) oraz oświetlenie robocze</w:t>
      </w:r>
      <w:r w:rsidRPr="00741DC2">
        <w:rPr>
          <w:rFonts w:ascii="Arial" w:hAnsi="Arial" w:cs="Arial"/>
          <w:sz w:val="22"/>
          <w:szCs w:val="22"/>
        </w:rPr>
        <w:t>.</w:t>
      </w:r>
    </w:p>
    <w:p w14:paraId="67E76D8C" w14:textId="22703A34" w:rsidR="001468B7" w:rsidRPr="00741DC2" w:rsidRDefault="001468B7" w:rsidP="00C86BFA">
      <w:pPr>
        <w:numPr>
          <w:ilvl w:val="0"/>
          <w:numId w:val="17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Odbiór przedmiotu zamówienia nastąpi w siedzibie Zamawiającego – w Zakładzie Porządkowo-Drogowym w Świdniku, ul. Targowa 19. W ramach odbioru Zamawiający zastrzega sobie prawo do przeprowadzenia przez Wykonawcę pokazu działania </w:t>
      </w:r>
      <w:r w:rsidR="00752BA8" w:rsidRPr="00741DC2">
        <w:rPr>
          <w:rFonts w:ascii="Arial" w:hAnsi="Arial" w:cs="Arial"/>
          <w:sz w:val="22"/>
          <w:szCs w:val="22"/>
        </w:rPr>
        <w:t>układarki</w:t>
      </w:r>
      <w:r w:rsidRPr="00741DC2">
        <w:rPr>
          <w:rFonts w:ascii="Arial" w:hAnsi="Arial" w:cs="Arial"/>
          <w:sz w:val="22"/>
          <w:szCs w:val="22"/>
        </w:rPr>
        <w:t xml:space="preserve"> oraz prób technicznych.</w:t>
      </w:r>
    </w:p>
    <w:p w14:paraId="34628095" w14:textId="7AF2F75D" w:rsidR="001468B7" w:rsidRPr="00741DC2" w:rsidRDefault="001468B7" w:rsidP="00C86BFA">
      <w:pPr>
        <w:numPr>
          <w:ilvl w:val="0"/>
          <w:numId w:val="17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Zamówienie obejmuje również przeszkolenie w siedzibie Zamawiającego max. 3 operatorów w zakresie obsługi i eksploatacji technicznej. Szkolenie odbędzie się </w:t>
      </w:r>
      <w:r w:rsidR="00752BA8" w:rsidRPr="00741DC2">
        <w:rPr>
          <w:rFonts w:ascii="Arial" w:hAnsi="Arial" w:cs="Arial"/>
          <w:sz w:val="22"/>
          <w:szCs w:val="22"/>
        </w:rPr>
        <w:t xml:space="preserve">najpóźniej </w:t>
      </w:r>
      <w:r w:rsidRPr="00741DC2">
        <w:rPr>
          <w:rFonts w:ascii="Arial" w:hAnsi="Arial" w:cs="Arial"/>
          <w:sz w:val="22"/>
          <w:szCs w:val="22"/>
        </w:rPr>
        <w:t xml:space="preserve">w dniu dostawy. </w:t>
      </w:r>
    </w:p>
    <w:p w14:paraId="5C13D4A3" w14:textId="77777777" w:rsidR="00741DC2" w:rsidRDefault="001468B7" w:rsidP="00C86BFA">
      <w:pPr>
        <w:numPr>
          <w:ilvl w:val="0"/>
          <w:numId w:val="17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Protokół odbioru przedmiotu zamówienia zostanie podpisany po dostawie </w:t>
      </w:r>
      <w:r w:rsidR="00374410" w:rsidRPr="00741DC2">
        <w:rPr>
          <w:rFonts w:ascii="Arial" w:hAnsi="Arial" w:cs="Arial"/>
          <w:sz w:val="22"/>
          <w:szCs w:val="22"/>
        </w:rPr>
        <w:t xml:space="preserve">i uruchomieniu </w:t>
      </w:r>
      <w:r w:rsidRPr="00741DC2">
        <w:rPr>
          <w:rFonts w:ascii="Arial" w:hAnsi="Arial" w:cs="Arial"/>
          <w:sz w:val="22"/>
          <w:szCs w:val="22"/>
        </w:rPr>
        <w:t>maszyny i sprawdzeniu czy posiada ona wszystkie wymagane parametry,</w:t>
      </w:r>
      <w:r w:rsidR="00752BA8" w:rsidRPr="00741DC2">
        <w:rPr>
          <w:rFonts w:ascii="Arial" w:hAnsi="Arial" w:cs="Arial"/>
          <w:sz w:val="22"/>
          <w:szCs w:val="22"/>
        </w:rPr>
        <w:t xml:space="preserve"> czy jest w pełni sprawna technicznie i prawidłowo funkcjonuje oraz</w:t>
      </w:r>
      <w:r w:rsidRPr="00741DC2">
        <w:rPr>
          <w:rFonts w:ascii="Arial" w:hAnsi="Arial" w:cs="Arial"/>
          <w:sz w:val="22"/>
          <w:szCs w:val="22"/>
        </w:rPr>
        <w:t xml:space="preserve"> dostarczeniu wszystkich wymaganych dokumentów oraz po przeszkoleniu wyznaczonych pracowników.</w:t>
      </w:r>
    </w:p>
    <w:p w14:paraId="313E5B2A" w14:textId="77777777" w:rsidR="00741DC2" w:rsidRDefault="00741DC2" w:rsidP="00C86BFA">
      <w:pPr>
        <w:numPr>
          <w:ilvl w:val="0"/>
          <w:numId w:val="17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Układarka musi pochodzić z produkcji seryjnej, nie dopuszcza się maszyny pochodzącej z produkcji jednostkowej, której parametry zostały zmienione pod kątem spełniania wymagań określonych przez Zamawiającego w niniejszym postępowaniu.</w:t>
      </w:r>
    </w:p>
    <w:p w14:paraId="37319202" w14:textId="7ACD6897" w:rsidR="00255F70" w:rsidRPr="00255F70" w:rsidRDefault="000548D3" w:rsidP="00C86BFA">
      <w:pPr>
        <w:numPr>
          <w:ilvl w:val="0"/>
          <w:numId w:val="17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3" w:name="_Hlk511910704"/>
      <w:r>
        <w:rPr>
          <w:rFonts w:ascii="Arial" w:hAnsi="Arial" w:cs="Arial"/>
          <w:sz w:val="22"/>
          <w:szCs w:val="22"/>
        </w:rPr>
        <w:t>W okresie gwarancyjnym r</w:t>
      </w:r>
      <w:r w:rsidR="00255F70" w:rsidRPr="00255F70">
        <w:rPr>
          <w:rFonts w:ascii="Arial" w:hAnsi="Arial" w:cs="Arial"/>
          <w:sz w:val="22"/>
          <w:szCs w:val="22"/>
        </w:rPr>
        <w:t>eakcja serwisu wynosi max. 48 godzin, a czas naprawy max. 21 dni roboczych licząc od momentu wysłania zgłoszenia (faksem, e-mailem) lub zgłoszenia telefonicznego do godz. 15:00 każdego dnia roboczego.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14:paraId="03BB325E" w14:textId="77777777" w:rsidR="00255F70" w:rsidRPr="00271EF2" w:rsidRDefault="00255F70" w:rsidP="00255F7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3"/>
    </w:p>
    <w:p w14:paraId="1223C899" w14:textId="77777777" w:rsidR="001468B7" w:rsidRPr="00741DC2" w:rsidRDefault="001468B7" w:rsidP="001468B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002EED" w14:textId="3915BDEC" w:rsidR="001468B7" w:rsidRPr="00741DC2" w:rsidRDefault="001468B7" w:rsidP="001468B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41DC2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Rozdział II. Parametry i wymagania dotyczące przedmiotu zamówienia.</w:t>
      </w:r>
    </w:p>
    <w:p w14:paraId="16A9E3B0" w14:textId="77777777" w:rsidR="001468B7" w:rsidRPr="00741DC2" w:rsidRDefault="001468B7" w:rsidP="001468B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B356F0" w14:textId="4869C6FC" w:rsidR="00752BA8" w:rsidRPr="00741DC2" w:rsidRDefault="00752BA8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Układarka m</w:t>
      </w:r>
      <w:r w:rsidR="001468B7" w:rsidRPr="00741DC2">
        <w:rPr>
          <w:rFonts w:ascii="Arial" w:hAnsi="Arial" w:cs="Arial"/>
          <w:sz w:val="22"/>
          <w:szCs w:val="22"/>
        </w:rPr>
        <w:t>usi mieć możliwość rozkładania mas asfaltowych i podbudów z tłucznia 0-31</w:t>
      </w:r>
    </w:p>
    <w:p w14:paraId="36E1FE63" w14:textId="1EA2036A" w:rsidR="00752BA8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Hydraulika wzmocniona</w:t>
      </w:r>
    </w:p>
    <w:p w14:paraId="22B39CAE" w14:textId="34AAFC68" w:rsidR="00752BA8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Maszyna na kołach</w:t>
      </w:r>
    </w:p>
    <w:p w14:paraId="07E3B1F9" w14:textId="77777777" w:rsidR="00752BA8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Napęd tylny 1 oś z blokadą</w:t>
      </w:r>
    </w:p>
    <w:p w14:paraId="2C701E3C" w14:textId="77777777" w:rsidR="00752BA8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Przód – dwie osie z napędem załączanym z pulpitu</w:t>
      </w:r>
    </w:p>
    <w:p w14:paraId="085788FF" w14:textId="77777777" w:rsidR="00752BA8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Silnik wysokoprężny </w:t>
      </w:r>
      <w:r w:rsidR="00752BA8" w:rsidRPr="00741DC2">
        <w:rPr>
          <w:rFonts w:ascii="Arial" w:hAnsi="Arial" w:cs="Arial"/>
          <w:sz w:val="22"/>
          <w:szCs w:val="22"/>
        </w:rPr>
        <w:t xml:space="preserve">o mocy </w:t>
      </w:r>
      <w:r w:rsidRPr="00741DC2">
        <w:rPr>
          <w:rFonts w:ascii="Arial" w:hAnsi="Arial" w:cs="Arial"/>
          <w:sz w:val="22"/>
          <w:szCs w:val="22"/>
        </w:rPr>
        <w:t>min. 130</w:t>
      </w:r>
      <w:r w:rsidR="00752BA8" w:rsidRPr="00741DC2">
        <w:rPr>
          <w:rFonts w:ascii="Arial" w:hAnsi="Arial" w:cs="Arial"/>
          <w:sz w:val="22"/>
          <w:szCs w:val="22"/>
        </w:rPr>
        <w:t xml:space="preserve"> </w:t>
      </w:r>
      <w:r w:rsidRPr="00741DC2">
        <w:rPr>
          <w:rFonts w:ascii="Arial" w:hAnsi="Arial" w:cs="Arial"/>
          <w:sz w:val="22"/>
          <w:szCs w:val="22"/>
        </w:rPr>
        <w:t>kW</w:t>
      </w:r>
    </w:p>
    <w:p w14:paraId="124B3583" w14:textId="2EA4EE52" w:rsidR="001468B7" w:rsidRPr="00741DC2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spacing w:line="276" w:lineRule="auto"/>
        <w:ind w:left="360"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Wyposażenie:</w:t>
      </w:r>
    </w:p>
    <w:p w14:paraId="2EF06EFD" w14:textId="2E84B89C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- stół rozsuwany hydraulicznie </w:t>
      </w:r>
      <w:r w:rsidR="00752BA8" w:rsidRPr="00741DC2">
        <w:rPr>
          <w:rFonts w:ascii="Arial" w:hAnsi="Arial" w:cs="Arial"/>
          <w:sz w:val="22"/>
          <w:szCs w:val="22"/>
        </w:rPr>
        <w:t xml:space="preserve">w zakresie </w:t>
      </w:r>
      <w:r w:rsidRPr="00741DC2">
        <w:rPr>
          <w:rFonts w:ascii="Arial" w:hAnsi="Arial" w:cs="Arial"/>
          <w:sz w:val="22"/>
          <w:szCs w:val="22"/>
        </w:rPr>
        <w:t>2,5-5</w:t>
      </w:r>
      <w:r w:rsidR="00741D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41DC2">
        <w:rPr>
          <w:rFonts w:ascii="Arial" w:hAnsi="Arial" w:cs="Arial"/>
          <w:sz w:val="22"/>
          <w:szCs w:val="22"/>
        </w:rPr>
        <w:t>mb</w:t>
      </w:r>
      <w:proofErr w:type="spellEnd"/>
    </w:p>
    <w:p w14:paraId="58DEB567" w14:textId="7E7F195C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stół ogrzewany elekt</w:t>
      </w:r>
      <w:r w:rsidR="00752BA8" w:rsidRPr="00741DC2">
        <w:rPr>
          <w:rFonts w:ascii="Arial" w:hAnsi="Arial" w:cs="Arial"/>
          <w:sz w:val="22"/>
          <w:szCs w:val="22"/>
        </w:rPr>
        <w:t>r</w:t>
      </w:r>
      <w:r w:rsidRPr="00741DC2">
        <w:rPr>
          <w:rFonts w:ascii="Arial" w:hAnsi="Arial" w:cs="Arial"/>
          <w:sz w:val="22"/>
          <w:szCs w:val="22"/>
        </w:rPr>
        <w:t xml:space="preserve">ycznie z </w:t>
      </w:r>
      <w:proofErr w:type="spellStart"/>
      <w:r w:rsidRPr="00741DC2">
        <w:rPr>
          <w:rFonts w:ascii="Arial" w:hAnsi="Arial" w:cs="Arial"/>
          <w:sz w:val="22"/>
          <w:szCs w:val="22"/>
        </w:rPr>
        <w:t>termokontrolą</w:t>
      </w:r>
      <w:proofErr w:type="spellEnd"/>
    </w:p>
    <w:p w14:paraId="30494ECB" w14:textId="77777777" w:rsid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- stół wyposażony w </w:t>
      </w:r>
      <w:proofErr w:type="spellStart"/>
      <w:r w:rsidRPr="00741DC2">
        <w:rPr>
          <w:rFonts w:ascii="Arial" w:hAnsi="Arial" w:cs="Arial"/>
          <w:sz w:val="22"/>
          <w:szCs w:val="22"/>
        </w:rPr>
        <w:t>tampery</w:t>
      </w:r>
      <w:proofErr w:type="spellEnd"/>
      <w:r w:rsidRPr="00741DC2">
        <w:rPr>
          <w:rFonts w:ascii="Arial" w:hAnsi="Arial" w:cs="Arial"/>
          <w:sz w:val="22"/>
          <w:szCs w:val="22"/>
        </w:rPr>
        <w:t xml:space="preserve"> i wibratory</w:t>
      </w:r>
    </w:p>
    <w:p w14:paraId="3A7D72C6" w14:textId="2F72A627" w:rsidR="00741DC2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</w:t>
      </w:r>
      <w:r w:rsidRPr="00741DC2">
        <w:rPr>
          <w:rFonts w:ascii="Arial" w:hAnsi="Arial" w:cs="Arial"/>
          <w:sz w:val="22"/>
          <w:szCs w:val="22"/>
        </w:rPr>
        <w:t>stawienia kąta spadku na stole sterowane elektrycznie lub hydraulicznie</w:t>
      </w:r>
    </w:p>
    <w:p w14:paraId="662326F7" w14:textId="77777777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stanowisko operatora podwójne</w:t>
      </w:r>
    </w:p>
    <w:p w14:paraId="6D9AB0AA" w14:textId="6CFCD601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pulpit sterowniczy przesuwany prawo-lewo</w:t>
      </w:r>
    </w:p>
    <w:p w14:paraId="627848EA" w14:textId="77777777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podwójny podajnik taśmowy sterowany osobno prawa-lewa strona</w:t>
      </w:r>
    </w:p>
    <w:p w14:paraId="3B922D39" w14:textId="61F8DB0D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podajniki taśmowe pracujące w systemie automatycznym (wyłącznik krańcowy) lub ręczny</w:t>
      </w:r>
      <w:r w:rsidR="00752BA8" w:rsidRPr="00741DC2">
        <w:rPr>
          <w:rFonts w:ascii="Arial" w:hAnsi="Arial" w:cs="Arial"/>
          <w:sz w:val="22"/>
          <w:szCs w:val="22"/>
        </w:rPr>
        <w:t>m</w:t>
      </w:r>
    </w:p>
    <w:p w14:paraId="612827C4" w14:textId="2B8732E2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podajniki ślimakowe dwa</w:t>
      </w:r>
      <w:r w:rsidR="00752BA8" w:rsidRPr="00741DC2">
        <w:rPr>
          <w:rFonts w:ascii="Arial" w:hAnsi="Arial" w:cs="Arial"/>
          <w:sz w:val="22"/>
          <w:szCs w:val="22"/>
        </w:rPr>
        <w:t>:</w:t>
      </w:r>
      <w:r w:rsidRPr="00741DC2">
        <w:rPr>
          <w:rFonts w:ascii="Arial" w:hAnsi="Arial" w:cs="Arial"/>
          <w:sz w:val="22"/>
          <w:szCs w:val="22"/>
        </w:rPr>
        <w:t xml:space="preserve"> prawy i lewy</w:t>
      </w:r>
      <w:r w:rsidR="00741DC2">
        <w:rPr>
          <w:rFonts w:ascii="Arial" w:hAnsi="Arial" w:cs="Arial"/>
          <w:sz w:val="22"/>
          <w:szCs w:val="22"/>
        </w:rPr>
        <w:t>,</w:t>
      </w:r>
      <w:r w:rsidR="00752BA8" w:rsidRPr="00741DC2">
        <w:rPr>
          <w:rFonts w:ascii="Arial" w:hAnsi="Arial" w:cs="Arial"/>
          <w:sz w:val="22"/>
          <w:szCs w:val="22"/>
        </w:rPr>
        <w:t xml:space="preserve"> p</w:t>
      </w:r>
      <w:r w:rsidRPr="00741DC2">
        <w:rPr>
          <w:rFonts w:ascii="Arial" w:hAnsi="Arial" w:cs="Arial"/>
          <w:sz w:val="22"/>
          <w:szCs w:val="22"/>
        </w:rPr>
        <w:t>odajniki pracujące osobno, możliwość załączenia obrotów ślimaków w prawo i lewo</w:t>
      </w:r>
    </w:p>
    <w:p w14:paraId="5C8A6949" w14:textId="26676587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- podajniki </w:t>
      </w:r>
      <w:r w:rsidR="00741DC2">
        <w:rPr>
          <w:rFonts w:ascii="Arial" w:hAnsi="Arial" w:cs="Arial"/>
          <w:sz w:val="22"/>
          <w:szCs w:val="22"/>
        </w:rPr>
        <w:t xml:space="preserve">ślimakowe </w:t>
      </w:r>
      <w:r w:rsidRPr="00741DC2">
        <w:rPr>
          <w:rFonts w:ascii="Arial" w:hAnsi="Arial" w:cs="Arial"/>
          <w:sz w:val="22"/>
          <w:szCs w:val="22"/>
        </w:rPr>
        <w:t>pracujące w systemie ręcznym lub automatycznym</w:t>
      </w:r>
      <w:r w:rsidR="00741DC2">
        <w:rPr>
          <w:rFonts w:ascii="Arial" w:hAnsi="Arial" w:cs="Arial"/>
          <w:sz w:val="22"/>
          <w:szCs w:val="22"/>
        </w:rPr>
        <w:t>, w</w:t>
      </w:r>
      <w:r w:rsidRPr="00741DC2">
        <w:rPr>
          <w:rFonts w:ascii="Arial" w:hAnsi="Arial" w:cs="Arial"/>
          <w:sz w:val="22"/>
          <w:szCs w:val="22"/>
        </w:rPr>
        <w:t xml:space="preserve"> systemie automatycznym sterowanie przez </w:t>
      </w:r>
      <w:proofErr w:type="spellStart"/>
      <w:r w:rsidRPr="00741DC2">
        <w:rPr>
          <w:rFonts w:ascii="Arial" w:hAnsi="Arial" w:cs="Arial"/>
          <w:sz w:val="22"/>
          <w:szCs w:val="22"/>
        </w:rPr>
        <w:t>krańcowki</w:t>
      </w:r>
      <w:proofErr w:type="spellEnd"/>
      <w:r w:rsidRPr="00741DC2">
        <w:rPr>
          <w:rFonts w:ascii="Arial" w:hAnsi="Arial" w:cs="Arial"/>
          <w:sz w:val="22"/>
          <w:szCs w:val="22"/>
        </w:rPr>
        <w:t xml:space="preserve"> ultradźwiękowe</w:t>
      </w:r>
    </w:p>
    <w:p w14:paraId="2CCF2CDC" w14:textId="06E53F6D" w:rsidR="001468B7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kosz zasypowy sterowany z pulpitu</w:t>
      </w:r>
      <w:r w:rsidR="00752BA8" w:rsidRPr="00741DC2">
        <w:rPr>
          <w:rFonts w:ascii="Arial" w:hAnsi="Arial" w:cs="Arial"/>
          <w:sz w:val="22"/>
          <w:szCs w:val="22"/>
        </w:rPr>
        <w:t>, p</w:t>
      </w:r>
      <w:r w:rsidRPr="00741DC2">
        <w:rPr>
          <w:rFonts w:ascii="Arial" w:hAnsi="Arial" w:cs="Arial"/>
          <w:sz w:val="22"/>
          <w:szCs w:val="22"/>
        </w:rPr>
        <w:t>rzód kosza zasypowego dodatkowo zamykany klapą</w:t>
      </w:r>
      <w:r w:rsidR="00374410" w:rsidRPr="00741DC2">
        <w:rPr>
          <w:rFonts w:ascii="Arial" w:hAnsi="Arial" w:cs="Arial"/>
          <w:sz w:val="22"/>
          <w:szCs w:val="22"/>
        </w:rPr>
        <w:t xml:space="preserve">, </w:t>
      </w:r>
      <w:r w:rsidRPr="00741DC2">
        <w:rPr>
          <w:rFonts w:ascii="Arial" w:hAnsi="Arial" w:cs="Arial"/>
          <w:sz w:val="22"/>
          <w:szCs w:val="22"/>
        </w:rPr>
        <w:t>sterowany hydraulicznie</w:t>
      </w:r>
    </w:p>
    <w:p w14:paraId="63EFEEBB" w14:textId="77777777" w:rsidR="00752BA8" w:rsidRPr="00741DC2" w:rsidRDefault="001468B7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maszyna wyposażona w automatyczną niwelację sterowaną cyfrowo</w:t>
      </w:r>
    </w:p>
    <w:p w14:paraId="4162F2A4" w14:textId="147F42FB" w:rsidR="001468B7" w:rsidRPr="00741DC2" w:rsidRDefault="00752BA8" w:rsidP="00374410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- </w:t>
      </w:r>
      <w:r w:rsidR="001468B7" w:rsidRPr="00741DC2">
        <w:rPr>
          <w:rFonts w:ascii="Arial" w:hAnsi="Arial" w:cs="Arial"/>
          <w:sz w:val="22"/>
          <w:szCs w:val="22"/>
        </w:rPr>
        <w:t>czujnik pochylenia poprzecznego + 2 czujniki boczne</w:t>
      </w:r>
      <w:r w:rsidRPr="00741DC2">
        <w:rPr>
          <w:rFonts w:ascii="Arial" w:hAnsi="Arial" w:cs="Arial"/>
          <w:sz w:val="22"/>
          <w:szCs w:val="22"/>
        </w:rPr>
        <w:t>, j</w:t>
      </w:r>
      <w:r w:rsidR="001468B7" w:rsidRPr="00741DC2">
        <w:rPr>
          <w:rFonts w:ascii="Arial" w:hAnsi="Arial" w:cs="Arial"/>
          <w:sz w:val="22"/>
          <w:szCs w:val="22"/>
        </w:rPr>
        <w:t>eden z czujników na ultradźwięki</w:t>
      </w:r>
    </w:p>
    <w:p w14:paraId="0ABEC973" w14:textId="2EA89595" w:rsidR="00954FED" w:rsidRDefault="00954FED" w:rsidP="00954FED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</w:t>
      </w:r>
      <w:r w:rsidRPr="00741DC2">
        <w:rPr>
          <w:rFonts w:ascii="Arial" w:hAnsi="Arial" w:cs="Arial"/>
          <w:sz w:val="22"/>
          <w:szCs w:val="22"/>
        </w:rPr>
        <w:t>aszyna  wyposażona w dach osłonowy przeciwdeszczowy na całej szerokości platformy roboczej operator</w:t>
      </w:r>
      <w:r w:rsidR="0025239C">
        <w:rPr>
          <w:rFonts w:ascii="Arial" w:hAnsi="Arial" w:cs="Arial"/>
          <w:sz w:val="22"/>
          <w:szCs w:val="22"/>
        </w:rPr>
        <w:t>a</w:t>
      </w:r>
    </w:p>
    <w:p w14:paraId="7035D031" w14:textId="0FAF363E" w:rsidR="00374410" w:rsidRDefault="0025239C" w:rsidP="003744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- wyposażenie: </w:t>
      </w:r>
      <w:r>
        <w:rPr>
          <w:rFonts w:ascii="Arial" w:hAnsi="Arial" w:cs="Arial"/>
          <w:sz w:val="22"/>
          <w:szCs w:val="22"/>
        </w:rPr>
        <w:t>trójkąt ostrzegawczy, gaśnica, wyposażona apteczka.</w:t>
      </w:r>
    </w:p>
    <w:p w14:paraId="4FC0B33A" w14:textId="77777777" w:rsidR="0025239C" w:rsidRPr="00741DC2" w:rsidRDefault="0025239C" w:rsidP="00374410">
      <w:pPr>
        <w:jc w:val="both"/>
        <w:rPr>
          <w:rFonts w:ascii="Arial" w:hAnsi="Arial" w:cs="Arial"/>
          <w:iCs/>
          <w:sz w:val="22"/>
          <w:szCs w:val="22"/>
        </w:rPr>
      </w:pPr>
    </w:p>
    <w:p w14:paraId="3C6AA673" w14:textId="6280547B" w:rsidR="00374410" w:rsidRPr="00741DC2" w:rsidRDefault="00374410" w:rsidP="0037441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1DC2">
        <w:rPr>
          <w:rFonts w:ascii="Arial" w:hAnsi="Arial" w:cs="Arial"/>
          <w:iCs/>
          <w:sz w:val="22"/>
          <w:szCs w:val="22"/>
        </w:rPr>
        <w:t xml:space="preserve">Pozostałe parametry i elementy maszyny zgodnie z wyposażeniem standardowym oferowanego modelu u danego producenta. </w:t>
      </w:r>
    </w:p>
    <w:p w14:paraId="0C034823" w14:textId="77777777" w:rsidR="001468B7" w:rsidRPr="00741DC2" w:rsidRDefault="001468B7" w:rsidP="00374410">
      <w:pPr>
        <w:tabs>
          <w:tab w:val="left" w:pos="6135"/>
        </w:tabs>
        <w:ind w:right="408"/>
        <w:rPr>
          <w:rFonts w:ascii="Arial" w:hAnsi="Arial" w:cs="Arial"/>
          <w:sz w:val="22"/>
          <w:szCs w:val="22"/>
        </w:rPr>
      </w:pPr>
    </w:p>
    <w:p w14:paraId="74F30FEC" w14:textId="2B0A08B4" w:rsidR="001468B7" w:rsidRPr="00083023" w:rsidRDefault="001468B7" w:rsidP="00C86BFA">
      <w:pPr>
        <w:pStyle w:val="Akapitzlist"/>
        <w:numPr>
          <w:ilvl w:val="0"/>
          <w:numId w:val="21"/>
        </w:numPr>
        <w:tabs>
          <w:tab w:val="left" w:pos="6135"/>
        </w:tabs>
        <w:ind w:left="360" w:right="408"/>
        <w:rPr>
          <w:rFonts w:ascii="Arial" w:hAnsi="Arial" w:cs="Arial"/>
          <w:sz w:val="22"/>
          <w:szCs w:val="22"/>
        </w:rPr>
      </w:pPr>
      <w:r w:rsidRPr="00083023">
        <w:rPr>
          <w:rFonts w:ascii="Arial" w:hAnsi="Arial" w:cs="Arial"/>
          <w:sz w:val="22"/>
          <w:szCs w:val="22"/>
        </w:rPr>
        <w:t>Stan techniczny:</w:t>
      </w:r>
    </w:p>
    <w:p w14:paraId="050B0EFF" w14:textId="77777777" w:rsidR="00741DC2" w:rsidRDefault="00374410" w:rsidP="00374410">
      <w:pPr>
        <w:tabs>
          <w:tab w:val="left" w:pos="6135"/>
        </w:tabs>
        <w:ind w:right="408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M</w:t>
      </w:r>
      <w:r w:rsidR="001468B7" w:rsidRPr="00741DC2">
        <w:rPr>
          <w:rFonts w:ascii="Arial" w:hAnsi="Arial" w:cs="Arial"/>
          <w:sz w:val="22"/>
          <w:szCs w:val="22"/>
        </w:rPr>
        <w:t>aszyna powinna być po pełnym przeglądzie</w:t>
      </w:r>
      <w:r w:rsidR="00741DC2">
        <w:rPr>
          <w:rFonts w:ascii="Arial" w:hAnsi="Arial" w:cs="Arial"/>
          <w:sz w:val="22"/>
          <w:szCs w:val="22"/>
        </w:rPr>
        <w:t>, w pełni sprawna i przygotowana do pracy</w:t>
      </w:r>
      <w:r w:rsidR="001468B7" w:rsidRPr="00741DC2">
        <w:rPr>
          <w:rFonts w:ascii="Arial" w:hAnsi="Arial" w:cs="Arial"/>
          <w:sz w:val="22"/>
          <w:szCs w:val="22"/>
        </w:rPr>
        <w:t xml:space="preserve">. </w:t>
      </w:r>
    </w:p>
    <w:p w14:paraId="29F1FAA7" w14:textId="4CEB96F5" w:rsidR="001468B7" w:rsidRPr="00741DC2" w:rsidRDefault="001468B7" w:rsidP="00374410">
      <w:pPr>
        <w:tabs>
          <w:tab w:val="left" w:pos="6135"/>
        </w:tabs>
        <w:ind w:right="408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Zużyte elementy </w:t>
      </w:r>
      <w:r w:rsidR="00374410" w:rsidRPr="00741DC2">
        <w:rPr>
          <w:rFonts w:ascii="Arial" w:hAnsi="Arial" w:cs="Arial"/>
          <w:sz w:val="22"/>
          <w:szCs w:val="22"/>
        </w:rPr>
        <w:t xml:space="preserve">muszą być </w:t>
      </w:r>
      <w:r w:rsidRPr="00741DC2">
        <w:rPr>
          <w:rFonts w:ascii="Arial" w:hAnsi="Arial" w:cs="Arial"/>
          <w:sz w:val="22"/>
          <w:szCs w:val="22"/>
        </w:rPr>
        <w:t>wymienione lub naprawione</w:t>
      </w:r>
      <w:r w:rsidR="00741DC2">
        <w:rPr>
          <w:rFonts w:ascii="Arial" w:hAnsi="Arial" w:cs="Arial"/>
          <w:sz w:val="22"/>
          <w:szCs w:val="22"/>
        </w:rPr>
        <w:t>. Zamawiający wymaga co najmniej</w:t>
      </w:r>
      <w:r w:rsidR="00374410" w:rsidRPr="00741DC2">
        <w:rPr>
          <w:rFonts w:ascii="Arial" w:hAnsi="Arial" w:cs="Arial"/>
          <w:sz w:val="22"/>
          <w:szCs w:val="22"/>
        </w:rPr>
        <w:t>:</w:t>
      </w:r>
    </w:p>
    <w:p w14:paraId="2C87B264" w14:textId="598E9914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stół roboczy po remoncie</w:t>
      </w:r>
      <w:r w:rsidR="00374410" w:rsidRPr="00741DC2">
        <w:rPr>
          <w:rFonts w:ascii="Arial" w:hAnsi="Arial" w:cs="Arial"/>
          <w:sz w:val="22"/>
          <w:szCs w:val="22"/>
        </w:rPr>
        <w:t>,</w:t>
      </w:r>
      <w:r w:rsidRPr="00741DC2">
        <w:rPr>
          <w:rFonts w:ascii="Arial" w:hAnsi="Arial" w:cs="Arial"/>
          <w:sz w:val="22"/>
          <w:szCs w:val="22"/>
        </w:rPr>
        <w:t xml:space="preserve"> wym</w:t>
      </w:r>
      <w:r w:rsidR="00115197" w:rsidRPr="00741DC2">
        <w:rPr>
          <w:rFonts w:ascii="Arial" w:hAnsi="Arial" w:cs="Arial"/>
          <w:sz w:val="22"/>
          <w:szCs w:val="22"/>
        </w:rPr>
        <w:t>i</w:t>
      </w:r>
      <w:r w:rsidRPr="00741DC2">
        <w:rPr>
          <w:rFonts w:ascii="Arial" w:hAnsi="Arial" w:cs="Arial"/>
          <w:sz w:val="22"/>
          <w:szCs w:val="22"/>
        </w:rPr>
        <w:t xml:space="preserve">enione blachy spodnie, </w:t>
      </w:r>
      <w:proofErr w:type="spellStart"/>
      <w:r w:rsidRPr="00741DC2">
        <w:rPr>
          <w:rFonts w:ascii="Arial" w:hAnsi="Arial" w:cs="Arial"/>
          <w:sz w:val="22"/>
          <w:szCs w:val="22"/>
        </w:rPr>
        <w:t>tampery</w:t>
      </w:r>
      <w:proofErr w:type="spellEnd"/>
      <w:r w:rsidR="00374410" w:rsidRPr="00741DC2">
        <w:rPr>
          <w:rFonts w:ascii="Arial" w:hAnsi="Arial" w:cs="Arial"/>
          <w:sz w:val="22"/>
          <w:szCs w:val="22"/>
        </w:rPr>
        <w:t xml:space="preserve">, </w:t>
      </w:r>
      <w:r w:rsidRPr="00741DC2">
        <w:rPr>
          <w:rFonts w:ascii="Arial" w:hAnsi="Arial" w:cs="Arial"/>
          <w:sz w:val="22"/>
          <w:szCs w:val="22"/>
        </w:rPr>
        <w:t>blachy osłonowe</w:t>
      </w:r>
    </w:p>
    <w:p w14:paraId="6CD3693D" w14:textId="10DAC05D" w:rsidR="001468B7" w:rsidRPr="00741DC2" w:rsidRDefault="00374410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b</w:t>
      </w:r>
      <w:r w:rsidR="001468B7" w:rsidRPr="00741DC2">
        <w:rPr>
          <w:rFonts w:ascii="Arial" w:hAnsi="Arial" w:cs="Arial"/>
          <w:sz w:val="22"/>
          <w:szCs w:val="22"/>
        </w:rPr>
        <w:t>oczne blachy naprawione lub wymienione</w:t>
      </w:r>
    </w:p>
    <w:p w14:paraId="146E5B18" w14:textId="5C5CF178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podajniki zgrzebłowe + blachy spodnie zużyte max. 25</w:t>
      </w:r>
      <w:r w:rsidR="00741DC2">
        <w:rPr>
          <w:rFonts w:ascii="Arial" w:hAnsi="Arial" w:cs="Arial"/>
          <w:sz w:val="22"/>
          <w:szCs w:val="22"/>
        </w:rPr>
        <w:t xml:space="preserve"> </w:t>
      </w:r>
      <w:r w:rsidRPr="00741DC2">
        <w:rPr>
          <w:rFonts w:ascii="Arial" w:hAnsi="Arial" w:cs="Arial"/>
          <w:sz w:val="22"/>
          <w:szCs w:val="22"/>
        </w:rPr>
        <w:t>% lub nowe</w:t>
      </w:r>
    </w:p>
    <w:p w14:paraId="68A97664" w14:textId="77777777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wymienione łożyskowania kół łańcuchowych i napinających</w:t>
      </w:r>
    </w:p>
    <w:p w14:paraId="482FCFE4" w14:textId="77777777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sprawne napinanie łańcuchów zgrzebłowych</w:t>
      </w:r>
    </w:p>
    <w:p w14:paraId="6D473771" w14:textId="1B9DE810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 xml:space="preserve">- podajniki ślimakowe zużyte </w:t>
      </w:r>
      <w:r w:rsidR="00741DC2">
        <w:rPr>
          <w:rFonts w:ascii="Arial" w:hAnsi="Arial" w:cs="Arial"/>
          <w:sz w:val="22"/>
          <w:szCs w:val="22"/>
        </w:rPr>
        <w:t xml:space="preserve">max. </w:t>
      </w:r>
      <w:r w:rsidRPr="00741DC2">
        <w:rPr>
          <w:rFonts w:ascii="Arial" w:hAnsi="Arial" w:cs="Arial"/>
          <w:sz w:val="22"/>
          <w:szCs w:val="22"/>
        </w:rPr>
        <w:t>25</w:t>
      </w:r>
      <w:r w:rsidR="00741DC2">
        <w:rPr>
          <w:rFonts w:ascii="Arial" w:hAnsi="Arial" w:cs="Arial"/>
          <w:sz w:val="22"/>
          <w:szCs w:val="22"/>
        </w:rPr>
        <w:t xml:space="preserve"> </w:t>
      </w:r>
      <w:r w:rsidRPr="00741DC2">
        <w:rPr>
          <w:rFonts w:ascii="Arial" w:hAnsi="Arial" w:cs="Arial"/>
          <w:sz w:val="22"/>
          <w:szCs w:val="22"/>
        </w:rPr>
        <w:t>% lub nowe segmenty</w:t>
      </w:r>
    </w:p>
    <w:p w14:paraId="6026CD2E" w14:textId="40D44CD0" w:rsidR="001468B7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1468B7" w:rsidRPr="00741DC2">
        <w:rPr>
          <w:rFonts w:ascii="Arial" w:hAnsi="Arial" w:cs="Arial"/>
          <w:sz w:val="22"/>
          <w:szCs w:val="22"/>
        </w:rPr>
        <w:t>ymienione łożyskowania wałów podajników ślimakowych</w:t>
      </w:r>
    </w:p>
    <w:p w14:paraId="4B9A438A" w14:textId="77777777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hydraulika + elektryka w pełni sprawna</w:t>
      </w:r>
    </w:p>
    <w:p w14:paraId="781DD933" w14:textId="301F2854" w:rsidR="001468B7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1468B7" w:rsidRPr="00741DC2">
        <w:rPr>
          <w:rFonts w:ascii="Arial" w:hAnsi="Arial" w:cs="Arial"/>
          <w:sz w:val="22"/>
          <w:szCs w:val="22"/>
        </w:rPr>
        <w:t xml:space="preserve">ymienione zużyte węże hydrauliczne </w:t>
      </w:r>
    </w:p>
    <w:p w14:paraId="2C227217" w14:textId="283F4C2D" w:rsidR="001468B7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</w:t>
      </w:r>
      <w:r w:rsidR="001468B7" w:rsidRPr="00741DC2">
        <w:rPr>
          <w:rFonts w:ascii="Arial" w:hAnsi="Arial" w:cs="Arial"/>
          <w:sz w:val="22"/>
          <w:szCs w:val="22"/>
        </w:rPr>
        <w:t>ymienione pop</w:t>
      </w:r>
      <w:r w:rsidR="00752BA8" w:rsidRPr="00741DC2">
        <w:rPr>
          <w:rFonts w:ascii="Arial" w:hAnsi="Arial" w:cs="Arial"/>
          <w:sz w:val="22"/>
          <w:szCs w:val="22"/>
        </w:rPr>
        <w:t>ę</w:t>
      </w:r>
      <w:r w:rsidR="001468B7" w:rsidRPr="00741DC2">
        <w:rPr>
          <w:rFonts w:ascii="Arial" w:hAnsi="Arial" w:cs="Arial"/>
          <w:sz w:val="22"/>
          <w:szCs w:val="22"/>
        </w:rPr>
        <w:t>kane lub uszkodzone przewody elektryczne</w:t>
      </w:r>
    </w:p>
    <w:p w14:paraId="407F99DF" w14:textId="2EC1D139" w:rsidR="001468B7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maszyna musi mieć odnowioną (nową) powłokę lakierniczą (bez zniszczeń, korozji, zarysowań)</w:t>
      </w:r>
    </w:p>
    <w:p w14:paraId="58F32976" w14:textId="5442F860" w:rsidR="001468B7" w:rsidRPr="00741DC2" w:rsidRDefault="00374410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 w:rsidRPr="00741DC2">
        <w:rPr>
          <w:rFonts w:ascii="Arial" w:hAnsi="Arial" w:cs="Arial"/>
          <w:sz w:val="22"/>
          <w:szCs w:val="22"/>
        </w:rPr>
        <w:t>- s</w:t>
      </w:r>
      <w:r w:rsidR="001468B7" w:rsidRPr="00741DC2">
        <w:rPr>
          <w:rFonts w:ascii="Arial" w:hAnsi="Arial" w:cs="Arial"/>
          <w:sz w:val="22"/>
          <w:szCs w:val="22"/>
        </w:rPr>
        <w:t>prawne hamulce drogowe i postojowe</w:t>
      </w:r>
    </w:p>
    <w:p w14:paraId="038A6E03" w14:textId="748A617C" w:rsidR="001468B7" w:rsidRPr="00741DC2" w:rsidRDefault="00741DC2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</w:t>
      </w:r>
      <w:r w:rsidR="001468B7" w:rsidRPr="00741DC2">
        <w:rPr>
          <w:rFonts w:ascii="Arial" w:hAnsi="Arial" w:cs="Arial"/>
          <w:sz w:val="22"/>
          <w:szCs w:val="22"/>
        </w:rPr>
        <w:t xml:space="preserve">aszyna </w:t>
      </w:r>
      <w:r>
        <w:rPr>
          <w:rFonts w:ascii="Arial" w:hAnsi="Arial" w:cs="Arial"/>
          <w:sz w:val="22"/>
          <w:szCs w:val="22"/>
        </w:rPr>
        <w:t>musi</w:t>
      </w:r>
      <w:r w:rsidR="001468B7" w:rsidRPr="00741DC2">
        <w:rPr>
          <w:rFonts w:ascii="Arial" w:hAnsi="Arial" w:cs="Arial"/>
          <w:sz w:val="22"/>
          <w:szCs w:val="22"/>
        </w:rPr>
        <w:t xml:space="preserve"> mieć wymienione wszystkie płyny, oleje, filtry.</w:t>
      </w:r>
    </w:p>
    <w:p w14:paraId="72832927" w14:textId="202CD6EA" w:rsidR="001468B7" w:rsidRPr="00741DC2" w:rsidRDefault="001468B7" w:rsidP="00741DC2">
      <w:pPr>
        <w:tabs>
          <w:tab w:val="left" w:pos="6135"/>
        </w:tabs>
        <w:ind w:right="408"/>
        <w:jc w:val="both"/>
        <w:rPr>
          <w:rFonts w:ascii="Arial" w:hAnsi="Arial" w:cs="Arial"/>
          <w:sz w:val="22"/>
          <w:szCs w:val="22"/>
        </w:rPr>
      </w:pPr>
    </w:p>
    <w:p w14:paraId="5DED7987" w14:textId="77777777" w:rsidR="001B025E" w:rsidRDefault="001B025E" w:rsidP="00374410">
      <w:pPr>
        <w:pStyle w:val="Tytu"/>
        <w:ind w:left="1764" w:firstLine="708"/>
        <w:jc w:val="right"/>
        <w:rPr>
          <w:rFonts w:cs="Arial"/>
          <w:i/>
          <w:iCs/>
          <w:sz w:val="22"/>
        </w:rPr>
      </w:pPr>
    </w:p>
    <w:p w14:paraId="7A5C2B4C" w14:textId="77777777" w:rsidR="001B025E" w:rsidRDefault="001B025E" w:rsidP="00374410">
      <w:pPr>
        <w:pStyle w:val="Tytu"/>
        <w:ind w:left="1764" w:firstLine="708"/>
        <w:jc w:val="right"/>
        <w:rPr>
          <w:rFonts w:cs="Arial"/>
          <w:i/>
          <w:iCs/>
          <w:sz w:val="22"/>
        </w:rPr>
      </w:pPr>
    </w:p>
    <w:p w14:paraId="3CF5FB18" w14:textId="77777777" w:rsidR="001B025E" w:rsidRDefault="001B025E" w:rsidP="00374410">
      <w:pPr>
        <w:pStyle w:val="Tytu"/>
        <w:ind w:left="1764" w:firstLine="708"/>
        <w:jc w:val="right"/>
        <w:rPr>
          <w:rFonts w:cs="Arial"/>
          <w:i/>
          <w:iCs/>
          <w:sz w:val="22"/>
        </w:rPr>
      </w:pPr>
    </w:p>
    <w:p w14:paraId="43AEA48E" w14:textId="77777777" w:rsidR="001B025E" w:rsidRDefault="001B025E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DEBB773" w14:textId="77777777" w:rsidR="001B025E" w:rsidRDefault="001B025E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8CCA13B" w14:textId="77777777" w:rsidR="00083023" w:rsidRDefault="00083023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2257FDF4" w14:textId="15B98269" w:rsidR="00CE6213" w:rsidRDefault="00CB46F8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</w:t>
      </w:r>
      <w:r w:rsidR="00CE6213">
        <w:rPr>
          <w:rFonts w:cs="Arial"/>
          <w:i/>
          <w:iCs/>
          <w:sz w:val="22"/>
        </w:rPr>
        <w:t>ałącznik nr 4</w:t>
      </w:r>
    </w:p>
    <w:p w14:paraId="24B63F7A" w14:textId="77777777" w:rsidR="00CE6213" w:rsidRDefault="00CE6213" w:rsidP="00CE6213"/>
    <w:p w14:paraId="7EADE9E2" w14:textId="77777777"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</w:t>
      </w:r>
      <w:r w:rsidR="00BF01A7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>/ZP  - wzór</w:t>
      </w:r>
    </w:p>
    <w:p w14:paraId="70F276A3" w14:textId="77777777" w:rsidR="00025F56" w:rsidRDefault="00025F56" w:rsidP="006E5F22">
      <w:pPr>
        <w:rPr>
          <w:rFonts w:ascii="Arial" w:hAnsi="Arial" w:cs="Arial"/>
          <w:sz w:val="22"/>
        </w:rPr>
      </w:pPr>
    </w:p>
    <w:p w14:paraId="20BE4F04" w14:textId="77777777"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14:paraId="3FEA1369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14:paraId="11F77D83" w14:textId="77777777" w:rsidR="006E5F22" w:rsidRPr="00025F56" w:rsidRDefault="00025F56" w:rsidP="00C86BFA">
      <w:pPr>
        <w:pStyle w:val="Akapitzlist"/>
        <w:numPr>
          <w:ilvl w:val="0"/>
          <w:numId w:val="15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4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5E96C050" w14:textId="77777777" w:rsidR="00025F56" w:rsidRPr="00025F56" w:rsidRDefault="00025F56" w:rsidP="00C86BFA">
      <w:pPr>
        <w:pStyle w:val="Akapitzlist"/>
        <w:numPr>
          <w:ilvl w:val="0"/>
          <w:numId w:val="15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4"/>
    <w:p w14:paraId="585C9FF7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14:paraId="7471BDF0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14:paraId="4A90A004" w14:textId="77777777" w:rsidR="00025F56" w:rsidRPr="00025F56" w:rsidRDefault="00025F56" w:rsidP="00C86BFA">
      <w:pPr>
        <w:pStyle w:val="Akapitzlist"/>
        <w:numPr>
          <w:ilvl w:val="0"/>
          <w:numId w:val="16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29578ECC" w14:textId="77777777" w:rsidR="00025F56" w:rsidRPr="00025F56" w:rsidRDefault="00025F56" w:rsidP="00C86BFA">
      <w:pPr>
        <w:pStyle w:val="Akapitzlist"/>
        <w:numPr>
          <w:ilvl w:val="0"/>
          <w:numId w:val="16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14:paraId="1F0DFDAE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14:paraId="76C9C051" w14:textId="77777777"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14:paraId="65838730" w14:textId="77777777" w:rsidR="00954FED" w:rsidRPr="00F04BD0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1</w:t>
      </w:r>
    </w:p>
    <w:p w14:paraId="01E61D2D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Następujące terminy występujące w umowie będą interpretowane we wskazany poniżej sposób:</w:t>
      </w:r>
    </w:p>
    <w:p w14:paraId="73F9E790" w14:textId="77777777" w:rsidR="00954FED" w:rsidRPr="00F04BD0" w:rsidRDefault="00954FED" w:rsidP="00C86BF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"Usługi" oznaczają usługi towarzyszące dostawie Towarów, takie jak transport i ubezpieczenie oraz wszelkie inne usługi dodatkowe niezbędne do wykonania Zamówienia, takie jak instalacja, uruchomienie, pomoc techniczna, przeglądy i szkolenia oraz inne zgodnie z SIWZ i niniejszą umową.</w:t>
      </w:r>
    </w:p>
    <w:p w14:paraId="55358390" w14:textId="22242A91" w:rsidR="00954FED" w:rsidRPr="00F04BD0" w:rsidRDefault="00954FED" w:rsidP="00C86BFA">
      <w:pPr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„Towary” oznaczają rzeczy, prawa lub inne dobra, których dostawa jest przedmiotem zamówienia zgodnie z „Opisem przedmiotu zamówienia” zawartym w załączniku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stanowiącym załącznik do niniejszej umowy</w:t>
      </w:r>
      <w:r w:rsidR="000548D3">
        <w:rPr>
          <w:rFonts w:ascii="Arial" w:hAnsi="Arial" w:cs="Arial"/>
          <w:sz w:val="22"/>
        </w:rPr>
        <w:t xml:space="preserve"> oraz ofertą Wykonawcy</w:t>
      </w:r>
      <w:r w:rsidRPr="00F04BD0">
        <w:rPr>
          <w:rFonts w:ascii="Arial" w:hAnsi="Arial" w:cs="Arial"/>
          <w:sz w:val="22"/>
        </w:rPr>
        <w:t>.</w:t>
      </w:r>
    </w:p>
    <w:p w14:paraId="01050CA6" w14:textId="77777777" w:rsidR="00954FED" w:rsidRPr="00F04BD0" w:rsidRDefault="00954FED" w:rsidP="00954FED">
      <w:pPr>
        <w:jc w:val="both"/>
        <w:rPr>
          <w:rFonts w:ascii="Arial" w:hAnsi="Arial" w:cs="Arial"/>
          <w:b/>
          <w:sz w:val="22"/>
        </w:rPr>
      </w:pPr>
    </w:p>
    <w:p w14:paraId="39C2EDE8" w14:textId="77777777" w:rsidR="00954FED" w:rsidRPr="00F04BD0" w:rsidRDefault="00954FED" w:rsidP="00954FED">
      <w:pPr>
        <w:jc w:val="center"/>
        <w:rPr>
          <w:rFonts w:ascii="Arial" w:hAnsi="Arial" w:cs="Arial"/>
          <w:sz w:val="22"/>
        </w:rPr>
      </w:pPr>
      <w:r w:rsidRPr="00F04BD0">
        <w:rPr>
          <w:rFonts w:ascii="Arial" w:hAnsi="Arial" w:cs="Arial"/>
          <w:b/>
          <w:sz w:val="22"/>
        </w:rPr>
        <w:t>§ 2</w:t>
      </w:r>
    </w:p>
    <w:p w14:paraId="09C91450" w14:textId="02B1BEB5" w:rsidR="00954FED" w:rsidRPr="005D389E" w:rsidRDefault="00954FED" w:rsidP="00C86BFA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zobowiązuje się dostarczyć Zamawiającemu i przenieść na Zamawiającego własność Towar</w:t>
      </w:r>
      <w:r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tj.</w:t>
      </w:r>
      <w:r w:rsidRPr="00F04BD0">
        <w:rPr>
          <w:rFonts w:ascii="Arial" w:hAnsi="Arial" w:cs="Arial"/>
          <w:b/>
          <w:bCs/>
          <w:sz w:val="22"/>
        </w:rPr>
        <w:t xml:space="preserve"> </w:t>
      </w:r>
      <w:r w:rsidR="0071718F">
        <w:rPr>
          <w:rFonts w:ascii="Arial" w:hAnsi="Arial" w:cs="Arial"/>
          <w:b/>
          <w:bCs/>
          <w:sz w:val="22"/>
        </w:rPr>
        <w:t>używanej układarki mas asfaltowych</w:t>
      </w:r>
      <w:r>
        <w:rPr>
          <w:rFonts w:ascii="Arial" w:hAnsi="Arial" w:cs="Arial"/>
          <w:b/>
          <w:bCs/>
          <w:sz w:val="22"/>
        </w:rPr>
        <w:t xml:space="preserve"> </w:t>
      </w:r>
      <w:r w:rsidRPr="00F04BD0">
        <w:rPr>
          <w:rFonts w:ascii="Arial" w:hAnsi="Arial" w:cs="Arial"/>
          <w:b/>
          <w:bCs/>
          <w:color w:val="000000"/>
          <w:sz w:val="22"/>
        </w:rPr>
        <w:t xml:space="preserve">typ/model ..........................................., rok produkcji </w:t>
      </w:r>
      <w:r w:rsidR="0071718F">
        <w:rPr>
          <w:rFonts w:ascii="Arial" w:hAnsi="Arial" w:cs="Arial"/>
          <w:b/>
          <w:bCs/>
          <w:color w:val="000000"/>
          <w:sz w:val="22"/>
        </w:rPr>
        <w:t xml:space="preserve">…………………….., </w:t>
      </w:r>
      <w:r w:rsidRPr="00F04BD0">
        <w:rPr>
          <w:rFonts w:ascii="Arial" w:hAnsi="Arial" w:cs="Arial"/>
          <w:sz w:val="22"/>
        </w:rPr>
        <w:t>a Zamawiający zobowiązuje się Towar</w:t>
      </w:r>
      <w:r>
        <w:rPr>
          <w:rFonts w:ascii="Arial" w:hAnsi="Arial" w:cs="Arial"/>
          <w:sz w:val="22"/>
        </w:rPr>
        <w:t>y</w:t>
      </w:r>
      <w:r w:rsidRPr="00F04BD0">
        <w:rPr>
          <w:rFonts w:ascii="Arial" w:hAnsi="Arial" w:cs="Arial"/>
          <w:sz w:val="22"/>
        </w:rPr>
        <w:t xml:space="preserve"> odebrać i zapłacić Wykonawcy cenę za dostarczon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Towar</w:t>
      </w:r>
      <w:r>
        <w:rPr>
          <w:rFonts w:ascii="Arial" w:hAnsi="Arial" w:cs="Arial"/>
          <w:sz w:val="22"/>
        </w:rPr>
        <w:t>y.</w:t>
      </w:r>
    </w:p>
    <w:p w14:paraId="021D0819" w14:textId="77777777" w:rsidR="00954FED" w:rsidRPr="00F04BD0" w:rsidRDefault="00954FED" w:rsidP="00C86BFA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F04BD0">
        <w:rPr>
          <w:rFonts w:ascii="Arial" w:hAnsi="Arial" w:cs="Arial"/>
          <w:sz w:val="22"/>
        </w:rPr>
        <w:t>arametr</w:t>
      </w:r>
      <w:r>
        <w:rPr>
          <w:rFonts w:ascii="Arial" w:hAnsi="Arial" w:cs="Arial"/>
          <w:sz w:val="22"/>
        </w:rPr>
        <w:t>y</w:t>
      </w:r>
      <w:r w:rsidRPr="00F04BD0">
        <w:rPr>
          <w:rFonts w:ascii="Arial" w:hAnsi="Arial" w:cs="Arial"/>
          <w:sz w:val="22"/>
        </w:rPr>
        <w:t xml:space="preserve"> techniczn</w:t>
      </w:r>
      <w:r>
        <w:rPr>
          <w:rFonts w:ascii="Arial" w:hAnsi="Arial" w:cs="Arial"/>
          <w:sz w:val="22"/>
        </w:rPr>
        <w:t xml:space="preserve">e Towarów zostały </w:t>
      </w:r>
      <w:r w:rsidRPr="00F04BD0">
        <w:rPr>
          <w:rFonts w:ascii="Arial" w:hAnsi="Arial" w:cs="Arial"/>
          <w:sz w:val="22"/>
        </w:rPr>
        <w:t>określon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w załączniku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</w:t>
      </w:r>
      <w:r w:rsidRPr="00F04BD0">
        <w:rPr>
          <w:rFonts w:ascii="Arial" w:hAnsi="Arial" w:cs="Arial"/>
          <w:color w:val="000000"/>
          <w:sz w:val="22"/>
        </w:rPr>
        <w:t xml:space="preserve">„Opis przedmiotu zamówienia” </w:t>
      </w:r>
      <w:r w:rsidRPr="00F04BD0">
        <w:rPr>
          <w:rFonts w:ascii="Arial" w:hAnsi="Arial" w:cs="Arial"/>
          <w:sz w:val="22"/>
        </w:rPr>
        <w:t xml:space="preserve"> i ofercie Wykonawcy.</w:t>
      </w:r>
    </w:p>
    <w:p w14:paraId="2ECC620D" w14:textId="77777777" w:rsidR="00954FED" w:rsidRPr="00F04BD0" w:rsidRDefault="00954FED" w:rsidP="00C86BFA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jest zobowiązany do wykonania Usług, a w szczególności:</w:t>
      </w:r>
    </w:p>
    <w:p w14:paraId="71DA64B0" w14:textId="6ECB6A58" w:rsidR="00954FED" w:rsidRPr="00F04BD0" w:rsidRDefault="00954FED" w:rsidP="00C86BFA">
      <w:pPr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</w:rPr>
      </w:pPr>
      <w:r w:rsidRPr="00F04BD0">
        <w:rPr>
          <w:rFonts w:ascii="Arial" w:hAnsi="Arial" w:cs="Arial"/>
          <w:color w:val="000000"/>
          <w:sz w:val="22"/>
        </w:rPr>
        <w:t xml:space="preserve">dostarczenia karty gwarancyjnej, szczegółowych instrukcji obsługi i konserwacji w jęz. polskim, </w:t>
      </w:r>
      <w:r w:rsidR="0071718F">
        <w:rPr>
          <w:rFonts w:ascii="Arial" w:hAnsi="Arial" w:cs="Arial"/>
          <w:color w:val="000000"/>
          <w:sz w:val="22"/>
        </w:rPr>
        <w:t xml:space="preserve">katalogu części zamiennych, </w:t>
      </w:r>
      <w:r>
        <w:rPr>
          <w:rFonts w:ascii="Arial" w:hAnsi="Arial" w:cs="Arial"/>
          <w:color w:val="000000"/>
          <w:sz w:val="22"/>
        </w:rPr>
        <w:t>d</w:t>
      </w:r>
      <w:r w:rsidRPr="00F04BD0">
        <w:rPr>
          <w:rFonts w:ascii="Arial" w:hAnsi="Arial" w:cs="Arial"/>
          <w:color w:val="000000"/>
          <w:sz w:val="22"/>
        </w:rPr>
        <w:t>eklaracji zgodności CE;</w:t>
      </w:r>
    </w:p>
    <w:p w14:paraId="6255AE38" w14:textId="37C3A665" w:rsidR="00954FED" w:rsidRPr="00F04BD0" w:rsidRDefault="00954FED" w:rsidP="00C86BFA">
      <w:pPr>
        <w:numPr>
          <w:ilvl w:val="0"/>
          <w:numId w:val="23"/>
        </w:numPr>
        <w:tabs>
          <w:tab w:val="num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BD0">
        <w:rPr>
          <w:rFonts w:ascii="Arial" w:hAnsi="Arial" w:cs="Arial"/>
          <w:color w:val="000000"/>
          <w:sz w:val="22"/>
        </w:rPr>
        <w:t>przeszkolenia personelu Zamawiającego na miejscu dostawy, w zakresie: obsługi i konserwacji dostarczon</w:t>
      </w:r>
      <w:r>
        <w:rPr>
          <w:rFonts w:ascii="Arial" w:hAnsi="Arial" w:cs="Arial"/>
          <w:color w:val="000000"/>
          <w:sz w:val="22"/>
        </w:rPr>
        <w:t xml:space="preserve">ych </w:t>
      </w:r>
      <w:r w:rsidRPr="00F04BD0">
        <w:rPr>
          <w:rFonts w:ascii="Arial" w:hAnsi="Arial" w:cs="Arial"/>
          <w:color w:val="000000"/>
          <w:sz w:val="22"/>
        </w:rPr>
        <w:t>Towar</w:t>
      </w:r>
      <w:r>
        <w:rPr>
          <w:rFonts w:ascii="Arial" w:hAnsi="Arial" w:cs="Arial"/>
          <w:color w:val="000000"/>
          <w:sz w:val="22"/>
        </w:rPr>
        <w:t>ów</w:t>
      </w:r>
      <w:r w:rsidRPr="00F04BD0">
        <w:rPr>
          <w:rFonts w:ascii="Arial" w:hAnsi="Arial" w:cs="Arial"/>
          <w:color w:val="000000"/>
          <w:sz w:val="22"/>
        </w:rPr>
        <w:t xml:space="preserve"> </w:t>
      </w:r>
      <w:r w:rsidR="009F58AB">
        <w:rPr>
          <w:rFonts w:ascii="Arial" w:hAnsi="Arial" w:cs="Arial"/>
          <w:color w:val="000000"/>
          <w:sz w:val="22"/>
        </w:rPr>
        <w:t xml:space="preserve">najpóźniej </w:t>
      </w:r>
      <w:r w:rsidRPr="00F04BD0">
        <w:rPr>
          <w:rFonts w:ascii="Arial" w:hAnsi="Arial" w:cs="Arial"/>
          <w:color w:val="000000"/>
          <w:sz w:val="22"/>
        </w:rPr>
        <w:t>w dni</w:t>
      </w:r>
      <w:r>
        <w:rPr>
          <w:rFonts w:ascii="Arial" w:hAnsi="Arial" w:cs="Arial"/>
          <w:color w:val="000000"/>
          <w:sz w:val="22"/>
        </w:rPr>
        <w:t>u</w:t>
      </w:r>
      <w:r w:rsidRPr="00F04BD0">
        <w:rPr>
          <w:rFonts w:ascii="Arial" w:hAnsi="Arial" w:cs="Arial"/>
          <w:color w:val="000000"/>
          <w:sz w:val="22"/>
        </w:rPr>
        <w:t xml:space="preserve"> dostawy;</w:t>
      </w:r>
    </w:p>
    <w:p w14:paraId="0C0984F8" w14:textId="67D3333A" w:rsidR="00954FED" w:rsidRDefault="00954FED" w:rsidP="00C86BFA">
      <w:pPr>
        <w:numPr>
          <w:ilvl w:val="0"/>
          <w:numId w:val="23"/>
        </w:numPr>
        <w:tabs>
          <w:tab w:val="num" w:pos="426"/>
        </w:tabs>
        <w:jc w:val="both"/>
        <w:rPr>
          <w:rFonts w:ascii="Arial" w:hAnsi="Arial" w:cs="Arial"/>
          <w:color w:val="000000"/>
          <w:sz w:val="22"/>
        </w:rPr>
      </w:pPr>
      <w:r w:rsidRPr="00F04BD0">
        <w:rPr>
          <w:rFonts w:ascii="Arial" w:hAnsi="Arial" w:cs="Arial"/>
          <w:color w:val="000000"/>
          <w:sz w:val="22"/>
        </w:rPr>
        <w:t xml:space="preserve">zapewnienia serwisu gwarancyjnego i </w:t>
      </w:r>
      <w:r>
        <w:rPr>
          <w:rFonts w:ascii="Arial" w:hAnsi="Arial" w:cs="Arial"/>
          <w:color w:val="000000"/>
          <w:sz w:val="22"/>
        </w:rPr>
        <w:t xml:space="preserve">zapewnienia </w:t>
      </w:r>
      <w:r w:rsidRPr="00F04BD0">
        <w:rPr>
          <w:rFonts w:ascii="Arial" w:hAnsi="Arial" w:cs="Arial"/>
          <w:color w:val="000000"/>
          <w:sz w:val="22"/>
        </w:rPr>
        <w:t>wykonania obowiązkowych przeglądów technicznych, które należy wykonać w okresie gwarancji;</w:t>
      </w:r>
    </w:p>
    <w:p w14:paraId="2C611D4D" w14:textId="6A535D91" w:rsidR="009F58AB" w:rsidRPr="00F04BD0" w:rsidRDefault="009F58AB" w:rsidP="00C86BFA">
      <w:pPr>
        <w:numPr>
          <w:ilvl w:val="0"/>
          <w:numId w:val="23"/>
        </w:numPr>
        <w:tabs>
          <w:tab w:val="num" w:pos="426"/>
        </w:tabs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zapewnienia odpłatnego serwisu pogwarancyjnego.</w:t>
      </w:r>
    </w:p>
    <w:p w14:paraId="643EE3C6" w14:textId="092EFAAC" w:rsidR="00954FED" w:rsidRPr="00AA5777" w:rsidRDefault="00954FED" w:rsidP="00C86BF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AA5777">
        <w:rPr>
          <w:rFonts w:ascii="Arial" w:hAnsi="Arial" w:cs="Arial"/>
          <w:sz w:val="22"/>
        </w:rPr>
        <w:t>Wynagrodzenie należne Wykonawcy za świadczenie Usług, o których mowa w ust. 3</w:t>
      </w:r>
      <w:r w:rsidR="009F58AB">
        <w:rPr>
          <w:rFonts w:ascii="Arial" w:hAnsi="Arial" w:cs="Arial"/>
          <w:sz w:val="22"/>
        </w:rPr>
        <w:t xml:space="preserve"> lit. a-c</w:t>
      </w:r>
      <w:r w:rsidRPr="00AA5777">
        <w:rPr>
          <w:rFonts w:ascii="Arial" w:hAnsi="Arial" w:cs="Arial"/>
          <w:sz w:val="22"/>
        </w:rPr>
        <w:t xml:space="preserve"> powyżej wchodzi w skład ceny przedmiotu zamówienia.</w:t>
      </w:r>
    </w:p>
    <w:p w14:paraId="5BB52049" w14:textId="77777777" w:rsidR="00954FED" w:rsidRPr="00F04BD0" w:rsidRDefault="00954FED" w:rsidP="00954FED">
      <w:pPr>
        <w:ind w:left="360"/>
        <w:jc w:val="center"/>
        <w:rPr>
          <w:rFonts w:ascii="Arial" w:hAnsi="Arial" w:cs="Arial"/>
          <w:b/>
          <w:sz w:val="22"/>
        </w:rPr>
      </w:pPr>
    </w:p>
    <w:p w14:paraId="4EA465F0" w14:textId="77777777" w:rsidR="00954FED" w:rsidRPr="00F04BD0" w:rsidRDefault="00954FED" w:rsidP="00954FED">
      <w:pPr>
        <w:ind w:left="360"/>
        <w:jc w:val="center"/>
        <w:rPr>
          <w:rFonts w:ascii="Arial" w:hAnsi="Arial" w:cs="Arial"/>
          <w:sz w:val="22"/>
        </w:rPr>
      </w:pPr>
      <w:r w:rsidRPr="00F04BD0">
        <w:rPr>
          <w:rFonts w:ascii="Arial" w:hAnsi="Arial" w:cs="Arial"/>
          <w:b/>
          <w:sz w:val="22"/>
        </w:rPr>
        <w:t>§ 3</w:t>
      </w:r>
    </w:p>
    <w:p w14:paraId="13E784BA" w14:textId="5AA487AF" w:rsidR="00954FED" w:rsidRPr="00F04BD0" w:rsidRDefault="00954FED" w:rsidP="00C86BFA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sz w:val="22"/>
        </w:rPr>
        <w:t xml:space="preserve">Wykonawca zobowiązuje się do dostarczenia przedmiotu zamówienia (dostawa </w:t>
      </w:r>
      <w:r>
        <w:rPr>
          <w:rFonts w:ascii="Arial" w:hAnsi="Arial" w:cs="Arial"/>
          <w:sz w:val="22"/>
        </w:rPr>
        <w:t>Towarów</w:t>
      </w:r>
      <w:r w:rsidRPr="00F04BD0">
        <w:rPr>
          <w:rFonts w:ascii="Arial" w:hAnsi="Arial" w:cs="Arial"/>
          <w:sz w:val="22"/>
        </w:rPr>
        <w:t xml:space="preserve"> wraz z dokumentami, o których mowa w </w:t>
      </w:r>
      <w:r w:rsidRPr="00F04BD0">
        <w:rPr>
          <w:rFonts w:ascii="Arial" w:hAnsi="Arial" w:cs="Arial"/>
          <w:bCs/>
          <w:sz w:val="22"/>
        </w:rPr>
        <w:t xml:space="preserve">§ 2 ust. </w:t>
      </w:r>
      <w:r>
        <w:rPr>
          <w:rFonts w:ascii="Arial" w:hAnsi="Arial" w:cs="Arial"/>
          <w:bCs/>
          <w:sz w:val="22"/>
        </w:rPr>
        <w:t>3</w:t>
      </w:r>
      <w:r w:rsidRPr="00F04BD0">
        <w:rPr>
          <w:rFonts w:ascii="Arial" w:hAnsi="Arial" w:cs="Arial"/>
          <w:b/>
          <w:sz w:val="22"/>
        </w:rPr>
        <w:t xml:space="preserve"> </w:t>
      </w:r>
      <w:r w:rsidR="009F58AB">
        <w:rPr>
          <w:rFonts w:ascii="Arial" w:hAnsi="Arial" w:cs="Arial"/>
          <w:sz w:val="22"/>
        </w:rPr>
        <w:t>lit.</w:t>
      </w:r>
      <w:r w:rsidRPr="00F04BD0">
        <w:rPr>
          <w:rFonts w:ascii="Arial" w:hAnsi="Arial" w:cs="Arial"/>
          <w:sz w:val="22"/>
        </w:rPr>
        <w:t xml:space="preserve"> a) </w:t>
      </w:r>
      <w:r w:rsidRPr="00F04BD0">
        <w:rPr>
          <w:rFonts w:ascii="Arial" w:hAnsi="Arial" w:cs="Arial"/>
          <w:b/>
          <w:bCs/>
          <w:sz w:val="22"/>
        </w:rPr>
        <w:t xml:space="preserve">w terminie </w:t>
      </w:r>
      <w:r w:rsidR="009F58AB">
        <w:rPr>
          <w:rFonts w:ascii="Arial" w:hAnsi="Arial" w:cs="Arial"/>
          <w:b/>
          <w:bCs/>
          <w:sz w:val="22"/>
        </w:rPr>
        <w:t xml:space="preserve">7 </w:t>
      </w:r>
      <w:r>
        <w:rPr>
          <w:rFonts w:ascii="Arial" w:hAnsi="Arial" w:cs="Arial"/>
          <w:b/>
          <w:bCs/>
          <w:sz w:val="22"/>
        </w:rPr>
        <w:t>dni od dnia zawarcia umowy tj. do dnia ………………</w:t>
      </w:r>
    </w:p>
    <w:p w14:paraId="33DB938F" w14:textId="77777777" w:rsidR="00954FED" w:rsidRPr="00F04BD0" w:rsidRDefault="00954FED" w:rsidP="00C86BFA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Miejscem dostawy jest P.K. </w:t>
      </w:r>
      <w:proofErr w:type="spellStart"/>
      <w:r w:rsidRPr="00F04BD0">
        <w:rPr>
          <w:rFonts w:ascii="Arial" w:hAnsi="Arial" w:cs="Arial"/>
          <w:sz w:val="22"/>
        </w:rPr>
        <w:t>Pegimek</w:t>
      </w:r>
      <w:proofErr w:type="spellEnd"/>
      <w:r w:rsidRPr="00F04BD0">
        <w:rPr>
          <w:rFonts w:ascii="Arial" w:hAnsi="Arial" w:cs="Arial"/>
          <w:sz w:val="22"/>
        </w:rPr>
        <w:t xml:space="preserve"> Sp. z o.o. – Zakład </w:t>
      </w:r>
      <w:r>
        <w:rPr>
          <w:rFonts w:ascii="Arial" w:hAnsi="Arial" w:cs="Arial"/>
          <w:sz w:val="22"/>
        </w:rPr>
        <w:t>Porządkowo-Drogowy przy</w:t>
      </w:r>
      <w:r w:rsidRPr="00F04BD0">
        <w:rPr>
          <w:rFonts w:ascii="Arial" w:hAnsi="Arial" w:cs="Arial"/>
          <w:sz w:val="22"/>
        </w:rPr>
        <w:t xml:space="preserve"> ul. </w:t>
      </w:r>
      <w:r>
        <w:rPr>
          <w:rFonts w:ascii="Arial" w:hAnsi="Arial" w:cs="Arial"/>
          <w:sz w:val="22"/>
        </w:rPr>
        <w:t>Targowej 19</w:t>
      </w:r>
      <w:r w:rsidRPr="00F04BD0">
        <w:rPr>
          <w:rFonts w:ascii="Arial" w:hAnsi="Arial" w:cs="Arial"/>
          <w:sz w:val="22"/>
        </w:rPr>
        <w:t xml:space="preserve"> w Świdniku.</w:t>
      </w:r>
    </w:p>
    <w:p w14:paraId="09B8B370" w14:textId="77777777" w:rsidR="00954FED" w:rsidRPr="00F04BD0" w:rsidRDefault="00954FED" w:rsidP="00954FED">
      <w:pPr>
        <w:jc w:val="center"/>
        <w:rPr>
          <w:rFonts w:ascii="Arial" w:hAnsi="Arial" w:cs="Arial"/>
          <w:b/>
          <w:bCs/>
          <w:sz w:val="22"/>
        </w:rPr>
      </w:pPr>
    </w:p>
    <w:p w14:paraId="0DC8850A" w14:textId="77777777" w:rsidR="00954FED" w:rsidRPr="00F04BD0" w:rsidRDefault="00954FED" w:rsidP="00954FED">
      <w:pPr>
        <w:jc w:val="center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b/>
          <w:bCs/>
          <w:sz w:val="22"/>
        </w:rPr>
        <w:t>§ 4</w:t>
      </w:r>
    </w:p>
    <w:p w14:paraId="60A490B2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1. Za wykonanie całości zamówienia Zamawiający zapłaci Wykonawcy wynagrodzenie w kwocie:</w:t>
      </w:r>
    </w:p>
    <w:p w14:paraId="244FE21E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netto: .......................... zł + obowiązujący podatek VAT 23 % w kwocie: ............................ zł,</w:t>
      </w:r>
    </w:p>
    <w:p w14:paraId="27A2707E" w14:textId="77777777" w:rsidR="00954FED" w:rsidRPr="00F04BD0" w:rsidRDefault="00954FED" w:rsidP="00954FED">
      <w:pPr>
        <w:jc w:val="both"/>
        <w:rPr>
          <w:rFonts w:ascii="Arial" w:hAnsi="Arial" w:cs="Arial"/>
          <w:b/>
          <w:bCs/>
          <w:sz w:val="22"/>
        </w:rPr>
      </w:pPr>
      <w:r w:rsidRPr="00F04BD0">
        <w:rPr>
          <w:rFonts w:ascii="Arial" w:hAnsi="Arial" w:cs="Arial"/>
          <w:b/>
          <w:bCs/>
          <w:sz w:val="22"/>
        </w:rPr>
        <w:t>brutto: .................................... zł (słownie: .................................................... zł).</w:t>
      </w:r>
    </w:p>
    <w:p w14:paraId="1DC25237" w14:textId="77777777" w:rsidR="00954FED" w:rsidRDefault="00954FED" w:rsidP="00C86BFA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bookmarkStart w:id="5" w:name="_Hlk39838935"/>
      <w:r>
        <w:rPr>
          <w:rFonts w:ascii="Arial" w:hAnsi="Arial" w:cs="Arial"/>
          <w:sz w:val="22"/>
        </w:rPr>
        <w:lastRenderedPageBreak/>
        <w:t xml:space="preserve">Wynagrodzenie będzie płatne w dwóch częściach:  </w:t>
      </w:r>
    </w:p>
    <w:p w14:paraId="42D8C38C" w14:textId="77777777" w:rsidR="00954FED" w:rsidRDefault="00954FED" w:rsidP="00954FE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pierwsza część w wysokości 50 % wynagrodzenia po bezusterkowym odbiorze przedmiotu zamówienia</w:t>
      </w:r>
      <w:r w:rsidRPr="00952C20">
        <w:rPr>
          <w:rFonts w:ascii="Arial" w:hAnsi="Arial" w:cs="Arial"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w ciągu </w:t>
      </w:r>
      <w:r>
        <w:rPr>
          <w:rFonts w:ascii="Arial" w:hAnsi="Arial" w:cs="Arial"/>
          <w:sz w:val="22"/>
        </w:rPr>
        <w:t>30</w:t>
      </w:r>
      <w:r w:rsidRPr="00F04BD0">
        <w:rPr>
          <w:rFonts w:ascii="Arial" w:hAnsi="Arial" w:cs="Arial"/>
          <w:sz w:val="22"/>
        </w:rPr>
        <w:t xml:space="preserve"> dni po otrzymaniu przez Zamawiającego prawidłowo wystawionej faktury</w:t>
      </w:r>
      <w:r>
        <w:rPr>
          <w:rFonts w:ascii="Arial" w:hAnsi="Arial" w:cs="Arial"/>
          <w:sz w:val="22"/>
        </w:rPr>
        <w:t>,</w:t>
      </w:r>
    </w:p>
    <w:p w14:paraId="10D2BB36" w14:textId="0CC8F909" w:rsidR="00954FED" w:rsidRDefault="00954FED" w:rsidP="00954FE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druga część – pozostała kwota wynagrodzenia - do dnia </w:t>
      </w:r>
      <w:r w:rsidR="009F58AB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.01.2021. </w:t>
      </w:r>
    </w:p>
    <w:bookmarkEnd w:id="5"/>
    <w:p w14:paraId="7F64C8ED" w14:textId="77777777" w:rsidR="00954FED" w:rsidRPr="00F04BD0" w:rsidRDefault="00954FED" w:rsidP="00C86BFA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Należnoś</w:t>
      </w:r>
      <w:r>
        <w:rPr>
          <w:rFonts w:ascii="Arial" w:hAnsi="Arial" w:cs="Arial"/>
          <w:sz w:val="22"/>
        </w:rPr>
        <w:t>ci</w:t>
      </w:r>
      <w:r w:rsidRPr="00F04BD0">
        <w:rPr>
          <w:rFonts w:ascii="Arial" w:hAnsi="Arial" w:cs="Arial"/>
          <w:sz w:val="22"/>
        </w:rPr>
        <w:t xml:space="preserve"> za wykonanie przedmiotu umowy zostan</w:t>
      </w:r>
      <w:r>
        <w:rPr>
          <w:rFonts w:ascii="Arial" w:hAnsi="Arial" w:cs="Arial"/>
          <w:sz w:val="22"/>
        </w:rPr>
        <w:t>ą</w:t>
      </w:r>
      <w:r w:rsidRPr="00F04BD0">
        <w:rPr>
          <w:rFonts w:ascii="Arial" w:hAnsi="Arial" w:cs="Arial"/>
          <w:sz w:val="22"/>
        </w:rPr>
        <w:t xml:space="preserve"> wpłacon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na rachunek bankowy Wykonawcy wskazany na fakturze</w:t>
      </w:r>
      <w:r>
        <w:rPr>
          <w:rFonts w:ascii="Arial" w:hAnsi="Arial" w:cs="Arial"/>
          <w:sz w:val="22"/>
        </w:rPr>
        <w:t>.</w:t>
      </w:r>
    </w:p>
    <w:p w14:paraId="587D22C8" w14:textId="3E99ED5A" w:rsidR="00954FED" w:rsidRPr="00F04BD0" w:rsidRDefault="00954FED" w:rsidP="00C86BFA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Podstawą do wystawienia faktury jest </w:t>
      </w:r>
      <w:r w:rsidR="009F58AB">
        <w:rPr>
          <w:rFonts w:ascii="Arial" w:hAnsi="Arial" w:cs="Arial"/>
          <w:sz w:val="22"/>
        </w:rPr>
        <w:t>bezusterkowy odbió</w:t>
      </w:r>
      <w:r w:rsidRPr="00F04BD0">
        <w:rPr>
          <w:rFonts w:ascii="Arial" w:hAnsi="Arial" w:cs="Arial"/>
          <w:sz w:val="22"/>
        </w:rPr>
        <w:t>r przedmiotu zamówienia potwierdzony protokołem podpisanym przez obie strony. Za wykonanie przedmiotu zamówienia uważa się dostarczenie Towarów, wymaganych dokumentów oraz przeszkolenie personelu.</w:t>
      </w:r>
    </w:p>
    <w:p w14:paraId="53AC4811" w14:textId="77777777" w:rsidR="00954FED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</w:p>
    <w:p w14:paraId="1355A638" w14:textId="77777777" w:rsidR="00954FED" w:rsidRPr="00F04BD0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5</w:t>
      </w:r>
    </w:p>
    <w:p w14:paraId="57D6775A" w14:textId="77777777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Sprawdzenie Towar</w:t>
      </w:r>
      <w:r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będzie polegało na upewnieniu się, że dostarczon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Towar</w:t>
      </w:r>
      <w:r>
        <w:rPr>
          <w:rFonts w:ascii="Arial" w:hAnsi="Arial" w:cs="Arial"/>
          <w:sz w:val="22"/>
        </w:rPr>
        <w:t>y są</w:t>
      </w:r>
      <w:r w:rsidRPr="00F04BD0">
        <w:rPr>
          <w:rFonts w:ascii="Arial" w:hAnsi="Arial" w:cs="Arial"/>
          <w:sz w:val="22"/>
        </w:rPr>
        <w:t xml:space="preserve"> wolny od wad fizycznych, a </w:t>
      </w:r>
      <w:r w:rsidRPr="00F04BD0">
        <w:rPr>
          <w:rFonts w:ascii="Arial" w:hAnsi="Arial" w:cs="Arial"/>
          <w:bCs/>
          <w:sz w:val="22"/>
        </w:rPr>
        <w:t>w szczególności, że</w:t>
      </w:r>
      <w:r w:rsidRPr="00F04BD0">
        <w:rPr>
          <w:rFonts w:ascii="Arial" w:hAnsi="Arial" w:cs="Arial"/>
          <w:b/>
          <w:sz w:val="22"/>
        </w:rPr>
        <w:t xml:space="preserve"> </w:t>
      </w:r>
      <w:r w:rsidRPr="00F04BD0">
        <w:rPr>
          <w:rFonts w:ascii="Arial" w:hAnsi="Arial" w:cs="Arial"/>
          <w:sz w:val="22"/>
        </w:rPr>
        <w:t>odpowiada</w:t>
      </w:r>
      <w:r>
        <w:rPr>
          <w:rFonts w:ascii="Arial" w:hAnsi="Arial" w:cs="Arial"/>
          <w:sz w:val="22"/>
        </w:rPr>
        <w:t>ją</w:t>
      </w:r>
      <w:r w:rsidRPr="00F04BD0">
        <w:rPr>
          <w:rFonts w:ascii="Arial" w:hAnsi="Arial" w:cs="Arial"/>
          <w:sz w:val="22"/>
        </w:rPr>
        <w:t xml:space="preserve"> 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opisowi przedmiotu zamówienia zawartemu w załączniku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SIWZ.</w:t>
      </w:r>
    </w:p>
    <w:p w14:paraId="59AD9CB3" w14:textId="77777777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Odbiór </w:t>
      </w:r>
      <w:r>
        <w:rPr>
          <w:rFonts w:ascii="Arial" w:hAnsi="Arial" w:cs="Arial"/>
          <w:sz w:val="22"/>
        </w:rPr>
        <w:t>T</w:t>
      </w:r>
      <w:r w:rsidRPr="00F04BD0">
        <w:rPr>
          <w:rFonts w:ascii="Arial" w:hAnsi="Arial" w:cs="Arial"/>
          <w:sz w:val="22"/>
        </w:rPr>
        <w:t>owar</w:t>
      </w:r>
      <w:r>
        <w:rPr>
          <w:rFonts w:ascii="Arial" w:hAnsi="Arial" w:cs="Arial"/>
          <w:sz w:val="22"/>
        </w:rPr>
        <w:t>ów</w:t>
      </w:r>
      <w:r w:rsidRPr="00F04BD0">
        <w:rPr>
          <w:rFonts w:ascii="Arial" w:hAnsi="Arial" w:cs="Arial"/>
          <w:sz w:val="22"/>
        </w:rPr>
        <w:t xml:space="preserve"> nastąpi w siedzibie Zamawiającego po stwierdzeniu przez Zamawiającego, że Wykonawca prawidłowo wywiązał się ze wszystkich postanowień niniejszej umowy. Z odbioru Towarów sporządza się protokół odbioru końcowego podpisany przez obie strony.</w:t>
      </w:r>
    </w:p>
    <w:p w14:paraId="7461532B" w14:textId="77777777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przypadku odmowy dokonania odbioru przez Zamawiającego, w szczególności z powodu wad Towaru lub jego niezgodności z opisem przedmiotu zamówienia, braku wymaganych dokumentów lub nie przeprowadzenia szkolenia nie sporządza się protokołu odbioru, a przedstawiciele Zamawiającego przekażą Wykonawcy podpisane przez siebie oświadczenie ze wskazaniem zastrzeżeń co do Towaru lub sposobu wykonania zamówienia. </w:t>
      </w:r>
    </w:p>
    <w:p w14:paraId="54C09826" w14:textId="11E326C4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Do czynności związanych z odbiorem Zamawiający upoważnia Kierownika Zakładu </w:t>
      </w:r>
      <w:r w:rsidR="009F58AB">
        <w:rPr>
          <w:rFonts w:ascii="Arial" w:hAnsi="Arial" w:cs="Arial"/>
          <w:sz w:val="22"/>
        </w:rPr>
        <w:t>Robót Drogowych</w:t>
      </w:r>
      <w:r w:rsidRPr="00F04BD0">
        <w:rPr>
          <w:rFonts w:ascii="Arial" w:hAnsi="Arial" w:cs="Arial"/>
          <w:sz w:val="22"/>
        </w:rPr>
        <w:t xml:space="preserve"> lub osobę przez niego wyznaczoną.</w:t>
      </w:r>
    </w:p>
    <w:p w14:paraId="7B99C9A2" w14:textId="77777777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 przypadku, gdy jakiekolwiek Towary podlegające sprawdzeniu mają wady w rozumieniu § 6  Umowy, Zamawiający może wyznaczyć Wykonawcy dodatkowy termin (nie dłuższy niż 7 dni) na dostawę Towarów wolnych od wad, usunięcie wad lub naruszeń w wykonaniu przedmiotu zamówienia, bez ponoszenia przez Zamawiającego z tego tytułu jakichkolwiek dodatkowych kosztów.</w:t>
      </w:r>
    </w:p>
    <w:p w14:paraId="55D95844" w14:textId="77777777" w:rsidR="00954FED" w:rsidRPr="00F04BD0" w:rsidRDefault="00954FED" w:rsidP="00C86BFA">
      <w:pPr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Dokonanie odbioru Towarów zgodnie z postanowieniami umowy nie zwalnia Wykonawcy od roszczeń z tytułu rękojmi lub gwarancji jakości.</w:t>
      </w:r>
    </w:p>
    <w:p w14:paraId="2CAB892E" w14:textId="77777777" w:rsidR="00083023" w:rsidRPr="00F04BD0" w:rsidRDefault="00083023" w:rsidP="00954FED">
      <w:pPr>
        <w:ind w:left="360" w:firstLine="567"/>
        <w:jc w:val="both"/>
        <w:rPr>
          <w:rFonts w:ascii="Arial" w:hAnsi="Arial" w:cs="Arial"/>
          <w:b/>
          <w:sz w:val="22"/>
        </w:rPr>
      </w:pPr>
    </w:p>
    <w:p w14:paraId="14848CB5" w14:textId="77777777" w:rsidR="00954FED" w:rsidRPr="00F04BD0" w:rsidRDefault="00954FED" w:rsidP="00954FED">
      <w:pPr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6</w:t>
      </w:r>
    </w:p>
    <w:p w14:paraId="3C16C9AE" w14:textId="77777777" w:rsidR="00954FED" w:rsidRPr="00F04BD0" w:rsidRDefault="00954FED" w:rsidP="00C86BFA">
      <w:pPr>
        <w:numPr>
          <w:ilvl w:val="0"/>
          <w:numId w:val="9"/>
        </w:numPr>
        <w:tabs>
          <w:tab w:val="clear" w:pos="360"/>
          <w:tab w:val="num" w:pos="-72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14:paraId="5143EE74" w14:textId="77777777" w:rsidR="00954FED" w:rsidRPr="00F04BD0" w:rsidRDefault="00954FED" w:rsidP="00C86BFA">
      <w:pPr>
        <w:numPr>
          <w:ilvl w:val="0"/>
          <w:numId w:val="9"/>
        </w:numPr>
        <w:tabs>
          <w:tab w:val="clear" w:pos="360"/>
          <w:tab w:val="num" w:pos="-72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zał.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14:paraId="361FB49A" w14:textId="77777777" w:rsidR="00954FED" w:rsidRPr="00F04BD0" w:rsidRDefault="00954FED" w:rsidP="00C86BFA">
      <w:pPr>
        <w:numPr>
          <w:ilvl w:val="0"/>
          <w:numId w:val="9"/>
        </w:numPr>
        <w:tabs>
          <w:tab w:val="clear" w:pos="360"/>
          <w:tab w:val="num" w:pos="-720"/>
          <w:tab w:val="num" w:pos="720"/>
        </w:tabs>
        <w:ind w:left="72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14:paraId="4192C9F6" w14:textId="77777777" w:rsidR="00083023" w:rsidRDefault="00083023" w:rsidP="00083023">
      <w:pPr>
        <w:jc w:val="center"/>
        <w:rPr>
          <w:rFonts w:ascii="Arial" w:hAnsi="Arial" w:cs="Arial"/>
          <w:b/>
          <w:sz w:val="22"/>
        </w:rPr>
      </w:pPr>
    </w:p>
    <w:p w14:paraId="1127C49A" w14:textId="2D5218EB" w:rsidR="00954FED" w:rsidRPr="00F04BD0" w:rsidRDefault="00954FED" w:rsidP="00083023">
      <w:pPr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7</w:t>
      </w:r>
    </w:p>
    <w:p w14:paraId="3DAE0B88" w14:textId="77777777" w:rsidR="00954FED" w:rsidRPr="00F04BD0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14:paraId="58FD41ED" w14:textId="636D2F23" w:rsidR="00954FED" w:rsidRPr="00782DE3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Termin obowiązywania gwarancji wynosi:</w:t>
      </w:r>
      <w:r>
        <w:rPr>
          <w:rFonts w:ascii="Arial" w:hAnsi="Arial" w:cs="Arial"/>
          <w:sz w:val="22"/>
        </w:rPr>
        <w:t xml:space="preserve"> </w:t>
      </w:r>
      <w:r w:rsidR="009D252B">
        <w:rPr>
          <w:rFonts w:ascii="Arial" w:hAnsi="Arial" w:cs="Arial"/>
          <w:b/>
          <w:bCs/>
          <w:sz w:val="22"/>
        </w:rPr>
        <w:t>6 miesięcy</w:t>
      </w:r>
      <w:r w:rsidRPr="00782DE3">
        <w:rPr>
          <w:rFonts w:ascii="Arial" w:hAnsi="Arial" w:cs="Arial"/>
          <w:b/>
          <w:bCs/>
          <w:sz w:val="22"/>
        </w:rPr>
        <w:t xml:space="preserve"> </w:t>
      </w:r>
      <w:r w:rsidRPr="00782DE3">
        <w:rPr>
          <w:rFonts w:ascii="Arial" w:hAnsi="Arial" w:cs="Arial"/>
          <w:sz w:val="22"/>
        </w:rPr>
        <w:t>(</w:t>
      </w:r>
      <w:r w:rsidRPr="00F04BD0">
        <w:rPr>
          <w:rFonts w:ascii="Arial" w:hAnsi="Arial" w:cs="Arial"/>
          <w:sz w:val="22"/>
        </w:rPr>
        <w:t>licząc od dnia odbioru końcowego Towarów przez Zamawiającego zgodnie z zasadami określonymi w umowie</w:t>
      </w:r>
      <w:r>
        <w:rPr>
          <w:rFonts w:ascii="Arial" w:hAnsi="Arial" w:cs="Arial"/>
          <w:sz w:val="22"/>
        </w:rPr>
        <w:t>).</w:t>
      </w:r>
    </w:p>
    <w:p w14:paraId="06D6F745" w14:textId="77777777" w:rsidR="00954FED" w:rsidRPr="00F04BD0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czasie obowiązywania gwarancji Wykonawca zobowiązuje się zapewnić usługi serwisu gwarancyjnego, w tym wykonywanie przeglądów gwarancyjnych. </w:t>
      </w:r>
      <w:r>
        <w:rPr>
          <w:rFonts w:ascii="Arial" w:hAnsi="Arial" w:cs="Arial"/>
          <w:sz w:val="22"/>
        </w:rPr>
        <w:t>Naprawy gwarancyjne</w:t>
      </w:r>
      <w:r w:rsidRPr="00F04BD0">
        <w:rPr>
          <w:rFonts w:ascii="Arial" w:hAnsi="Arial" w:cs="Arial"/>
          <w:sz w:val="22"/>
        </w:rPr>
        <w:t xml:space="preserve"> oraz przeglądy </w:t>
      </w:r>
      <w:r>
        <w:rPr>
          <w:rFonts w:ascii="Arial" w:hAnsi="Arial" w:cs="Arial"/>
          <w:sz w:val="22"/>
        </w:rPr>
        <w:t xml:space="preserve">gwarancyjne </w:t>
      </w:r>
      <w:r w:rsidRPr="00F04BD0">
        <w:rPr>
          <w:rFonts w:ascii="Arial" w:hAnsi="Arial" w:cs="Arial"/>
          <w:sz w:val="22"/>
        </w:rPr>
        <w:t xml:space="preserve">będą wykonywane w </w:t>
      </w:r>
      <w:r>
        <w:rPr>
          <w:rFonts w:ascii="Arial" w:hAnsi="Arial" w:cs="Arial"/>
          <w:sz w:val="22"/>
        </w:rPr>
        <w:t>siedzibie Zamawiającego przy ul. Targowej 19 w Świdniku.</w:t>
      </w:r>
      <w:r w:rsidRPr="00F04BD0">
        <w:rPr>
          <w:rFonts w:ascii="Arial" w:hAnsi="Arial" w:cs="Arial"/>
          <w:sz w:val="22"/>
        </w:rPr>
        <w:t xml:space="preserve"> Koszty przeglądów gwarancyjnych pokrywa Zamawiający.</w:t>
      </w:r>
    </w:p>
    <w:p w14:paraId="7FD8C131" w14:textId="77777777" w:rsidR="00954FED" w:rsidRPr="00F04BD0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lastRenderedPageBreak/>
        <w:t xml:space="preserve">Za okazaniem dokumentu gwarancyjnego lub niniejszej umowy Zamawiający może żądać od Wykonawcy usunięcia wad w drodze naprawy Towaru, a Wykonawca zobowiązany jest dokonać tej naprawy na swój koszt. </w:t>
      </w:r>
    </w:p>
    <w:p w14:paraId="39787EAB" w14:textId="77777777" w:rsidR="00954FED" w:rsidRPr="00F04BD0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14:paraId="5EA0485A" w14:textId="77777777" w:rsidR="00954FED" w:rsidRPr="00F04BD0" w:rsidRDefault="00954FED" w:rsidP="00C86BFA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Jeśli Wykonawca po wezwaniu go do </w:t>
      </w:r>
      <w:r>
        <w:rPr>
          <w:rFonts w:ascii="Arial" w:hAnsi="Arial" w:cs="Arial"/>
          <w:sz w:val="22"/>
        </w:rPr>
        <w:t>u</w:t>
      </w:r>
      <w:r w:rsidRPr="00F04BD0">
        <w:rPr>
          <w:rFonts w:ascii="Arial" w:hAnsi="Arial" w:cs="Arial"/>
          <w:sz w:val="22"/>
        </w:rPr>
        <w:t xml:space="preserve">sunięcia wad przez Zamawiającego, nie dopełni </w:t>
      </w:r>
      <w:r>
        <w:rPr>
          <w:rFonts w:ascii="Arial" w:hAnsi="Arial" w:cs="Arial"/>
          <w:sz w:val="22"/>
        </w:rPr>
        <w:t xml:space="preserve">tego </w:t>
      </w:r>
      <w:r w:rsidRPr="00F04BD0">
        <w:rPr>
          <w:rFonts w:ascii="Arial" w:hAnsi="Arial" w:cs="Arial"/>
          <w:sz w:val="22"/>
        </w:rPr>
        <w:t>obowiązku,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14:paraId="4604838E" w14:textId="77777777" w:rsidR="00954FED" w:rsidRPr="00F04BD0" w:rsidRDefault="00954FED" w:rsidP="00083023">
      <w:pPr>
        <w:tabs>
          <w:tab w:val="num" w:pos="360"/>
        </w:tabs>
        <w:spacing w:before="120"/>
        <w:rPr>
          <w:rFonts w:ascii="Arial" w:hAnsi="Arial" w:cs="Arial"/>
          <w:b/>
          <w:bCs/>
          <w:sz w:val="22"/>
        </w:rPr>
      </w:pPr>
    </w:p>
    <w:p w14:paraId="3637B6C7" w14:textId="77777777" w:rsidR="00954FED" w:rsidRPr="00F04BD0" w:rsidRDefault="00954FED" w:rsidP="00954FED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bCs/>
          <w:sz w:val="22"/>
        </w:rPr>
        <w:t>§ 8</w:t>
      </w:r>
    </w:p>
    <w:p w14:paraId="126BC21E" w14:textId="77777777" w:rsidR="00954FED" w:rsidRDefault="00954FED" w:rsidP="00C86BFA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65E97">
        <w:rPr>
          <w:rFonts w:ascii="Arial" w:hAnsi="Arial" w:cs="Arial"/>
          <w:sz w:val="22"/>
        </w:rPr>
        <w:t>Wykonawca zapewnia serwis gwarancyjny przedmiotu zamówienia. Czas reakcji na zgłoszoną reklamację  wynosi max. 48 godzin od chwili zgłoszenia usterki przez Zamawiającego do godz. 15:00 każdego dnia roboczego.</w:t>
      </w:r>
    </w:p>
    <w:p w14:paraId="4B02B9DC" w14:textId="77777777" w:rsidR="00954FED" w:rsidRPr="00665E97" w:rsidRDefault="00954FED" w:rsidP="00C86BFA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naprawy nie może być dłuższy niż 21 (dwadzieścia jeden) dni roboczych od dnia</w:t>
      </w:r>
      <w:r w:rsidRPr="00665E97">
        <w:rPr>
          <w:rFonts w:ascii="Arial" w:hAnsi="Arial" w:cs="Arial"/>
          <w:sz w:val="22"/>
        </w:rPr>
        <w:t xml:space="preserve"> zgłoszenia usterki przez Zamawiającego do godz. 15:00 każdego dnia roboczego.</w:t>
      </w:r>
    </w:p>
    <w:p w14:paraId="42A11945" w14:textId="77777777" w:rsidR="00954FED" w:rsidRPr="00F04BD0" w:rsidRDefault="00954FED" w:rsidP="00C86BFA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.....................................</w:t>
      </w:r>
    </w:p>
    <w:p w14:paraId="39533892" w14:textId="68715BDF" w:rsidR="00954FED" w:rsidRPr="00F04BD0" w:rsidRDefault="00954FED" w:rsidP="00C86BFA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Czas reakcji na zgłoszoną usterkę </w:t>
      </w:r>
      <w:r>
        <w:rPr>
          <w:rFonts w:ascii="Arial" w:hAnsi="Arial" w:cs="Arial"/>
          <w:sz w:val="22"/>
        </w:rPr>
        <w:t xml:space="preserve">oraz czas naprawy </w:t>
      </w:r>
      <w:r w:rsidRPr="00F04BD0">
        <w:rPr>
          <w:rFonts w:ascii="Arial" w:hAnsi="Arial" w:cs="Arial"/>
          <w:sz w:val="22"/>
        </w:rPr>
        <w:t>będ</w:t>
      </w:r>
      <w:r>
        <w:rPr>
          <w:rFonts w:ascii="Arial" w:hAnsi="Arial" w:cs="Arial"/>
          <w:sz w:val="22"/>
        </w:rPr>
        <w:t>ą</w:t>
      </w:r>
      <w:r w:rsidRPr="00F04BD0">
        <w:rPr>
          <w:rFonts w:ascii="Arial" w:hAnsi="Arial" w:cs="Arial"/>
          <w:sz w:val="22"/>
        </w:rPr>
        <w:t xml:space="preserve"> liczon</w:t>
      </w:r>
      <w:r>
        <w:rPr>
          <w:rFonts w:ascii="Arial" w:hAnsi="Arial" w:cs="Arial"/>
          <w:sz w:val="22"/>
        </w:rPr>
        <w:t>e</w:t>
      </w:r>
      <w:r w:rsidRPr="00F04BD0">
        <w:rPr>
          <w:rFonts w:ascii="Arial" w:hAnsi="Arial" w:cs="Arial"/>
          <w:sz w:val="22"/>
        </w:rPr>
        <w:t xml:space="preserve"> od momentu wysłania faksem lub</w:t>
      </w:r>
      <w:r>
        <w:rPr>
          <w:rFonts w:ascii="Arial" w:hAnsi="Arial" w:cs="Arial"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e-mailem zgłoszenia do Wykonawcy lub od zgłoszenia telefonicznego, zgodnie z zapisami w </w:t>
      </w:r>
      <w:r w:rsidRPr="00DF0890">
        <w:rPr>
          <w:rFonts w:ascii="Arial" w:hAnsi="Arial" w:cs="Arial"/>
          <w:sz w:val="22"/>
        </w:rPr>
        <w:t xml:space="preserve">Roz. I pkt </w:t>
      </w:r>
      <w:r w:rsidR="00DF0890" w:rsidRPr="00DF0890">
        <w:rPr>
          <w:rFonts w:ascii="Arial" w:hAnsi="Arial" w:cs="Arial"/>
          <w:sz w:val="22"/>
        </w:rPr>
        <w:t>11</w:t>
      </w:r>
      <w:r w:rsidRPr="00DF0890">
        <w:rPr>
          <w:rFonts w:ascii="Arial" w:hAnsi="Arial" w:cs="Arial"/>
          <w:sz w:val="22"/>
        </w:rPr>
        <w:t xml:space="preserve"> </w:t>
      </w:r>
      <w:r w:rsidRPr="00F04BD0">
        <w:rPr>
          <w:rFonts w:ascii="Arial" w:hAnsi="Arial" w:cs="Arial"/>
          <w:sz w:val="22"/>
        </w:rPr>
        <w:t xml:space="preserve">w załączniku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stanowiącym integralną część umowy.</w:t>
      </w:r>
    </w:p>
    <w:p w14:paraId="48ADFDF9" w14:textId="77777777" w:rsidR="00954FED" w:rsidRPr="00F04BD0" w:rsidRDefault="00954FED" w:rsidP="00C86BFA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F04BD0">
        <w:rPr>
          <w:rFonts w:ascii="Arial" w:hAnsi="Arial" w:cs="Arial"/>
          <w:bCs/>
          <w:sz w:val="22"/>
        </w:rPr>
        <w:t xml:space="preserve">§ </w:t>
      </w:r>
      <w:r>
        <w:rPr>
          <w:rFonts w:ascii="Arial" w:hAnsi="Arial" w:cs="Arial"/>
          <w:bCs/>
          <w:sz w:val="22"/>
        </w:rPr>
        <w:t>9</w:t>
      </w:r>
      <w:r w:rsidRPr="00F04BD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ust. 1 </w:t>
      </w:r>
      <w:r w:rsidRPr="00F04BD0">
        <w:rPr>
          <w:rFonts w:ascii="Arial" w:hAnsi="Arial" w:cs="Arial"/>
          <w:bCs/>
          <w:sz w:val="22"/>
        </w:rPr>
        <w:t xml:space="preserve">pkt 1.1. </w:t>
      </w:r>
      <w:r>
        <w:rPr>
          <w:rFonts w:ascii="Arial" w:hAnsi="Arial" w:cs="Arial"/>
          <w:bCs/>
          <w:sz w:val="22"/>
        </w:rPr>
        <w:t>lit. b).</w:t>
      </w:r>
    </w:p>
    <w:p w14:paraId="55F5177E" w14:textId="77777777" w:rsidR="00954FED" w:rsidRPr="00F04BD0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</w:p>
    <w:p w14:paraId="3693150A" w14:textId="77777777" w:rsidR="00954FED" w:rsidRPr="00F04BD0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9</w:t>
      </w:r>
    </w:p>
    <w:p w14:paraId="439AF96C" w14:textId="77777777" w:rsidR="00954FED" w:rsidRPr="00F04BD0" w:rsidRDefault="00954FED" w:rsidP="00C86BFA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14:paraId="2B5F8771" w14:textId="77777777" w:rsidR="00954FED" w:rsidRPr="00F04BD0" w:rsidRDefault="00954FED" w:rsidP="00954FED">
      <w:pPr>
        <w:ind w:left="360"/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1.1. Wykonawca zapłaci kary umowne:</w:t>
      </w:r>
    </w:p>
    <w:p w14:paraId="0ADBC069" w14:textId="77777777" w:rsidR="00954FED" w:rsidRPr="000F4DB2" w:rsidRDefault="00954FED" w:rsidP="00C86BF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każdy rozpoczęty dzień opóźnienia w wykonaniu przedmiotu zamówienia w wysokości 0,3 % ceny ofertowej brutto licząc od terminu określonego w § 3 ust. 1;</w:t>
      </w:r>
    </w:p>
    <w:p w14:paraId="2B714520" w14:textId="2A211DB4" w:rsidR="00954FED" w:rsidRPr="000F4DB2" w:rsidRDefault="00954FED" w:rsidP="00C86BF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każdy rozpoczęty dzień opóźnienia w terminie usunięcia wad i usterek stwierdzonych przy odbiorze lub w okresie gwarancji w wysokości 0,3 % ceny ofertowej brutto licząc od dnia wyznaczonego na usunięcie wad;</w:t>
      </w:r>
    </w:p>
    <w:p w14:paraId="3375B351" w14:textId="77777777" w:rsidR="00954FED" w:rsidRPr="000F4DB2" w:rsidRDefault="00954FED" w:rsidP="00C86BFA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14:paraId="456D0A56" w14:textId="77777777" w:rsidR="00954FED" w:rsidRPr="00F04BD0" w:rsidRDefault="00954FED" w:rsidP="00C86BFA">
      <w:pPr>
        <w:numPr>
          <w:ilvl w:val="1"/>
          <w:numId w:val="7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Zamawiający zapłaci Wykonawcy kary umowne:</w:t>
      </w:r>
    </w:p>
    <w:p w14:paraId="03324BE7" w14:textId="77777777" w:rsidR="00954FED" w:rsidRPr="000F4DB2" w:rsidRDefault="00954FED" w:rsidP="00C86BFA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2"/>
        </w:rPr>
      </w:pPr>
      <w:r w:rsidRPr="000F4DB2">
        <w:rPr>
          <w:rFonts w:ascii="Arial" w:hAnsi="Arial" w:cs="Arial"/>
          <w:sz w:val="22"/>
        </w:rPr>
        <w:t>za odstąpienie od umowy z przyczyn leżących po stronie Zamawiającego w wysokości 10 % ceny ofertowej brutto, z zastrzeżeniem § 10.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14:paraId="3B969B69" w14:textId="77777777" w:rsidR="00954FED" w:rsidRPr="00F04BD0" w:rsidRDefault="00954FED" w:rsidP="00C86BFA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lastRenderedPageBreak/>
        <w:t>Jeżeli wysokość zastrzeżonych kar umownych nie pokrywa poniesionej szkody strony mogą dochodzić odszkodowania uzupełniającego.</w:t>
      </w:r>
    </w:p>
    <w:p w14:paraId="1BD4D15B" w14:textId="77777777" w:rsidR="00954FED" w:rsidRPr="00F04BD0" w:rsidRDefault="00954FED" w:rsidP="00C86BFA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bCs/>
          <w:sz w:val="22"/>
        </w:rPr>
        <w:t>Za nieterminowe</w:t>
      </w:r>
      <w:r w:rsidRPr="00F04BD0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F04BD0">
        <w:rPr>
          <w:sz w:val="22"/>
        </w:rPr>
        <w:t>§</w:t>
      </w:r>
      <w:r w:rsidRPr="00F04BD0">
        <w:rPr>
          <w:rFonts w:ascii="Arial" w:hAnsi="Arial" w:cs="Arial"/>
          <w:sz w:val="22"/>
        </w:rPr>
        <w:t xml:space="preserve"> 2 </w:t>
      </w:r>
      <w:proofErr w:type="spellStart"/>
      <w:r w:rsidRPr="00F04BD0">
        <w:rPr>
          <w:rFonts w:ascii="Arial" w:hAnsi="Arial" w:cs="Arial"/>
          <w:sz w:val="22"/>
        </w:rPr>
        <w:t>Kc</w:t>
      </w:r>
      <w:proofErr w:type="spellEnd"/>
      <w:r w:rsidRPr="00F04BD0">
        <w:rPr>
          <w:rFonts w:ascii="Arial" w:hAnsi="Arial" w:cs="Arial"/>
          <w:sz w:val="22"/>
        </w:rPr>
        <w:t>.</w:t>
      </w:r>
    </w:p>
    <w:p w14:paraId="4E70621B" w14:textId="77777777" w:rsidR="00954FED" w:rsidRPr="00F04BD0" w:rsidRDefault="00954FED" w:rsidP="00C86BFA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eastAsia="Calibri" w:hAnsi="Arial" w:cs="Arial"/>
          <w:sz w:val="22"/>
          <w:szCs w:val="22"/>
          <w:lang w:eastAsia="en-US"/>
        </w:rPr>
        <w:t xml:space="preserve">Strony ustalają, że kary umowne będą potrącane z faktur Wykonawcy lub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będą </w:t>
      </w:r>
      <w:r w:rsidRPr="00F04BD0">
        <w:rPr>
          <w:rFonts w:ascii="Arial" w:eastAsia="Calibri" w:hAnsi="Arial" w:cs="Arial"/>
          <w:sz w:val="22"/>
          <w:szCs w:val="22"/>
          <w:lang w:eastAsia="en-US"/>
        </w:rPr>
        <w:t>naliczone na podstawie wezwania do wpłacenia kary umownej. Do potrącenia kwoty kary umownej nie jest wymagana zgoda Wykonawcy.</w:t>
      </w:r>
    </w:p>
    <w:p w14:paraId="48707BAD" w14:textId="77777777" w:rsidR="00954FED" w:rsidRPr="00F04BD0" w:rsidRDefault="00954FED" w:rsidP="00C86BF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04BD0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1E457BD5" w14:textId="77777777" w:rsidR="00954FED" w:rsidRPr="00F04BD0" w:rsidRDefault="00954FED" w:rsidP="00954FE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AC6801" w14:textId="77777777" w:rsidR="00954FED" w:rsidRPr="00F04BD0" w:rsidRDefault="00954FED" w:rsidP="00954FED">
      <w:pPr>
        <w:jc w:val="center"/>
        <w:rPr>
          <w:rFonts w:ascii="Arial" w:hAnsi="Arial" w:cs="Arial"/>
          <w:b/>
          <w:sz w:val="22"/>
        </w:rPr>
      </w:pPr>
      <w:bookmarkStart w:id="6" w:name="_Hlk508092914"/>
      <w:r w:rsidRPr="00F04BD0">
        <w:rPr>
          <w:rFonts w:ascii="Arial" w:hAnsi="Arial" w:cs="Arial"/>
          <w:b/>
          <w:sz w:val="22"/>
        </w:rPr>
        <w:t>§ 10</w:t>
      </w:r>
    </w:p>
    <w:bookmarkEnd w:id="6"/>
    <w:p w14:paraId="731ECF18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W razie wystąpienia  istotnej zmiany okoliczności powodującej, że wykonanie umowy nie leży w interesie publicznym czego nie można było przewidzieć w chwili zawarcia umowy Zamawiający może odstąpić od umowy w terminie 30 dni od powzięcia wiadomości o powyższych okolicznościach.</w:t>
      </w:r>
    </w:p>
    <w:p w14:paraId="7FFBB8A9" w14:textId="77777777" w:rsidR="00954FED" w:rsidRDefault="00954FED" w:rsidP="00954FED">
      <w:pPr>
        <w:jc w:val="center"/>
        <w:rPr>
          <w:rFonts w:ascii="Arial" w:hAnsi="Arial" w:cs="Arial"/>
          <w:b/>
          <w:sz w:val="22"/>
        </w:rPr>
      </w:pPr>
    </w:p>
    <w:p w14:paraId="76E82FCA" w14:textId="77777777" w:rsidR="00954FED" w:rsidRDefault="00954FED" w:rsidP="00954FE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14:paraId="447E5716" w14:textId="77777777" w:rsidR="00954FED" w:rsidRDefault="00954FED" w:rsidP="00C86BF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3DDFC6D3" w14:textId="77777777" w:rsidR="00954FED" w:rsidRDefault="00954FED" w:rsidP="00C86BF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4CDB72B4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</w:p>
    <w:p w14:paraId="19CC4C5E" w14:textId="77777777" w:rsidR="00954FED" w:rsidRPr="00F04BD0" w:rsidRDefault="00954FED" w:rsidP="00954FED">
      <w:pPr>
        <w:spacing w:before="120"/>
        <w:jc w:val="center"/>
        <w:rPr>
          <w:rFonts w:ascii="Arial" w:hAnsi="Arial" w:cs="Arial"/>
          <w:b/>
          <w:sz w:val="22"/>
        </w:rPr>
      </w:pPr>
      <w:r w:rsidRPr="00F04BD0">
        <w:rPr>
          <w:rFonts w:ascii="Arial" w:hAnsi="Arial" w:cs="Arial"/>
          <w:b/>
          <w:sz w:val="22"/>
        </w:rPr>
        <w:t>§ 1</w:t>
      </w:r>
      <w:r>
        <w:rPr>
          <w:rFonts w:ascii="Arial" w:hAnsi="Arial" w:cs="Arial"/>
          <w:b/>
          <w:sz w:val="22"/>
        </w:rPr>
        <w:t>2</w:t>
      </w:r>
    </w:p>
    <w:p w14:paraId="4D9A77FB" w14:textId="77777777" w:rsidR="00954FED" w:rsidRPr="00F04BD0" w:rsidRDefault="00954FED" w:rsidP="00C86BFA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W sprawach nieuregulowanych niniejszą umową mają zastosowanie przepisy </w:t>
      </w:r>
      <w:r>
        <w:rPr>
          <w:rFonts w:ascii="Arial" w:hAnsi="Arial" w:cs="Arial"/>
          <w:sz w:val="22"/>
        </w:rPr>
        <w:t xml:space="preserve">ustawy Prawo zamówień publicznych (t. jedn. Dz.U. 2019, poz. 1843) oraz </w:t>
      </w:r>
      <w:r w:rsidRPr="00F04BD0">
        <w:rPr>
          <w:rFonts w:ascii="Arial" w:hAnsi="Arial" w:cs="Arial"/>
          <w:sz w:val="22"/>
        </w:rPr>
        <w:t>Kodeksu Cywilnego</w:t>
      </w:r>
      <w:r>
        <w:rPr>
          <w:rFonts w:ascii="Arial" w:hAnsi="Arial" w:cs="Arial"/>
          <w:sz w:val="22"/>
        </w:rPr>
        <w:t xml:space="preserve"> (t. jedn. Dz.U</w:t>
      </w:r>
      <w:r w:rsidRPr="00F04BD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2019, poz. 1145).</w:t>
      </w:r>
    </w:p>
    <w:p w14:paraId="39F9BD1D" w14:textId="77777777" w:rsidR="00954FED" w:rsidRPr="00F04BD0" w:rsidRDefault="00954FED" w:rsidP="00C86BFA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14:paraId="3CD8CEB6" w14:textId="77777777" w:rsidR="00954FED" w:rsidRPr="00F04BD0" w:rsidRDefault="00954FED" w:rsidP="00C86BFA">
      <w:pPr>
        <w:numPr>
          <w:ilvl w:val="3"/>
          <w:numId w:val="13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zmianę wynagrodzenia:</w:t>
      </w:r>
    </w:p>
    <w:p w14:paraId="647EF967" w14:textId="77777777" w:rsidR="00954FED" w:rsidRPr="00F04BD0" w:rsidRDefault="00954FED" w:rsidP="00C86BFA">
      <w:pPr>
        <w:numPr>
          <w:ilvl w:val="4"/>
          <w:numId w:val="13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14:paraId="7632C3B9" w14:textId="77777777" w:rsidR="00954FED" w:rsidRPr="00F04BD0" w:rsidRDefault="00954FED" w:rsidP="00C86BFA">
      <w:pPr>
        <w:numPr>
          <w:ilvl w:val="3"/>
          <w:numId w:val="13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14:paraId="148B9236" w14:textId="77777777" w:rsidR="00954FED" w:rsidRPr="00F04BD0" w:rsidRDefault="00954FED" w:rsidP="00C86BFA">
      <w:pPr>
        <w:numPr>
          <w:ilvl w:val="3"/>
          <w:numId w:val="13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zmiany wynikające ze zmiany obowiązujących przepisów prawa</w:t>
      </w:r>
      <w:r>
        <w:rPr>
          <w:rFonts w:ascii="Arial" w:hAnsi="Arial" w:cs="Arial"/>
          <w:bCs/>
          <w:sz w:val="22"/>
        </w:rPr>
        <w:t>, jeżeli mają wpływ na realizację umowy</w:t>
      </w:r>
      <w:r w:rsidRPr="00F04BD0">
        <w:rPr>
          <w:rFonts w:ascii="Arial" w:hAnsi="Arial" w:cs="Arial"/>
          <w:bCs/>
          <w:sz w:val="22"/>
        </w:rPr>
        <w:t>;</w:t>
      </w:r>
    </w:p>
    <w:p w14:paraId="4974DACA" w14:textId="77777777" w:rsidR="00954FED" w:rsidRPr="00D330EF" w:rsidRDefault="00954FED" w:rsidP="00C86BFA">
      <w:pPr>
        <w:numPr>
          <w:ilvl w:val="3"/>
          <w:numId w:val="13"/>
        </w:numPr>
        <w:jc w:val="both"/>
        <w:rPr>
          <w:rFonts w:ascii="Arial" w:hAnsi="Arial" w:cs="Arial"/>
          <w:bCs/>
          <w:sz w:val="22"/>
        </w:rPr>
      </w:pPr>
      <w:r w:rsidRPr="00F04BD0">
        <w:rPr>
          <w:rFonts w:ascii="Arial" w:hAnsi="Arial" w:cs="Arial"/>
          <w:bCs/>
          <w:sz w:val="22"/>
        </w:rPr>
        <w:t>zmianę terminu wykonania zamówienia – w uzasadnionych przypadkach, gdy wystąpi</w:t>
      </w:r>
      <w:r w:rsidRPr="00F04BD0"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</w:t>
      </w:r>
      <w:r>
        <w:rPr>
          <w:rFonts w:ascii="Arial" w:hAnsi="Arial" w:cs="Arial"/>
          <w:sz w:val="22"/>
        </w:rPr>
        <w:t>7</w:t>
      </w:r>
      <w:r w:rsidRPr="00F04BD0">
        <w:rPr>
          <w:rFonts w:ascii="Arial" w:hAnsi="Arial" w:cs="Arial"/>
          <w:sz w:val="22"/>
        </w:rPr>
        <w:t xml:space="preserve"> dni)</w:t>
      </w:r>
      <w:r>
        <w:rPr>
          <w:rFonts w:ascii="Arial" w:hAnsi="Arial" w:cs="Arial"/>
          <w:sz w:val="22"/>
        </w:rPr>
        <w:t>, z zastrzeżeniem pkt e)</w:t>
      </w:r>
      <w:r w:rsidRPr="00F04BD0">
        <w:rPr>
          <w:rFonts w:ascii="Arial" w:hAnsi="Arial" w:cs="Arial"/>
          <w:sz w:val="22"/>
        </w:rPr>
        <w:t>.</w:t>
      </w:r>
    </w:p>
    <w:p w14:paraId="22FA4190" w14:textId="77777777" w:rsidR="00954FED" w:rsidRPr="00F04BD0" w:rsidRDefault="00954FED" w:rsidP="00C86BFA">
      <w:pPr>
        <w:numPr>
          <w:ilvl w:val="3"/>
          <w:numId w:val="13"/>
        </w:numPr>
        <w:jc w:val="both"/>
        <w:rPr>
          <w:rFonts w:ascii="Arial" w:hAnsi="Arial" w:cs="Arial"/>
          <w:bCs/>
          <w:sz w:val="22"/>
        </w:rPr>
      </w:pPr>
      <w:r w:rsidRPr="00D330EF">
        <w:rPr>
          <w:rFonts w:ascii="Arial" w:hAnsi="Arial" w:cs="Arial"/>
          <w:bCs/>
          <w:sz w:val="22"/>
        </w:rPr>
        <w:t xml:space="preserve">w razie wystąpienia okoliczności noszących znamiona siły wyższej (w tym m.in. strajku generalnego, kwarantanny, zamknięcia lub ograniczenia pracy  zakładów produkcyjnych w związku z ogłoszonym w trybie przewidzianym przepisami prawa stanem epidemii, zagrożenia epidemicznego lub stanem nadzwyczajnym), tj. zdarzeń, których skutków i wpływu na wykonanie umowy nie dało się przewidzieć, a które znacząco wpływają na możliwość terminowego wykonania przedmiotu zamówienia, Zamawiający i Wykonawca mogą  w </w:t>
      </w:r>
      <w:r w:rsidRPr="00D330EF">
        <w:rPr>
          <w:rFonts w:ascii="Arial" w:hAnsi="Arial" w:cs="Arial"/>
          <w:bCs/>
          <w:sz w:val="22"/>
        </w:rPr>
        <w:lastRenderedPageBreak/>
        <w:t>drodze pisemnego  aneksu do umowy wydłużyć termin jej wykonania, a w razie gdy wskazane okoliczności uniemożliwią wykonanie przedmiotu zamówienia w ogóle, bądź w niedającym się przewidzieć terminie, zarówno Zamawiającemu jak i Wykonawcy przysługuje prawo do odstąpienia od umowy. Odstąpienie od umowy w tym trybie nie będzie się wiązało z koniecznością poniesienia jakichkolwiek dodatkowych kosztów przez Wykonawcę lub Zamawiającego.</w:t>
      </w:r>
    </w:p>
    <w:p w14:paraId="75B20468" w14:textId="77777777" w:rsidR="00954FED" w:rsidRPr="00F04BD0" w:rsidRDefault="00954FED" w:rsidP="00C86BFA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 xml:space="preserve">Zamawiający ma prawo rozwiązać umowę bez wypowiedzenia w przypadku, gdy dostarczony Towar nie spełnia wymagań określonych w załączniku nr </w:t>
      </w:r>
      <w:r>
        <w:rPr>
          <w:rFonts w:ascii="Arial" w:hAnsi="Arial" w:cs="Arial"/>
          <w:sz w:val="22"/>
        </w:rPr>
        <w:t>3</w:t>
      </w:r>
      <w:r w:rsidRPr="00F04BD0">
        <w:rPr>
          <w:rFonts w:ascii="Arial" w:hAnsi="Arial" w:cs="Arial"/>
          <w:sz w:val="22"/>
        </w:rPr>
        <w:t xml:space="preserve"> do SIWZ „Opis przedmiotu zamówienia".</w:t>
      </w:r>
    </w:p>
    <w:p w14:paraId="0132DF57" w14:textId="77777777" w:rsidR="00954FED" w:rsidRPr="00F04BD0" w:rsidRDefault="00954FED" w:rsidP="00C86BFA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Kwestie sporne będzie rozpatrywał właściwy sąd dla siedziby Zamawiającego.</w:t>
      </w:r>
    </w:p>
    <w:p w14:paraId="17AEB91E" w14:textId="77777777" w:rsidR="00954FED" w:rsidRPr="00F04BD0" w:rsidRDefault="00954FED" w:rsidP="00C86BFA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F04BD0"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14:paraId="25006355" w14:textId="77777777" w:rsidR="00954FED" w:rsidRPr="00F04BD0" w:rsidRDefault="00954FED" w:rsidP="00954FED">
      <w:pPr>
        <w:jc w:val="both"/>
        <w:rPr>
          <w:rFonts w:ascii="Arial" w:hAnsi="Arial" w:cs="Arial"/>
          <w:sz w:val="22"/>
        </w:rPr>
      </w:pPr>
    </w:p>
    <w:p w14:paraId="1AEF7209" w14:textId="77777777" w:rsidR="00954FED" w:rsidRDefault="00954FED" w:rsidP="00954FE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6EF67D4D" w14:textId="77777777" w:rsidR="00954FED" w:rsidRDefault="00954FED" w:rsidP="00954FE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0131D3BF" w14:textId="77777777" w:rsidR="00954FED" w:rsidRDefault="00954FED" w:rsidP="00954FE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6F94FD4E" w14:textId="77777777" w:rsidR="00954FED" w:rsidRDefault="00954FED" w:rsidP="00954FED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14:paraId="41C69F02" w14:textId="77777777" w:rsidR="00954FED" w:rsidRDefault="00954FED" w:rsidP="00954FED">
      <w:pPr>
        <w:jc w:val="both"/>
        <w:rPr>
          <w:rFonts w:ascii="Arial" w:hAnsi="Arial" w:cs="Arial"/>
          <w:i/>
          <w:iCs/>
          <w:sz w:val="22"/>
        </w:rPr>
      </w:pPr>
    </w:p>
    <w:p w14:paraId="7BCEF6E6" w14:textId="77777777" w:rsidR="00954FED" w:rsidRDefault="00954FED" w:rsidP="00954FED">
      <w:pPr>
        <w:pStyle w:val="Tytu"/>
        <w:jc w:val="left"/>
        <w:rPr>
          <w:rFonts w:cs="Arial"/>
          <w:b/>
          <w:bCs/>
          <w:sz w:val="22"/>
        </w:rPr>
      </w:pPr>
    </w:p>
    <w:p w14:paraId="4DE2DA54" w14:textId="77777777" w:rsidR="00954FED" w:rsidRDefault="00954FED" w:rsidP="00954FED">
      <w:pPr>
        <w:pStyle w:val="Tytu"/>
        <w:jc w:val="left"/>
        <w:rPr>
          <w:rFonts w:cs="Arial"/>
          <w:b/>
          <w:bCs/>
          <w:sz w:val="22"/>
        </w:rPr>
      </w:pPr>
    </w:p>
    <w:p w14:paraId="12DE9D43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0143D787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22B014C3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58193197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59904E66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101C8DCD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3278B6C8" w14:textId="45C1C00C" w:rsidR="00954FED" w:rsidRDefault="00954FED" w:rsidP="00954FED">
      <w:pPr>
        <w:rPr>
          <w:rFonts w:ascii="Arial" w:hAnsi="Arial" w:cs="Arial"/>
          <w:i/>
          <w:iCs/>
        </w:rPr>
      </w:pPr>
    </w:p>
    <w:p w14:paraId="34F155DD" w14:textId="2977E065" w:rsidR="00DF0890" w:rsidRDefault="00DF0890" w:rsidP="00954FED">
      <w:pPr>
        <w:rPr>
          <w:rFonts w:ascii="Arial" w:hAnsi="Arial" w:cs="Arial"/>
          <w:i/>
          <w:iCs/>
        </w:rPr>
      </w:pPr>
    </w:p>
    <w:p w14:paraId="76E845C0" w14:textId="47C8C665" w:rsidR="00DF0890" w:rsidRDefault="00DF0890" w:rsidP="00954FED">
      <w:pPr>
        <w:rPr>
          <w:rFonts w:ascii="Arial" w:hAnsi="Arial" w:cs="Arial"/>
          <w:i/>
          <w:iCs/>
        </w:rPr>
      </w:pPr>
    </w:p>
    <w:p w14:paraId="7C6FDD0A" w14:textId="6A7FCC5B" w:rsidR="00DF0890" w:rsidRDefault="00DF0890" w:rsidP="00954FED">
      <w:pPr>
        <w:rPr>
          <w:rFonts w:ascii="Arial" w:hAnsi="Arial" w:cs="Arial"/>
          <w:i/>
          <w:iCs/>
        </w:rPr>
      </w:pPr>
    </w:p>
    <w:p w14:paraId="43CFA57C" w14:textId="100C6B81" w:rsidR="00DF0890" w:rsidRDefault="00DF0890" w:rsidP="00954FED">
      <w:pPr>
        <w:rPr>
          <w:rFonts w:ascii="Arial" w:hAnsi="Arial" w:cs="Arial"/>
          <w:i/>
          <w:iCs/>
        </w:rPr>
      </w:pPr>
    </w:p>
    <w:p w14:paraId="4784E517" w14:textId="50558A28" w:rsidR="00DF0890" w:rsidRDefault="00DF0890" w:rsidP="00954FED">
      <w:pPr>
        <w:rPr>
          <w:rFonts w:ascii="Arial" w:hAnsi="Arial" w:cs="Arial"/>
          <w:i/>
          <w:iCs/>
        </w:rPr>
      </w:pPr>
    </w:p>
    <w:p w14:paraId="7CA20276" w14:textId="6E455237" w:rsidR="00DF0890" w:rsidRDefault="00DF0890" w:rsidP="00954FED">
      <w:pPr>
        <w:rPr>
          <w:rFonts w:ascii="Arial" w:hAnsi="Arial" w:cs="Arial"/>
          <w:i/>
          <w:iCs/>
        </w:rPr>
      </w:pPr>
    </w:p>
    <w:p w14:paraId="746FF0CD" w14:textId="0575ED2D" w:rsidR="00DF0890" w:rsidRDefault="00DF0890" w:rsidP="00954FED">
      <w:pPr>
        <w:rPr>
          <w:rFonts w:ascii="Arial" w:hAnsi="Arial" w:cs="Arial"/>
          <w:i/>
          <w:iCs/>
        </w:rPr>
      </w:pPr>
    </w:p>
    <w:p w14:paraId="18187ED6" w14:textId="7EC6A703" w:rsidR="00DF0890" w:rsidRDefault="00DF0890" w:rsidP="00954FED">
      <w:pPr>
        <w:rPr>
          <w:rFonts w:ascii="Arial" w:hAnsi="Arial" w:cs="Arial"/>
          <w:i/>
          <w:iCs/>
        </w:rPr>
      </w:pPr>
    </w:p>
    <w:p w14:paraId="2602250A" w14:textId="3B53A95B" w:rsidR="00DF0890" w:rsidRDefault="00DF0890" w:rsidP="00954FED">
      <w:pPr>
        <w:rPr>
          <w:rFonts w:ascii="Arial" w:hAnsi="Arial" w:cs="Arial"/>
          <w:i/>
          <w:iCs/>
        </w:rPr>
      </w:pPr>
    </w:p>
    <w:p w14:paraId="1394CECB" w14:textId="77777777" w:rsidR="00DF0890" w:rsidRDefault="00DF0890" w:rsidP="00954FED">
      <w:pPr>
        <w:rPr>
          <w:rFonts w:ascii="Arial" w:hAnsi="Arial" w:cs="Arial"/>
          <w:i/>
          <w:iCs/>
        </w:rPr>
      </w:pPr>
    </w:p>
    <w:p w14:paraId="5C08F12B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5E18E8A5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7CA1DC9A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6898F7E7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4F6B51C7" w14:textId="77777777" w:rsidR="00954FED" w:rsidRDefault="00954FED" w:rsidP="00954FE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14:paraId="632D189B" w14:textId="77777777" w:rsidR="00954FED" w:rsidRDefault="00954FED" w:rsidP="00954FE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 (zał. nr 3 do SIWZ)</w:t>
      </w:r>
    </w:p>
    <w:p w14:paraId="5415DFEE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663C7D55" w14:textId="77777777" w:rsidR="00954FED" w:rsidRDefault="00954FED" w:rsidP="00954FED">
      <w:pPr>
        <w:rPr>
          <w:rFonts w:ascii="Arial" w:hAnsi="Arial" w:cs="Arial"/>
          <w:i/>
          <w:iCs/>
        </w:rPr>
      </w:pPr>
    </w:p>
    <w:p w14:paraId="34E3E7E6" w14:textId="77777777" w:rsidR="00EB4869" w:rsidRDefault="00EB4869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14:paraId="69813528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218DB1EC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53EF60E8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21658AA3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4F844756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20B189F5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56063C11" w14:textId="77777777" w:rsidR="00E547B5" w:rsidRDefault="00E547B5">
      <w:pPr>
        <w:jc w:val="right"/>
        <w:rPr>
          <w:rFonts w:ascii="Arial" w:hAnsi="Arial" w:cs="Arial"/>
          <w:i/>
          <w:sz w:val="22"/>
        </w:rPr>
      </w:pPr>
    </w:p>
    <w:p w14:paraId="7DBB0D95" w14:textId="77777777" w:rsidR="004819DC" w:rsidRDefault="004819DC">
      <w:pPr>
        <w:jc w:val="right"/>
        <w:rPr>
          <w:rFonts w:ascii="Arial" w:hAnsi="Arial" w:cs="Arial"/>
          <w:i/>
          <w:sz w:val="22"/>
        </w:rPr>
      </w:pPr>
    </w:p>
    <w:p w14:paraId="39F9DAE6" w14:textId="77777777" w:rsidR="004819DC" w:rsidRDefault="004819DC">
      <w:pPr>
        <w:jc w:val="right"/>
        <w:rPr>
          <w:rFonts w:ascii="Arial" w:hAnsi="Arial" w:cs="Arial"/>
          <w:i/>
          <w:sz w:val="22"/>
        </w:rPr>
      </w:pPr>
    </w:p>
    <w:p w14:paraId="20CFBE1E" w14:textId="77777777" w:rsidR="004819DC" w:rsidRDefault="004819DC">
      <w:pPr>
        <w:jc w:val="right"/>
        <w:rPr>
          <w:rFonts w:ascii="Arial" w:hAnsi="Arial" w:cs="Arial"/>
          <w:i/>
          <w:sz w:val="22"/>
        </w:rPr>
      </w:pPr>
    </w:p>
    <w:p w14:paraId="6567472B" w14:textId="77777777" w:rsidR="004819DC" w:rsidRDefault="004819DC">
      <w:pPr>
        <w:jc w:val="right"/>
        <w:rPr>
          <w:rFonts w:ascii="Arial" w:hAnsi="Arial" w:cs="Arial"/>
          <w:i/>
          <w:sz w:val="22"/>
        </w:rPr>
      </w:pPr>
    </w:p>
    <w:p w14:paraId="49AA9506" w14:textId="77777777" w:rsidR="00083023" w:rsidRDefault="00083023">
      <w:pPr>
        <w:jc w:val="right"/>
        <w:rPr>
          <w:rFonts w:ascii="Arial" w:hAnsi="Arial" w:cs="Arial"/>
          <w:i/>
          <w:sz w:val="22"/>
        </w:rPr>
      </w:pPr>
    </w:p>
    <w:p w14:paraId="6BD84A59" w14:textId="77777777" w:rsidR="00083023" w:rsidRDefault="00083023">
      <w:pPr>
        <w:jc w:val="right"/>
        <w:rPr>
          <w:rFonts w:ascii="Arial" w:hAnsi="Arial" w:cs="Arial"/>
          <w:i/>
          <w:sz w:val="22"/>
        </w:rPr>
      </w:pPr>
    </w:p>
    <w:p w14:paraId="483B3DA1" w14:textId="3023E36B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14:paraId="23B82115" w14:textId="77777777" w:rsidR="00CB46F8" w:rsidRDefault="00CB46F8" w:rsidP="003C1B59">
      <w:pPr>
        <w:rPr>
          <w:rFonts w:ascii="Arial" w:hAnsi="Arial" w:cs="Arial"/>
          <w:sz w:val="22"/>
        </w:rPr>
      </w:pPr>
      <w:bookmarkStart w:id="7" w:name="_Hlk5793004"/>
    </w:p>
    <w:p w14:paraId="69D9E311" w14:textId="5B672744" w:rsidR="003C1B59" w:rsidRPr="00A85DA5" w:rsidRDefault="003C1B59" w:rsidP="003C1B59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>Oświadczam, że oferowan</w:t>
      </w:r>
      <w:r w:rsidR="000F004E">
        <w:rPr>
          <w:rFonts w:ascii="Arial" w:hAnsi="Arial" w:cs="Arial"/>
          <w:sz w:val="22"/>
        </w:rPr>
        <w:t xml:space="preserve">a </w:t>
      </w:r>
      <w:r w:rsidR="00954FED">
        <w:rPr>
          <w:rFonts w:ascii="Arial" w:hAnsi="Arial" w:cs="Arial"/>
          <w:sz w:val="22"/>
        </w:rPr>
        <w:t xml:space="preserve">układarka mas asfaltowych </w:t>
      </w:r>
      <w:r w:rsidRPr="00A85DA5">
        <w:rPr>
          <w:rFonts w:ascii="Arial" w:hAnsi="Arial" w:cs="Arial"/>
          <w:sz w:val="22"/>
        </w:rPr>
        <w:t>……………</w:t>
      </w:r>
      <w:r w:rsidR="000F004E">
        <w:rPr>
          <w:rFonts w:ascii="Arial" w:hAnsi="Arial" w:cs="Arial"/>
          <w:sz w:val="22"/>
        </w:rPr>
        <w:t>………….</w:t>
      </w:r>
      <w:r w:rsidRPr="00A85DA5">
        <w:rPr>
          <w:rFonts w:ascii="Arial" w:hAnsi="Arial" w:cs="Arial"/>
          <w:sz w:val="22"/>
        </w:rPr>
        <w:t>………………….</w:t>
      </w:r>
    </w:p>
    <w:p w14:paraId="66E8E51B" w14:textId="77777777" w:rsidR="003C1B59" w:rsidRPr="00A85DA5" w:rsidRDefault="00CB5A8F" w:rsidP="003C1B59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3C1B59" w:rsidRPr="00A85DA5">
        <w:rPr>
          <w:rFonts w:ascii="Arial" w:hAnsi="Arial" w:cs="Arial"/>
          <w:i/>
          <w:iCs/>
        </w:rPr>
        <w:t>(podać markę/typ/model)</w:t>
      </w:r>
    </w:p>
    <w:p w14:paraId="0FAA2629" w14:textId="77777777" w:rsidR="003C1B59" w:rsidRPr="00A85DA5" w:rsidRDefault="003C1B59" w:rsidP="003C1B59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0D86B536" w14:textId="77777777" w:rsidR="003C1B59" w:rsidRPr="00A85DA5" w:rsidRDefault="003C1B59" w:rsidP="003C1B59">
      <w:pPr>
        <w:rPr>
          <w:rFonts w:ascii="Arial" w:hAnsi="Arial" w:cs="Arial"/>
          <w:sz w:val="22"/>
          <w:szCs w:val="22"/>
        </w:rPr>
      </w:pPr>
    </w:p>
    <w:p w14:paraId="03E28295" w14:textId="77777777" w:rsidR="003C1B59" w:rsidRPr="001612E0" w:rsidRDefault="003C1B59" w:rsidP="003C1B59">
      <w:pPr>
        <w:rPr>
          <w:rFonts w:ascii="Arial" w:hAnsi="Arial" w:cs="Arial"/>
          <w:b/>
          <w:bCs/>
          <w:sz w:val="22"/>
          <w:szCs w:val="22"/>
        </w:rPr>
      </w:pPr>
      <w:bookmarkStart w:id="8" w:name="_Hlk35278539"/>
      <w:r w:rsidRPr="001612E0">
        <w:rPr>
          <w:rFonts w:ascii="Arial" w:hAnsi="Arial" w:cs="Arial"/>
          <w:b/>
          <w:bCs/>
          <w:sz w:val="22"/>
          <w:szCs w:val="22"/>
        </w:rPr>
        <w:t xml:space="preserve">Tabela 1. </w:t>
      </w:r>
      <w:r w:rsidR="000F004E">
        <w:rPr>
          <w:rFonts w:ascii="Arial" w:hAnsi="Arial" w:cs="Arial"/>
          <w:b/>
          <w:bCs/>
          <w:sz w:val="22"/>
          <w:szCs w:val="22"/>
        </w:rPr>
        <w:t>Zamiatarka</w:t>
      </w:r>
    </w:p>
    <w:p w14:paraId="23B836D1" w14:textId="77777777" w:rsidR="00795F5A" w:rsidRPr="00A85DA5" w:rsidRDefault="00795F5A" w:rsidP="003C1B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3C1B59" w:rsidRPr="00A85DA5" w14:paraId="3A90F5FA" w14:textId="77777777" w:rsidTr="00C75C60">
        <w:tc>
          <w:tcPr>
            <w:tcW w:w="610" w:type="dxa"/>
            <w:vAlign w:val="center"/>
          </w:tcPr>
          <w:p w14:paraId="6D1BBB9A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</w:tcPr>
          <w:p w14:paraId="5BF8EE51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</w:tcPr>
          <w:p w14:paraId="77DB7E80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8"/>
      <w:tr w:rsidR="003C1B59" w:rsidRPr="00A85DA5" w14:paraId="68B1F07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6394CDD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3F469A58" w14:textId="59D4BD80" w:rsidR="003C1B59" w:rsidRPr="00410692" w:rsidRDefault="0025239C" w:rsidP="00410692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="00410692" w:rsidRPr="0041069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oc silnika minimum </w:t>
            </w:r>
            <w:r w:rsidR="004819DC">
              <w:rPr>
                <w:rFonts w:ascii="Arial" w:eastAsia="Calibri" w:hAnsi="Arial"/>
                <w:sz w:val="22"/>
                <w:szCs w:val="22"/>
                <w:lang w:eastAsia="en-US"/>
              </w:rPr>
              <w:t>130</w:t>
            </w:r>
            <w:r w:rsidR="00410692" w:rsidRPr="00410692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kW</w:t>
            </w:r>
          </w:p>
        </w:tc>
        <w:tc>
          <w:tcPr>
            <w:tcW w:w="3545" w:type="dxa"/>
            <w:vAlign w:val="center"/>
          </w:tcPr>
          <w:p w14:paraId="129BF691" w14:textId="77777777" w:rsidR="00410692" w:rsidRDefault="00410692" w:rsidP="004106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65210E" w14:textId="66BB0E2A" w:rsidR="003C1B59" w:rsidRPr="00A85DA5" w:rsidRDefault="00410692" w:rsidP="00311FB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 ……………..</w:t>
            </w:r>
            <w:r w:rsidR="00311F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</w:tr>
      <w:tr w:rsidR="00DF0890" w:rsidRPr="00A85DA5" w14:paraId="0BD25E27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98D7A61" w14:textId="2072BA6A" w:rsidR="00DF0890" w:rsidRPr="00A85DA5" w:rsidRDefault="00DF0890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739CCEC6" w14:textId="55525C2D" w:rsidR="00DF0890" w:rsidRPr="00410692" w:rsidRDefault="0025239C" w:rsidP="00410692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i</w:t>
            </w:r>
            <w:r w:rsidR="00DF0890">
              <w:rPr>
                <w:rFonts w:ascii="Arial" w:eastAsia="Calibri" w:hAnsi="Arial"/>
                <w:sz w:val="22"/>
                <w:szCs w:val="22"/>
                <w:lang w:eastAsia="en-US"/>
              </w:rPr>
              <w:t>lość przepracowanych motogodzin</w:t>
            </w:r>
          </w:p>
        </w:tc>
        <w:tc>
          <w:tcPr>
            <w:tcW w:w="3545" w:type="dxa"/>
            <w:vAlign w:val="center"/>
          </w:tcPr>
          <w:p w14:paraId="3E22BE73" w14:textId="77777777" w:rsidR="00DF0890" w:rsidRDefault="00DF0890" w:rsidP="004106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6462CC" w14:textId="77777777" w:rsidR="00FC3944" w:rsidRDefault="00DF0890" w:rsidP="004106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mth</w:t>
            </w:r>
            <w:proofErr w:type="spellEnd"/>
            <w:r w:rsidR="00FC39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B58594" w14:textId="69D3E5A2" w:rsidR="00DF0890" w:rsidRDefault="00FC3944" w:rsidP="0041069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(słownie: …………………………..)</w:t>
            </w:r>
          </w:p>
        </w:tc>
      </w:tr>
      <w:tr w:rsidR="003C1B59" w:rsidRPr="00A85DA5" w14:paraId="2F51E910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12AF3C3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57D64778" w14:textId="22D18740" w:rsidR="003C1B59" w:rsidRPr="0025239C" w:rsidRDefault="00DF0890" w:rsidP="0025239C">
            <w:pPr>
              <w:tabs>
                <w:tab w:val="left" w:pos="6135"/>
              </w:tabs>
              <w:spacing w:line="276" w:lineRule="auto"/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0890">
              <w:rPr>
                <w:rFonts w:ascii="Arial" w:hAnsi="Arial" w:cs="Arial"/>
                <w:sz w:val="22"/>
                <w:szCs w:val="22"/>
              </w:rPr>
              <w:t>możliwość rozkładania mas asfaltowych i podbudów z tłucznia 0-3</w:t>
            </w:r>
            <w:r w:rsidR="002523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5" w:type="dxa"/>
            <w:vAlign w:val="center"/>
          </w:tcPr>
          <w:p w14:paraId="5280B94F" w14:textId="7E8E1FDC" w:rsidR="003C1B59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5352C4B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7466CAB9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267C1917" w14:textId="50A8BC08" w:rsidR="003C1B59" w:rsidRPr="00A85DA5" w:rsidRDefault="0025239C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h</w:t>
            </w:r>
            <w:r w:rsidR="00DF0890" w:rsidRPr="00DF0890">
              <w:rPr>
                <w:rFonts w:ascii="Arial" w:eastAsia="Calibri" w:hAnsi="Arial"/>
                <w:sz w:val="22"/>
                <w:szCs w:val="22"/>
                <w:lang w:eastAsia="en-US"/>
              </w:rPr>
              <w:t>ydraulika wzmocniona</w:t>
            </w:r>
          </w:p>
        </w:tc>
        <w:tc>
          <w:tcPr>
            <w:tcW w:w="3545" w:type="dxa"/>
            <w:vAlign w:val="center"/>
          </w:tcPr>
          <w:p w14:paraId="01DB40D4" w14:textId="77777777" w:rsidR="004F0951" w:rsidRPr="00A85DA5" w:rsidRDefault="00E55CFF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7"/>
      <w:tr w:rsidR="003C1B59" w:rsidRPr="00A85DA5" w14:paraId="04B1BD26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951165F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26D3F0FD" w14:textId="30256B21" w:rsidR="003C1B59" w:rsidRPr="00A85DA5" w:rsidRDefault="0025239C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="00311FB3" w:rsidRPr="00311FB3">
              <w:rPr>
                <w:rFonts w:ascii="Arial" w:eastAsia="Calibri" w:hAnsi="Arial"/>
                <w:sz w:val="22"/>
                <w:szCs w:val="22"/>
                <w:lang w:eastAsia="en-US"/>
              </w:rPr>
              <w:t>aszyna na kołach</w:t>
            </w:r>
          </w:p>
        </w:tc>
        <w:tc>
          <w:tcPr>
            <w:tcW w:w="3545" w:type="dxa"/>
            <w:vAlign w:val="center"/>
          </w:tcPr>
          <w:p w14:paraId="2BD0CF69" w14:textId="0B3E89A7" w:rsidR="003C1B59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2391DC2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1B211A7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175C0C03" w14:textId="557BEBD4" w:rsidR="003C1B59" w:rsidRPr="00311FB3" w:rsidRDefault="0025239C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n</w:t>
            </w:r>
            <w:r w:rsidR="00311FB3" w:rsidRPr="00311FB3">
              <w:rPr>
                <w:rFonts w:ascii="Arial" w:eastAsia="Calibri" w:hAnsi="Arial"/>
                <w:sz w:val="22"/>
                <w:szCs w:val="22"/>
                <w:lang w:eastAsia="en-US"/>
              </w:rPr>
              <w:t>apęd tylny 1 oś z blokadą</w:t>
            </w:r>
          </w:p>
        </w:tc>
        <w:tc>
          <w:tcPr>
            <w:tcW w:w="3545" w:type="dxa"/>
            <w:vAlign w:val="center"/>
          </w:tcPr>
          <w:p w14:paraId="4145887C" w14:textId="79337F5E" w:rsidR="003C1B59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DB4F6D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DB6CB16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5899D073" w14:textId="08FAD3BC" w:rsidR="003C1B59" w:rsidRPr="00A85DA5" w:rsidRDefault="0025239C" w:rsidP="00311FB3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</w:t>
            </w:r>
            <w:r w:rsidR="00311FB3" w:rsidRPr="00311FB3">
              <w:rPr>
                <w:rFonts w:ascii="Arial" w:eastAsia="Calibri" w:hAnsi="Arial"/>
                <w:sz w:val="22"/>
                <w:szCs w:val="22"/>
                <w:lang w:eastAsia="en-US"/>
              </w:rPr>
              <w:t>rzód – dwie osie z napędem załączanym z pulpitu</w:t>
            </w:r>
          </w:p>
        </w:tc>
        <w:tc>
          <w:tcPr>
            <w:tcW w:w="3545" w:type="dxa"/>
            <w:vAlign w:val="center"/>
          </w:tcPr>
          <w:p w14:paraId="1FDEB43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410692" w:rsidRPr="00A85DA5" w14:paraId="3564470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26EE49B" w14:textId="77777777" w:rsidR="00410692" w:rsidRPr="00A85DA5" w:rsidRDefault="00410692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5344FF3A" w14:textId="42298910" w:rsidR="00410692" w:rsidRPr="00311FB3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stół rozsuwany hydraulicznie w zakresie 2,5-5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41DC2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3545" w:type="dxa"/>
            <w:vAlign w:val="center"/>
          </w:tcPr>
          <w:p w14:paraId="190023A6" w14:textId="77777777" w:rsidR="00410692" w:rsidRPr="00A85DA5" w:rsidRDefault="00410692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6F63A2F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C14D9F6" w14:textId="20DABA99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16FA76A1" w14:textId="1D9D7438" w:rsidR="00311FB3" w:rsidRDefault="00311FB3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 xml:space="preserve">stół ogrzewany elektrycznie z </w:t>
            </w:r>
            <w:proofErr w:type="spellStart"/>
            <w:r w:rsidRPr="00741DC2">
              <w:rPr>
                <w:rFonts w:ascii="Arial" w:hAnsi="Arial" w:cs="Arial"/>
                <w:sz w:val="22"/>
                <w:szCs w:val="22"/>
              </w:rPr>
              <w:t>termokontrolą</w:t>
            </w:r>
            <w:proofErr w:type="spellEnd"/>
          </w:p>
        </w:tc>
        <w:tc>
          <w:tcPr>
            <w:tcW w:w="3545" w:type="dxa"/>
            <w:vAlign w:val="center"/>
          </w:tcPr>
          <w:p w14:paraId="21A5C42C" w14:textId="47AA1FBA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3BBBA387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18669CF1" w14:textId="5224C7E2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055" w:type="dxa"/>
            <w:vAlign w:val="center"/>
          </w:tcPr>
          <w:p w14:paraId="339F7EFA" w14:textId="6B0E345A" w:rsidR="00311FB3" w:rsidRDefault="00311FB3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 xml:space="preserve">stół wyposażony w </w:t>
            </w:r>
            <w:proofErr w:type="spellStart"/>
            <w:r w:rsidRPr="00741DC2">
              <w:rPr>
                <w:rFonts w:ascii="Arial" w:hAnsi="Arial" w:cs="Arial"/>
                <w:sz w:val="22"/>
                <w:szCs w:val="22"/>
              </w:rPr>
              <w:t>tampery</w:t>
            </w:r>
            <w:proofErr w:type="spellEnd"/>
            <w:r w:rsidRPr="00741DC2">
              <w:rPr>
                <w:rFonts w:ascii="Arial" w:hAnsi="Arial" w:cs="Arial"/>
                <w:sz w:val="22"/>
                <w:szCs w:val="22"/>
              </w:rPr>
              <w:t xml:space="preserve"> i wibratory</w:t>
            </w:r>
          </w:p>
        </w:tc>
        <w:tc>
          <w:tcPr>
            <w:tcW w:w="3545" w:type="dxa"/>
            <w:vAlign w:val="center"/>
          </w:tcPr>
          <w:p w14:paraId="08D703DB" w14:textId="648FEFAB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083D90EF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70706415" w14:textId="08A8E588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22BC68D3" w14:textId="1483944F" w:rsidR="00311FB3" w:rsidRPr="00741DC2" w:rsidRDefault="00311FB3" w:rsidP="00C75C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ustawienia kąta spadku na stole sterowane elektrycznie lub hydraulicznie</w:t>
            </w:r>
          </w:p>
        </w:tc>
        <w:tc>
          <w:tcPr>
            <w:tcW w:w="3545" w:type="dxa"/>
            <w:vAlign w:val="center"/>
          </w:tcPr>
          <w:p w14:paraId="310E2F69" w14:textId="00EA6FCE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497CF9C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177A9AFD" w14:textId="38BDB66E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55" w:type="dxa"/>
            <w:vAlign w:val="center"/>
          </w:tcPr>
          <w:p w14:paraId="55989155" w14:textId="40E3E68F" w:rsidR="00311FB3" w:rsidRPr="00741DC2" w:rsidRDefault="00311FB3" w:rsidP="00C75C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stanowisko operatora podwójne</w:t>
            </w:r>
          </w:p>
        </w:tc>
        <w:tc>
          <w:tcPr>
            <w:tcW w:w="3545" w:type="dxa"/>
            <w:vAlign w:val="center"/>
          </w:tcPr>
          <w:p w14:paraId="590C5746" w14:textId="3CCFEEE7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7192E460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EC3FCEE" w14:textId="3248393D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055" w:type="dxa"/>
            <w:vAlign w:val="center"/>
          </w:tcPr>
          <w:p w14:paraId="1FCB0D88" w14:textId="61A7E65D" w:rsidR="00311FB3" w:rsidRPr="00741DC2" w:rsidRDefault="00311FB3" w:rsidP="00C75C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pulpit sterowniczy przesuwany prawo-lewo</w:t>
            </w:r>
          </w:p>
        </w:tc>
        <w:tc>
          <w:tcPr>
            <w:tcW w:w="3545" w:type="dxa"/>
            <w:vAlign w:val="center"/>
          </w:tcPr>
          <w:p w14:paraId="4BD2D06E" w14:textId="100CEF2F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354C66C1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6A1DE51" w14:textId="057187C0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55" w:type="dxa"/>
            <w:vAlign w:val="center"/>
          </w:tcPr>
          <w:p w14:paraId="4ADAAE94" w14:textId="41812075" w:rsidR="00311FB3" w:rsidRPr="00741DC2" w:rsidRDefault="00311FB3" w:rsidP="00C75C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podajniki taśmowe pracujące w systemie automatycznym (wyłącznik krańcowy) lub ręcznym</w:t>
            </w:r>
          </w:p>
        </w:tc>
        <w:tc>
          <w:tcPr>
            <w:tcW w:w="3545" w:type="dxa"/>
            <w:vAlign w:val="center"/>
          </w:tcPr>
          <w:p w14:paraId="426845D9" w14:textId="5B40A627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4D6208A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B659136" w14:textId="716EB0CA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55" w:type="dxa"/>
            <w:vAlign w:val="center"/>
          </w:tcPr>
          <w:p w14:paraId="42808D5F" w14:textId="5BA125CA" w:rsidR="00311FB3" w:rsidRPr="00741DC2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podajniki ślimakowe dwa: prawy i lewy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41DC2">
              <w:rPr>
                <w:rFonts w:ascii="Arial" w:hAnsi="Arial" w:cs="Arial"/>
                <w:sz w:val="22"/>
                <w:szCs w:val="22"/>
              </w:rPr>
              <w:t xml:space="preserve"> podajniki pracujące osobno, możliwość załączenia obrotów ślimaków w prawo i lewo</w:t>
            </w:r>
          </w:p>
        </w:tc>
        <w:tc>
          <w:tcPr>
            <w:tcW w:w="3545" w:type="dxa"/>
            <w:vAlign w:val="center"/>
          </w:tcPr>
          <w:p w14:paraId="58BC5DA9" w14:textId="5A331C54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200B182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72BCAF7F" w14:textId="7E368A22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55" w:type="dxa"/>
            <w:vAlign w:val="center"/>
          </w:tcPr>
          <w:p w14:paraId="4BA57F2A" w14:textId="35DB7C5A" w:rsidR="00311FB3" w:rsidRPr="00741DC2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 xml:space="preserve">podajniki </w:t>
            </w:r>
            <w:r>
              <w:rPr>
                <w:rFonts w:ascii="Arial" w:hAnsi="Arial" w:cs="Arial"/>
                <w:sz w:val="22"/>
                <w:szCs w:val="22"/>
              </w:rPr>
              <w:t xml:space="preserve">ślimakowe </w:t>
            </w:r>
            <w:r w:rsidRPr="00741DC2">
              <w:rPr>
                <w:rFonts w:ascii="Arial" w:hAnsi="Arial" w:cs="Arial"/>
                <w:sz w:val="22"/>
                <w:szCs w:val="22"/>
              </w:rPr>
              <w:t>pracujące w systemie ręcznym lub automatycznym</w:t>
            </w:r>
            <w:r>
              <w:rPr>
                <w:rFonts w:ascii="Arial" w:hAnsi="Arial" w:cs="Arial"/>
                <w:sz w:val="22"/>
                <w:szCs w:val="22"/>
              </w:rPr>
              <w:t>, w</w:t>
            </w:r>
            <w:r w:rsidRPr="00741DC2">
              <w:rPr>
                <w:rFonts w:ascii="Arial" w:hAnsi="Arial" w:cs="Arial"/>
                <w:sz w:val="22"/>
                <w:szCs w:val="22"/>
              </w:rPr>
              <w:t xml:space="preserve"> systemie automatycznym sterowanie przez </w:t>
            </w:r>
            <w:proofErr w:type="spellStart"/>
            <w:r w:rsidRPr="00741DC2">
              <w:rPr>
                <w:rFonts w:ascii="Arial" w:hAnsi="Arial" w:cs="Arial"/>
                <w:sz w:val="22"/>
                <w:szCs w:val="22"/>
              </w:rPr>
              <w:t>krańcowki</w:t>
            </w:r>
            <w:proofErr w:type="spellEnd"/>
            <w:r w:rsidRPr="00741DC2">
              <w:rPr>
                <w:rFonts w:ascii="Arial" w:hAnsi="Arial" w:cs="Arial"/>
                <w:sz w:val="22"/>
                <w:szCs w:val="22"/>
              </w:rPr>
              <w:t xml:space="preserve"> ultradźwiękowe</w:t>
            </w:r>
          </w:p>
        </w:tc>
        <w:tc>
          <w:tcPr>
            <w:tcW w:w="3545" w:type="dxa"/>
            <w:vAlign w:val="center"/>
          </w:tcPr>
          <w:p w14:paraId="270C5AFB" w14:textId="75D2AD83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6CBC693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754EC93" w14:textId="70A0666F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055" w:type="dxa"/>
            <w:vAlign w:val="center"/>
          </w:tcPr>
          <w:p w14:paraId="0004899D" w14:textId="2DF9E3F0" w:rsidR="00311FB3" w:rsidRPr="00741DC2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kosz zasypowy sterowany z pulpitu, przód kosza zasypowego dodatkowo zamykany klapą, sterowany hydraulicznie</w:t>
            </w:r>
          </w:p>
        </w:tc>
        <w:tc>
          <w:tcPr>
            <w:tcW w:w="3545" w:type="dxa"/>
            <w:vAlign w:val="center"/>
          </w:tcPr>
          <w:p w14:paraId="49200714" w14:textId="2E57631E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619E30C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E6E7A3C" w14:textId="4D0CA9ED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55" w:type="dxa"/>
            <w:vAlign w:val="center"/>
          </w:tcPr>
          <w:p w14:paraId="4F542F2E" w14:textId="41A61B27" w:rsidR="00311FB3" w:rsidRPr="00741DC2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maszyna wyposażona w automatyczną niwelację sterowaną cyfrowo</w:t>
            </w:r>
          </w:p>
        </w:tc>
        <w:tc>
          <w:tcPr>
            <w:tcW w:w="3545" w:type="dxa"/>
            <w:vAlign w:val="center"/>
          </w:tcPr>
          <w:p w14:paraId="6BA2DA50" w14:textId="6982385C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0E1A9CE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9DA64DE" w14:textId="196E558B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5055" w:type="dxa"/>
            <w:vAlign w:val="center"/>
          </w:tcPr>
          <w:p w14:paraId="7A5C9853" w14:textId="7566FD2F" w:rsidR="00311FB3" w:rsidRPr="00741DC2" w:rsidRDefault="00311FB3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FB3">
              <w:rPr>
                <w:rFonts w:ascii="Arial" w:hAnsi="Arial" w:cs="Arial"/>
                <w:sz w:val="22"/>
                <w:szCs w:val="22"/>
              </w:rPr>
              <w:t>czujnik pochylenia poprzecznego + 2 czujniki boczne, jeden z czujników na ultradźwięki</w:t>
            </w:r>
          </w:p>
        </w:tc>
        <w:tc>
          <w:tcPr>
            <w:tcW w:w="3545" w:type="dxa"/>
            <w:vAlign w:val="center"/>
          </w:tcPr>
          <w:p w14:paraId="4D4C95C6" w14:textId="43B8FFAF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6547E69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2560ABD3" w14:textId="475EAF0B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055" w:type="dxa"/>
            <w:vAlign w:val="center"/>
          </w:tcPr>
          <w:p w14:paraId="08AC85D0" w14:textId="3E34A5D7" w:rsidR="00311FB3" w:rsidRPr="00741DC2" w:rsidRDefault="0025239C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39C">
              <w:rPr>
                <w:rFonts w:ascii="Arial" w:hAnsi="Arial" w:cs="Arial"/>
                <w:sz w:val="22"/>
                <w:szCs w:val="22"/>
              </w:rPr>
              <w:t>maszyna  wyposażona w dach osłonowy przeciwdeszczowy na całej szerokości platformy roboczej operator</w:t>
            </w:r>
          </w:p>
        </w:tc>
        <w:tc>
          <w:tcPr>
            <w:tcW w:w="3545" w:type="dxa"/>
            <w:vAlign w:val="center"/>
          </w:tcPr>
          <w:p w14:paraId="5D962CF7" w14:textId="2BE5F7E0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11FB3" w:rsidRPr="00A85DA5" w14:paraId="04A09D0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5190F19" w14:textId="183CE8C3" w:rsidR="00311FB3" w:rsidRPr="00A85DA5" w:rsidRDefault="00141AA7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55" w:type="dxa"/>
            <w:vAlign w:val="center"/>
          </w:tcPr>
          <w:p w14:paraId="0D6512E5" w14:textId="5A59FB0F" w:rsidR="00311FB3" w:rsidRPr="00741DC2" w:rsidRDefault="0025239C" w:rsidP="00311FB3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Hlk48648435"/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wyposażenie: </w:t>
            </w:r>
            <w:r>
              <w:rPr>
                <w:rFonts w:ascii="Arial" w:hAnsi="Arial" w:cs="Arial"/>
                <w:sz w:val="22"/>
                <w:szCs w:val="22"/>
              </w:rPr>
              <w:t>trójkąt ostrzegawczy, gaśnica, wyposażona apteczka</w:t>
            </w:r>
            <w:bookmarkEnd w:id="9"/>
          </w:p>
        </w:tc>
        <w:tc>
          <w:tcPr>
            <w:tcW w:w="3545" w:type="dxa"/>
            <w:vAlign w:val="center"/>
          </w:tcPr>
          <w:p w14:paraId="79928260" w14:textId="3063082B" w:rsidR="00311FB3" w:rsidRPr="00A85DA5" w:rsidRDefault="00FC3944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6D1A4D7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4BA71F2" w14:textId="4A281114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55" w:type="dxa"/>
            <w:vAlign w:val="center"/>
          </w:tcPr>
          <w:p w14:paraId="0FB227FC" w14:textId="3BF6A0C0" w:rsidR="0025239C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 xml:space="preserve">stół roboczy po remoncie, wymienione blachy spodnie, </w:t>
            </w:r>
            <w:proofErr w:type="spellStart"/>
            <w:r w:rsidRPr="00741DC2">
              <w:rPr>
                <w:rFonts w:ascii="Arial" w:hAnsi="Arial" w:cs="Arial"/>
                <w:sz w:val="22"/>
                <w:szCs w:val="22"/>
              </w:rPr>
              <w:t>tampery</w:t>
            </w:r>
            <w:proofErr w:type="spellEnd"/>
            <w:r w:rsidRPr="00741DC2">
              <w:rPr>
                <w:rFonts w:ascii="Arial" w:hAnsi="Arial" w:cs="Arial"/>
                <w:sz w:val="22"/>
                <w:szCs w:val="22"/>
              </w:rPr>
              <w:t>, blachy osłonow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545" w:type="dxa"/>
            <w:vAlign w:val="center"/>
          </w:tcPr>
          <w:p w14:paraId="40B4A492" w14:textId="623D3183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42E1C3AE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305F2CB" w14:textId="48EDF5C1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55" w:type="dxa"/>
            <w:vAlign w:val="center"/>
          </w:tcPr>
          <w:p w14:paraId="76403D5E" w14:textId="1FCDCB20" w:rsidR="0025239C" w:rsidRPr="0025239C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boczne blachy naprawione lub wymienione</w:t>
            </w:r>
          </w:p>
        </w:tc>
        <w:tc>
          <w:tcPr>
            <w:tcW w:w="3545" w:type="dxa"/>
            <w:vAlign w:val="center"/>
          </w:tcPr>
          <w:p w14:paraId="197F475F" w14:textId="60A14AE6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450DBDC2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918CC47" w14:textId="6801D3EE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055" w:type="dxa"/>
            <w:vAlign w:val="center"/>
          </w:tcPr>
          <w:p w14:paraId="27619A88" w14:textId="0F4D3C41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podajniki zgrzebłowe + blachy spodnie zużyte max. 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1DC2">
              <w:rPr>
                <w:rFonts w:ascii="Arial" w:hAnsi="Arial" w:cs="Arial"/>
                <w:sz w:val="22"/>
                <w:szCs w:val="22"/>
              </w:rPr>
              <w:t>% lub nowe</w:t>
            </w:r>
          </w:p>
        </w:tc>
        <w:tc>
          <w:tcPr>
            <w:tcW w:w="3545" w:type="dxa"/>
            <w:vAlign w:val="center"/>
          </w:tcPr>
          <w:p w14:paraId="66722BF8" w14:textId="26C3515E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5E0B6851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7F51AAEA" w14:textId="2445B86F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55" w:type="dxa"/>
            <w:vAlign w:val="center"/>
          </w:tcPr>
          <w:p w14:paraId="7B16E0D8" w14:textId="0F242116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wymienione łożyskowania kół łańcuchowych i napinających</w:t>
            </w:r>
          </w:p>
        </w:tc>
        <w:tc>
          <w:tcPr>
            <w:tcW w:w="3545" w:type="dxa"/>
            <w:vAlign w:val="center"/>
          </w:tcPr>
          <w:p w14:paraId="37BCB8D4" w14:textId="2E1547A2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3FCE4EA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F821EC7" w14:textId="0AF5A3ED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5055" w:type="dxa"/>
            <w:vAlign w:val="center"/>
          </w:tcPr>
          <w:p w14:paraId="4DE387CB" w14:textId="584C1D44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sprawne napinanie łańcuchów zgrzebłowyc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545" w:type="dxa"/>
            <w:vAlign w:val="center"/>
          </w:tcPr>
          <w:p w14:paraId="2CDD45DF" w14:textId="0169EC72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737AA5A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8425840" w14:textId="32E86763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055" w:type="dxa"/>
            <w:vAlign w:val="center"/>
          </w:tcPr>
          <w:p w14:paraId="044070D0" w14:textId="62225CEC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 xml:space="preserve">podajniki ślimakowe zużyte </w:t>
            </w:r>
            <w:r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Pr="00741DC2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1DC2">
              <w:rPr>
                <w:rFonts w:ascii="Arial" w:hAnsi="Arial" w:cs="Arial"/>
                <w:sz w:val="22"/>
                <w:szCs w:val="22"/>
              </w:rPr>
              <w:t>% lub nowe segmenty</w:t>
            </w:r>
          </w:p>
        </w:tc>
        <w:tc>
          <w:tcPr>
            <w:tcW w:w="3545" w:type="dxa"/>
            <w:vAlign w:val="center"/>
          </w:tcPr>
          <w:p w14:paraId="37347BB5" w14:textId="57A075AE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03346A6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194E8C16" w14:textId="76C65659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055" w:type="dxa"/>
            <w:vAlign w:val="center"/>
          </w:tcPr>
          <w:p w14:paraId="7560F132" w14:textId="151F2E48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1DC2">
              <w:rPr>
                <w:rFonts w:ascii="Arial" w:hAnsi="Arial" w:cs="Arial"/>
                <w:sz w:val="22"/>
                <w:szCs w:val="22"/>
              </w:rPr>
              <w:t>ymienione łożyskowania wałów podajników ślimakowych</w:t>
            </w:r>
          </w:p>
        </w:tc>
        <w:tc>
          <w:tcPr>
            <w:tcW w:w="3545" w:type="dxa"/>
            <w:vAlign w:val="center"/>
          </w:tcPr>
          <w:p w14:paraId="2311F6C3" w14:textId="41CF6AC1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00B2CD4C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AE5C00A" w14:textId="350D24C2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055" w:type="dxa"/>
            <w:vAlign w:val="center"/>
          </w:tcPr>
          <w:p w14:paraId="0B053533" w14:textId="7CF04923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hydraulika + elektryka w pełni sprawna</w:t>
            </w:r>
          </w:p>
        </w:tc>
        <w:tc>
          <w:tcPr>
            <w:tcW w:w="3545" w:type="dxa"/>
            <w:vAlign w:val="center"/>
          </w:tcPr>
          <w:p w14:paraId="61D698DA" w14:textId="4D3F4B8C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18503EAC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C12B54A" w14:textId="6A5208CF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55" w:type="dxa"/>
            <w:vAlign w:val="center"/>
          </w:tcPr>
          <w:p w14:paraId="04C1C8A7" w14:textId="4C53E92C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1DC2">
              <w:rPr>
                <w:rFonts w:ascii="Arial" w:hAnsi="Arial" w:cs="Arial"/>
                <w:sz w:val="22"/>
                <w:szCs w:val="22"/>
              </w:rPr>
              <w:t xml:space="preserve">ymienione zużyte węże hydrauliczne </w:t>
            </w:r>
          </w:p>
        </w:tc>
        <w:tc>
          <w:tcPr>
            <w:tcW w:w="3545" w:type="dxa"/>
            <w:vAlign w:val="center"/>
          </w:tcPr>
          <w:p w14:paraId="193B704F" w14:textId="1042271C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7DA55D7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30E6293" w14:textId="03E94873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5055" w:type="dxa"/>
            <w:vAlign w:val="center"/>
          </w:tcPr>
          <w:p w14:paraId="39E88B0D" w14:textId="64CBC44D" w:rsidR="0025239C" w:rsidRPr="00741DC2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41DC2">
              <w:rPr>
                <w:rFonts w:ascii="Arial" w:hAnsi="Arial" w:cs="Arial"/>
                <w:sz w:val="22"/>
                <w:szCs w:val="22"/>
              </w:rPr>
              <w:t>ymienione popękane lub uszkodzone przewody elektryczn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545" w:type="dxa"/>
            <w:vAlign w:val="center"/>
          </w:tcPr>
          <w:p w14:paraId="292B4FE9" w14:textId="54E30A34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38BE1197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6F6DE13" w14:textId="6A40901A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055" w:type="dxa"/>
            <w:vAlign w:val="center"/>
          </w:tcPr>
          <w:p w14:paraId="47B24064" w14:textId="7FCDC146" w:rsidR="0025239C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odnowion</w:t>
            </w:r>
            <w:r w:rsidR="00FC394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(now</w:t>
            </w:r>
            <w:r w:rsidR="00FC394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) powłokę lakiernicz</w:t>
            </w:r>
            <w:r w:rsidR="00FC394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zniszczeń, korozji, zarysowań)</w:t>
            </w:r>
          </w:p>
        </w:tc>
        <w:tc>
          <w:tcPr>
            <w:tcW w:w="3545" w:type="dxa"/>
            <w:vAlign w:val="center"/>
          </w:tcPr>
          <w:p w14:paraId="1C5D0CBB" w14:textId="250B4D1A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48C591AE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5BBE058" w14:textId="78425EBE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5055" w:type="dxa"/>
            <w:vAlign w:val="center"/>
          </w:tcPr>
          <w:p w14:paraId="239A62C4" w14:textId="2084AC43" w:rsidR="0025239C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sprawne hamulce drogowe i postojowe</w:t>
            </w:r>
          </w:p>
        </w:tc>
        <w:tc>
          <w:tcPr>
            <w:tcW w:w="3545" w:type="dxa"/>
            <w:vAlign w:val="center"/>
          </w:tcPr>
          <w:p w14:paraId="74CBC806" w14:textId="3D999A9D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1127E27F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A184F38" w14:textId="2D42758B" w:rsidR="0025239C" w:rsidRPr="00A85DA5" w:rsidRDefault="00141AA7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5055" w:type="dxa"/>
            <w:vAlign w:val="center"/>
          </w:tcPr>
          <w:p w14:paraId="71A3F4DA" w14:textId="5ECFAB23" w:rsidR="0025239C" w:rsidRDefault="0025239C" w:rsidP="0025239C">
            <w:pPr>
              <w:tabs>
                <w:tab w:val="left" w:pos="6135"/>
              </w:tabs>
              <w:ind w:right="4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DC2">
              <w:rPr>
                <w:rFonts w:ascii="Arial" w:hAnsi="Arial" w:cs="Arial"/>
                <w:sz w:val="22"/>
                <w:szCs w:val="22"/>
              </w:rPr>
              <w:t>wymienione wszystkie płyny, oleje, filtr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3545" w:type="dxa"/>
            <w:vAlign w:val="center"/>
          </w:tcPr>
          <w:p w14:paraId="39F54369" w14:textId="48CD4D67" w:rsidR="0025239C" w:rsidRPr="00A85DA5" w:rsidRDefault="00FC3944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25239C" w:rsidRPr="00A85DA5" w14:paraId="22A6CCBE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A1CBE94" w14:textId="69075406" w:rsidR="00141AA7" w:rsidRPr="00A85DA5" w:rsidRDefault="00141AA7" w:rsidP="00141A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055" w:type="dxa"/>
            <w:vAlign w:val="center"/>
          </w:tcPr>
          <w:p w14:paraId="6BC821D5" w14:textId="77D05169" w:rsidR="0025239C" w:rsidRPr="00E55CFF" w:rsidRDefault="0025239C" w:rsidP="0025239C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a</w:t>
            </w: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>utoryzowana stacja serwisow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a</w:t>
            </w:r>
            <w:r w:rsidRPr="00E55CFF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na terenie Polski</w:t>
            </w:r>
          </w:p>
        </w:tc>
        <w:tc>
          <w:tcPr>
            <w:tcW w:w="3545" w:type="dxa"/>
            <w:vAlign w:val="center"/>
          </w:tcPr>
          <w:p w14:paraId="77C6E20F" w14:textId="77777777" w:rsidR="0025239C" w:rsidRDefault="0025239C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B590E" w14:textId="0DD01AF7" w:rsidR="0025239C" w:rsidRDefault="0025239C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03A725EA" w14:textId="633E9EE4" w:rsidR="0025239C" w:rsidRDefault="0025239C" w:rsidP="00252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14:paraId="30F42E73" w14:textId="77777777" w:rsidR="0025239C" w:rsidRPr="00E441C1" w:rsidRDefault="0025239C" w:rsidP="00252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1C1">
              <w:rPr>
                <w:rFonts w:ascii="Arial" w:hAnsi="Arial" w:cs="Arial"/>
                <w:sz w:val="18"/>
                <w:szCs w:val="18"/>
              </w:rPr>
              <w:t>/podać adres stacji serwis./</w:t>
            </w:r>
          </w:p>
        </w:tc>
      </w:tr>
    </w:tbl>
    <w:p w14:paraId="3C6403A6" w14:textId="77777777" w:rsidR="003C1B59" w:rsidRPr="00A85DA5" w:rsidRDefault="003C1B59" w:rsidP="003C1B59">
      <w:pPr>
        <w:rPr>
          <w:rFonts w:ascii="Arial" w:hAnsi="Arial" w:cs="Arial"/>
          <w:i/>
          <w:iCs/>
          <w:szCs w:val="22"/>
        </w:rPr>
      </w:pPr>
      <w:bookmarkStart w:id="10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63ECDC28" w14:textId="77777777" w:rsidR="003C1B59" w:rsidRPr="00A85DA5" w:rsidRDefault="003C1B59" w:rsidP="003C1B59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 w:rsidR="00161150">
        <w:rPr>
          <w:rFonts w:ascii="Arial" w:hAnsi="Arial" w:cs="Arial"/>
          <w:i/>
        </w:rPr>
        <w:t xml:space="preserve"> urządzeniu</w:t>
      </w:r>
    </w:p>
    <w:bookmarkEnd w:id="10"/>
    <w:p w14:paraId="10C6D71B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304A7352" w14:textId="77777777" w:rsidR="00FC3944" w:rsidRDefault="00FC3944" w:rsidP="0025239C">
      <w:pPr>
        <w:jc w:val="both"/>
        <w:rPr>
          <w:rFonts w:ascii="Arial" w:hAnsi="Arial" w:cs="Arial"/>
          <w:iCs/>
          <w:sz w:val="22"/>
          <w:szCs w:val="22"/>
        </w:rPr>
      </w:pPr>
      <w:bookmarkStart w:id="11" w:name="_Hlk5793295"/>
    </w:p>
    <w:p w14:paraId="2822C976" w14:textId="137CA81F" w:rsidR="0025239C" w:rsidRPr="00741DC2" w:rsidRDefault="0025239C" w:rsidP="0025239C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1DC2">
        <w:rPr>
          <w:rFonts w:ascii="Arial" w:hAnsi="Arial" w:cs="Arial"/>
          <w:iCs/>
          <w:sz w:val="22"/>
          <w:szCs w:val="22"/>
        </w:rPr>
        <w:t xml:space="preserve">Pozostałe parametry i elementy maszyny zgodnie z wyposażeniem standardowym oferowanego modelu u danego producenta. </w:t>
      </w:r>
    </w:p>
    <w:p w14:paraId="7A4C9C25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bookmarkEnd w:id="11"/>
    <w:p w14:paraId="2904DBA4" w14:textId="592F5DB8" w:rsidR="003C1B59" w:rsidRDefault="003C1B59" w:rsidP="003C1B59">
      <w:pPr>
        <w:rPr>
          <w:rFonts w:ascii="Arial" w:hAnsi="Arial" w:cs="Arial"/>
          <w:sz w:val="22"/>
        </w:rPr>
      </w:pPr>
    </w:p>
    <w:p w14:paraId="092B3922" w14:textId="5A3B864C" w:rsidR="00141AA7" w:rsidRDefault="00141AA7" w:rsidP="003C1B59">
      <w:pPr>
        <w:rPr>
          <w:rFonts w:ascii="Arial" w:hAnsi="Arial" w:cs="Arial"/>
          <w:sz w:val="22"/>
        </w:rPr>
      </w:pPr>
    </w:p>
    <w:p w14:paraId="389BED3F" w14:textId="50E96958" w:rsidR="00141AA7" w:rsidRDefault="00141AA7" w:rsidP="003C1B59">
      <w:pPr>
        <w:rPr>
          <w:rFonts w:ascii="Arial" w:hAnsi="Arial" w:cs="Arial"/>
          <w:sz w:val="22"/>
        </w:rPr>
      </w:pPr>
    </w:p>
    <w:p w14:paraId="257B3E8B" w14:textId="77777777" w:rsidR="00141AA7" w:rsidRDefault="00141AA7" w:rsidP="003C1B59">
      <w:pPr>
        <w:rPr>
          <w:rFonts w:ascii="Arial" w:hAnsi="Arial" w:cs="Arial"/>
          <w:sz w:val="22"/>
        </w:rPr>
      </w:pPr>
    </w:p>
    <w:p w14:paraId="3A6AEC02" w14:textId="77777777" w:rsidR="00C515EA" w:rsidRDefault="00C515EA">
      <w:pPr>
        <w:rPr>
          <w:rFonts w:ascii="Arial" w:hAnsi="Arial" w:cs="Arial"/>
          <w:i/>
          <w:sz w:val="22"/>
        </w:rPr>
      </w:pPr>
    </w:p>
    <w:p w14:paraId="32ECE2DE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2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D602549" w14:textId="74628B42" w:rsidR="003C1B59" w:rsidRDefault="003C1B59" w:rsidP="0025239C">
      <w:pPr>
        <w:jc w:val="both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  <w:bookmarkEnd w:id="12"/>
    </w:p>
    <w:p w14:paraId="7C83313D" w14:textId="77777777" w:rsidR="003C1B59" w:rsidRDefault="003C1B59" w:rsidP="003C1B59">
      <w:pPr>
        <w:jc w:val="center"/>
        <w:rPr>
          <w:rFonts w:ascii="Arial" w:hAnsi="Arial"/>
          <w:i/>
          <w:sz w:val="22"/>
        </w:rPr>
        <w:sectPr w:rsidR="003C1B59" w:rsidSect="008C0303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5004FB8D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14:paraId="6A333CF1" w14:textId="77777777" w:rsidR="00C515EA" w:rsidRDefault="00C515EA">
      <w:pPr>
        <w:rPr>
          <w:rFonts w:ascii="Arial" w:hAnsi="Arial" w:cs="Arial"/>
          <w:i/>
          <w:sz w:val="22"/>
        </w:rPr>
      </w:pPr>
    </w:p>
    <w:p w14:paraId="4AB5D8E5" w14:textId="77777777" w:rsidR="00C515EA" w:rsidRDefault="00C515EA">
      <w:pPr>
        <w:rPr>
          <w:rFonts w:ascii="Arial" w:hAnsi="Arial" w:cs="Arial"/>
          <w:i/>
          <w:sz w:val="22"/>
        </w:rPr>
      </w:pPr>
    </w:p>
    <w:p w14:paraId="3D4E9FE2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0C588103" w14:textId="77777777" w:rsidR="00C515EA" w:rsidRDefault="00C515EA"/>
    <w:p w14:paraId="3A5A16BF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2D27823E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5FBC4ABB" w14:textId="77777777" w:rsidR="00C515EA" w:rsidRDefault="00C515EA">
      <w:pPr>
        <w:jc w:val="both"/>
        <w:rPr>
          <w:rFonts w:ascii="Arial" w:hAnsi="Arial"/>
          <w:sz w:val="22"/>
        </w:rPr>
      </w:pPr>
    </w:p>
    <w:p w14:paraId="558BC957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6EB7ED89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2120A64B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7C985918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7B9EE35A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353951C5" w14:textId="77777777" w:rsidR="005A0A53" w:rsidRPr="005A0A53" w:rsidRDefault="005A0A53" w:rsidP="005A0A53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2"/>
          <w:szCs w:val="32"/>
          <w:lang w:eastAsia="ar-SA"/>
        </w:rPr>
      </w:pPr>
      <w:r w:rsidRPr="005A0A53">
        <w:rPr>
          <w:rFonts w:ascii="Arial" w:hAnsi="Arial" w:cs="Arial"/>
          <w:b/>
          <w:bCs/>
          <w:i/>
          <w:iCs/>
          <w:caps/>
          <w:sz w:val="32"/>
          <w:szCs w:val="32"/>
          <w:lang w:eastAsia="ar-SA"/>
        </w:rPr>
        <w:t xml:space="preserve">Dostawa UŻyWANEJ UKŁADARKI MAS ASFALTOWYCH </w:t>
      </w:r>
    </w:p>
    <w:p w14:paraId="1D960468" w14:textId="77777777" w:rsidR="003C1B59" w:rsidRPr="00CE6213" w:rsidRDefault="003C1B59" w:rsidP="003C1B59">
      <w:pPr>
        <w:jc w:val="center"/>
        <w:rPr>
          <w:rFonts w:ascii="Arial" w:hAnsi="Arial"/>
          <w:b/>
          <w:bCs/>
          <w:sz w:val="28"/>
        </w:rPr>
      </w:pPr>
    </w:p>
    <w:p w14:paraId="1F33C846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2096EBA4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58DAAD9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8438BB2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3C1B59">
        <w:rPr>
          <w:rFonts w:ascii="Arial" w:hAnsi="Arial" w:cs="Arial"/>
        </w:rPr>
        <w:t>9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18</w:t>
      </w:r>
      <w:r w:rsidR="003C1B59">
        <w:rPr>
          <w:rFonts w:ascii="Arial" w:hAnsi="Arial" w:cs="Arial"/>
        </w:rPr>
        <w:t>43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14:paraId="32530AD3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36D30E5B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59DA7A65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2D965D84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14:paraId="7C8E6F36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7F4D57C9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14:paraId="552DACE2" w14:textId="77777777" w:rsidR="00C515EA" w:rsidRDefault="007E07D2" w:rsidP="00C86BFA">
      <w:pPr>
        <w:pStyle w:val="Bezodstpw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544E4579" w14:textId="77777777" w:rsidR="00C515EA" w:rsidRDefault="007E07D2" w:rsidP="00C86BFA">
      <w:pPr>
        <w:pStyle w:val="Bezodstpw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59CC17F6" w14:textId="77777777" w:rsidR="00C515EA" w:rsidRDefault="007E07D2" w:rsidP="00C86BFA">
      <w:pPr>
        <w:pStyle w:val="Bezodstpw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5C00C84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33ACD6C1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08B789CD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042E2F3B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7AD68EEC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1435DF2F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71BFD3D4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72E7056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7B988B0D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261B5C93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2BB27C8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p w14:paraId="60F1D5DB" w14:textId="77777777" w:rsidR="009F614B" w:rsidRDefault="009F614B" w:rsidP="009F614B"/>
    <w:sectPr w:rsidR="009F614B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9902" w14:textId="77777777" w:rsidR="00470B10" w:rsidRDefault="00470B10">
      <w:r>
        <w:separator/>
      </w:r>
    </w:p>
  </w:endnote>
  <w:endnote w:type="continuationSeparator" w:id="0">
    <w:p w14:paraId="46CC4561" w14:textId="77777777" w:rsidR="00470B10" w:rsidRDefault="0047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8C48F" w14:textId="77777777" w:rsidR="00E76316" w:rsidRDefault="00E763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98DD9" w14:textId="77777777" w:rsidR="00E76316" w:rsidRDefault="00E763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BA9021" w14:textId="77777777" w:rsidR="00E76316" w:rsidRPr="00D41526" w:rsidRDefault="00E76316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4A37F769" w14:textId="77777777" w:rsidR="00E76316" w:rsidRDefault="00E76316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91FE" w14:textId="77777777" w:rsidR="00E76316" w:rsidRDefault="00E763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B7B2A" w14:textId="77777777" w:rsidR="00E76316" w:rsidRDefault="00E7631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509526E" w14:textId="77777777" w:rsidR="00E76316" w:rsidRPr="00D41526" w:rsidRDefault="00E7631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ABFB88" w14:textId="77777777" w:rsidR="00E76316" w:rsidRDefault="00E76316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B4FEC" w14:textId="77777777" w:rsidR="00470B10" w:rsidRDefault="00470B10">
      <w:r>
        <w:separator/>
      </w:r>
    </w:p>
  </w:footnote>
  <w:footnote w:type="continuationSeparator" w:id="0">
    <w:p w14:paraId="2F51238E" w14:textId="77777777" w:rsidR="00470B10" w:rsidRDefault="0047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A5B96" w14:textId="77777777" w:rsidR="00E76316" w:rsidRDefault="00E76316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638789C" w14:textId="77777777" w:rsidR="00E76316" w:rsidRDefault="00E76316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FA78" w14:textId="77777777" w:rsidR="00E76316" w:rsidRDefault="00E76316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3F519C7E" w14:textId="77777777" w:rsidR="00E76316" w:rsidRDefault="00E76316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-1485"/>
        </w:tabs>
        <w:ind w:left="-14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65"/>
        </w:tabs>
        <w:ind w:left="-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5"/>
        </w:tabs>
        <w:ind w:left="-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5"/>
        </w:tabs>
        <w:ind w:left="6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395"/>
        </w:tabs>
        <w:ind w:left="13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15"/>
        </w:tabs>
        <w:ind w:left="21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35"/>
        </w:tabs>
        <w:ind w:left="28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55"/>
        </w:tabs>
        <w:ind w:left="35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180"/>
      </w:pPr>
    </w:lvl>
  </w:abstractNum>
  <w:abstractNum w:abstractNumId="10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823AC5"/>
    <w:multiLevelType w:val="hybridMultilevel"/>
    <w:tmpl w:val="D3341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9D14EB"/>
    <w:multiLevelType w:val="hybridMultilevel"/>
    <w:tmpl w:val="A1DE467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44EE2F08"/>
    <w:multiLevelType w:val="hybridMultilevel"/>
    <w:tmpl w:val="F254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365D7"/>
    <w:multiLevelType w:val="hybridMultilevel"/>
    <w:tmpl w:val="8B8ABBA6"/>
    <w:lvl w:ilvl="0" w:tplc="6E9256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B391E"/>
    <w:multiLevelType w:val="hybridMultilevel"/>
    <w:tmpl w:val="1FD4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27"/>
  </w:num>
  <w:num w:numId="5">
    <w:abstractNumId w:val="22"/>
  </w:num>
  <w:num w:numId="6">
    <w:abstractNumId w:val="26"/>
  </w:num>
  <w:num w:numId="7">
    <w:abstractNumId w:val="25"/>
  </w:num>
  <w:num w:numId="8">
    <w:abstractNumId w:val="30"/>
  </w:num>
  <w:num w:numId="9">
    <w:abstractNumId w:val="15"/>
  </w:num>
  <w:num w:numId="10">
    <w:abstractNumId w:val="14"/>
  </w:num>
  <w:num w:numId="11">
    <w:abstractNumId w:val="28"/>
  </w:num>
  <w:num w:numId="12">
    <w:abstractNumId w:val="21"/>
  </w:num>
  <w:num w:numId="13">
    <w:abstractNumId w:val="16"/>
  </w:num>
  <w:num w:numId="14">
    <w:abstractNumId w:val="9"/>
  </w:num>
  <w:num w:numId="15">
    <w:abstractNumId w:val="17"/>
  </w:num>
  <w:num w:numId="16">
    <w:abstractNumId w:val="29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23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6D58"/>
    <w:rsid w:val="00025F56"/>
    <w:rsid w:val="000312F8"/>
    <w:rsid w:val="00050E59"/>
    <w:rsid w:val="000548D3"/>
    <w:rsid w:val="00060B0C"/>
    <w:rsid w:val="00083023"/>
    <w:rsid w:val="00087DF2"/>
    <w:rsid w:val="000A33C1"/>
    <w:rsid w:val="000B6F69"/>
    <w:rsid w:val="000C78B7"/>
    <w:rsid w:val="000F004E"/>
    <w:rsid w:val="000F6B42"/>
    <w:rsid w:val="001105D5"/>
    <w:rsid w:val="00115197"/>
    <w:rsid w:val="00141AA7"/>
    <w:rsid w:val="001468B7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B025E"/>
    <w:rsid w:val="001C1C91"/>
    <w:rsid w:val="001D5038"/>
    <w:rsid w:val="001F09C8"/>
    <w:rsid w:val="001F3281"/>
    <w:rsid w:val="001F77A2"/>
    <w:rsid w:val="00216CF8"/>
    <w:rsid w:val="00242F51"/>
    <w:rsid w:val="0025239C"/>
    <w:rsid w:val="00255F70"/>
    <w:rsid w:val="00263ECA"/>
    <w:rsid w:val="00271EF2"/>
    <w:rsid w:val="0027563F"/>
    <w:rsid w:val="00281150"/>
    <w:rsid w:val="002959D4"/>
    <w:rsid w:val="002A0E3E"/>
    <w:rsid w:val="002B12AD"/>
    <w:rsid w:val="002D2BB0"/>
    <w:rsid w:val="002D6743"/>
    <w:rsid w:val="002F14CE"/>
    <w:rsid w:val="002F293B"/>
    <w:rsid w:val="00311FB3"/>
    <w:rsid w:val="00312DEC"/>
    <w:rsid w:val="00317EAE"/>
    <w:rsid w:val="0033091C"/>
    <w:rsid w:val="00344923"/>
    <w:rsid w:val="00361F12"/>
    <w:rsid w:val="00374410"/>
    <w:rsid w:val="0037640E"/>
    <w:rsid w:val="003C1B59"/>
    <w:rsid w:val="00410692"/>
    <w:rsid w:val="00424386"/>
    <w:rsid w:val="00433002"/>
    <w:rsid w:val="00466B92"/>
    <w:rsid w:val="00470B10"/>
    <w:rsid w:val="004819DC"/>
    <w:rsid w:val="00483F55"/>
    <w:rsid w:val="00490F89"/>
    <w:rsid w:val="004916C0"/>
    <w:rsid w:val="00495FD6"/>
    <w:rsid w:val="004C523B"/>
    <w:rsid w:val="004D010F"/>
    <w:rsid w:val="004F0951"/>
    <w:rsid w:val="00506C7B"/>
    <w:rsid w:val="0051548A"/>
    <w:rsid w:val="00521436"/>
    <w:rsid w:val="00527023"/>
    <w:rsid w:val="00532A71"/>
    <w:rsid w:val="00556AC6"/>
    <w:rsid w:val="00577567"/>
    <w:rsid w:val="00594276"/>
    <w:rsid w:val="005A0A53"/>
    <w:rsid w:val="005C54C2"/>
    <w:rsid w:val="005D144C"/>
    <w:rsid w:val="005D3F46"/>
    <w:rsid w:val="005F0D57"/>
    <w:rsid w:val="00604287"/>
    <w:rsid w:val="006156D1"/>
    <w:rsid w:val="00633B4B"/>
    <w:rsid w:val="00654DD5"/>
    <w:rsid w:val="00654FAE"/>
    <w:rsid w:val="00663FA3"/>
    <w:rsid w:val="006648C7"/>
    <w:rsid w:val="00667281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1718F"/>
    <w:rsid w:val="007273E6"/>
    <w:rsid w:val="00741DC2"/>
    <w:rsid w:val="007529AD"/>
    <w:rsid w:val="00752BA8"/>
    <w:rsid w:val="007604B2"/>
    <w:rsid w:val="00765805"/>
    <w:rsid w:val="00780DBE"/>
    <w:rsid w:val="00795BF6"/>
    <w:rsid w:val="00795F5A"/>
    <w:rsid w:val="007A6B00"/>
    <w:rsid w:val="007C08D6"/>
    <w:rsid w:val="007C1982"/>
    <w:rsid w:val="007E07D2"/>
    <w:rsid w:val="007F3413"/>
    <w:rsid w:val="00801D9D"/>
    <w:rsid w:val="00803EBB"/>
    <w:rsid w:val="008202EC"/>
    <w:rsid w:val="008347A2"/>
    <w:rsid w:val="00840541"/>
    <w:rsid w:val="00846F9D"/>
    <w:rsid w:val="00851082"/>
    <w:rsid w:val="00863F0E"/>
    <w:rsid w:val="00864593"/>
    <w:rsid w:val="0086673E"/>
    <w:rsid w:val="00881A16"/>
    <w:rsid w:val="008C0303"/>
    <w:rsid w:val="008C7E0B"/>
    <w:rsid w:val="008D4544"/>
    <w:rsid w:val="008E7D1D"/>
    <w:rsid w:val="00905EBC"/>
    <w:rsid w:val="00931EF8"/>
    <w:rsid w:val="00941EA3"/>
    <w:rsid w:val="009448BE"/>
    <w:rsid w:val="00952CD5"/>
    <w:rsid w:val="00954FED"/>
    <w:rsid w:val="009849E4"/>
    <w:rsid w:val="0098798F"/>
    <w:rsid w:val="009A2866"/>
    <w:rsid w:val="009C4E3A"/>
    <w:rsid w:val="009D24C5"/>
    <w:rsid w:val="009D252B"/>
    <w:rsid w:val="009D35DE"/>
    <w:rsid w:val="009E02E1"/>
    <w:rsid w:val="009E57BC"/>
    <w:rsid w:val="009F0008"/>
    <w:rsid w:val="009F58AB"/>
    <w:rsid w:val="009F614B"/>
    <w:rsid w:val="00A03534"/>
    <w:rsid w:val="00A04196"/>
    <w:rsid w:val="00A06FBF"/>
    <w:rsid w:val="00A14A1F"/>
    <w:rsid w:val="00A16E13"/>
    <w:rsid w:val="00A57EC8"/>
    <w:rsid w:val="00A60E28"/>
    <w:rsid w:val="00A65EE6"/>
    <w:rsid w:val="00A772B1"/>
    <w:rsid w:val="00A80B7F"/>
    <w:rsid w:val="00A85DA5"/>
    <w:rsid w:val="00A91E51"/>
    <w:rsid w:val="00A95643"/>
    <w:rsid w:val="00AA7DA1"/>
    <w:rsid w:val="00AC5517"/>
    <w:rsid w:val="00AE2B0F"/>
    <w:rsid w:val="00AE3096"/>
    <w:rsid w:val="00AF092F"/>
    <w:rsid w:val="00AF1D5B"/>
    <w:rsid w:val="00AF3F7E"/>
    <w:rsid w:val="00AF6D21"/>
    <w:rsid w:val="00B326D5"/>
    <w:rsid w:val="00B343C3"/>
    <w:rsid w:val="00B46F4F"/>
    <w:rsid w:val="00B47528"/>
    <w:rsid w:val="00B55E6B"/>
    <w:rsid w:val="00B5762A"/>
    <w:rsid w:val="00B8444D"/>
    <w:rsid w:val="00B851B1"/>
    <w:rsid w:val="00B90A02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335A2"/>
    <w:rsid w:val="00C5014C"/>
    <w:rsid w:val="00C515EA"/>
    <w:rsid w:val="00C55B64"/>
    <w:rsid w:val="00C5637F"/>
    <w:rsid w:val="00C645CA"/>
    <w:rsid w:val="00C75C60"/>
    <w:rsid w:val="00C8046D"/>
    <w:rsid w:val="00C822E7"/>
    <w:rsid w:val="00C86BFA"/>
    <w:rsid w:val="00C87317"/>
    <w:rsid w:val="00C90FE0"/>
    <w:rsid w:val="00CB1A1F"/>
    <w:rsid w:val="00CB46F8"/>
    <w:rsid w:val="00CB5A8F"/>
    <w:rsid w:val="00CD27E0"/>
    <w:rsid w:val="00CD78A6"/>
    <w:rsid w:val="00CE2848"/>
    <w:rsid w:val="00CE6213"/>
    <w:rsid w:val="00D30404"/>
    <w:rsid w:val="00D31BB1"/>
    <w:rsid w:val="00D40D51"/>
    <w:rsid w:val="00D41526"/>
    <w:rsid w:val="00D649DE"/>
    <w:rsid w:val="00D90A09"/>
    <w:rsid w:val="00DA2C8A"/>
    <w:rsid w:val="00DC1F59"/>
    <w:rsid w:val="00DC535D"/>
    <w:rsid w:val="00DD46A7"/>
    <w:rsid w:val="00DE0710"/>
    <w:rsid w:val="00DF0890"/>
    <w:rsid w:val="00DF1094"/>
    <w:rsid w:val="00DF2EF6"/>
    <w:rsid w:val="00E03EC2"/>
    <w:rsid w:val="00E1131B"/>
    <w:rsid w:val="00E22819"/>
    <w:rsid w:val="00E2635F"/>
    <w:rsid w:val="00E33C45"/>
    <w:rsid w:val="00E374D1"/>
    <w:rsid w:val="00E378B8"/>
    <w:rsid w:val="00E441C1"/>
    <w:rsid w:val="00E547B5"/>
    <w:rsid w:val="00E55CFF"/>
    <w:rsid w:val="00E71FD7"/>
    <w:rsid w:val="00E76316"/>
    <w:rsid w:val="00E76DA3"/>
    <w:rsid w:val="00E94BA0"/>
    <w:rsid w:val="00EA243E"/>
    <w:rsid w:val="00EB4869"/>
    <w:rsid w:val="00ED333E"/>
    <w:rsid w:val="00EE3743"/>
    <w:rsid w:val="00F13E92"/>
    <w:rsid w:val="00F21A65"/>
    <w:rsid w:val="00F21AC4"/>
    <w:rsid w:val="00F41467"/>
    <w:rsid w:val="00F43E8F"/>
    <w:rsid w:val="00F54897"/>
    <w:rsid w:val="00F56154"/>
    <w:rsid w:val="00F77920"/>
    <w:rsid w:val="00F91820"/>
    <w:rsid w:val="00FC1F06"/>
    <w:rsid w:val="00FC2D32"/>
    <w:rsid w:val="00FC3944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B3E451F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3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A1A0-1ADB-4347-80A3-1E90E74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4711</Words>
  <Characters>28272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20</cp:revision>
  <cp:lastPrinted>2020-08-19T08:22:00Z</cp:lastPrinted>
  <dcterms:created xsi:type="dcterms:W3CDTF">2020-03-18T14:56:00Z</dcterms:created>
  <dcterms:modified xsi:type="dcterms:W3CDTF">2020-08-19T11:52:00Z</dcterms:modified>
</cp:coreProperties>
</file>