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38DD1" w14:textId="77777777"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14:paraId="43A45D1F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13955212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627A2DEA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04405EC0" w14:textId="77777777"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347F9F14" w14:textId="77777777"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1F068601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584F8FA1" w14:textId="77777777"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14:paraId="7F460753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3C93F450" w14:textId="77777777"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13106FF7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78A41478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49B23335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54635C95" w14:textId="77777777"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02E3A24A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71D5A268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2BC47276" w14:textId="77777777"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14:paraId="2A67DB08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6D4A844A" w14:textId="77777777"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14:paraId="5EC20889" w14:textId="77777777"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54CE6123" w14:textId="77777777" w:rsidR="00C515EA" w:rsidRDefault="00C515EA">
      <w:pPr>
        <w:jc w:val="both"/>
        <w:rPr>
          <w:rFonts w:ascii="Arial" w:hAnsi="Arial" w:cs="Arial"/>
          <w:b/>
        </w:rPr>
      </w:pPr>
    </w:p>
    <w:p w14:paraId="0C714EBD" w14:textId="77777777" w:rsidR="00C515EA" w:rsidRDefault="00C515EA">
      <w:pPr>
        <w:jc w:val="both"/>
        <w:rPr>
          <w:rFonts w:ascii="Arial" w:hAnsi="Arial" w:cs="Arial"/>
          <w:b/>
        </w:rPr>
      </w:pPr>
    </w:p>
    <w:p w14:paraId="71E66606" w14:textId="77777777"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2EE4EB51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1F245513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4FE07ACA" w14:textId="77777777" w:rsidR="00C515EA" w:rsidRDefault="00C515EA">
      <w:pPr>
        <w:jc w:val="both"/>
        <w:rPr>
          <w:rFonts w:ascii="Arial" w:hAnsi="Arial" w:cs="Arial"/>
        </w:rPr>
      </w:pPr>
    </w:p>
    <w:p w14:paraId="71D37CC2" w14:textId="77777777" w:rsidR="00C515EA" w:rsidRDefault="00C515EA">
      <w:pPr>
        <w:jc w:val="both"/>
        <w:rPr>
          <w:rFonts w:ascii="Arial" w:hAnsi="Arial" w:cs="Arial"/>
        </w:rPr>
      </w:pPr>
    </w:p>
    <w:p w14:paraId="59661576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14:paraId="3C523ACA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39A638F1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38E33C0F" w14:textId="26D88D5A"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</w:t>
      </w:r>
      <w:r w:rsidR="006F0BDF">
        <w:rPr>
          <w:rFonts w:ascii="Arial" w:hAnsi="Arial"/>
          <w:b/>
          <w:bCs/>
          <w:sz w:val="28"/>
        </w:rPr>
        <w:t>20</w:t>
      </w:r>
      <w:r w:rsidRPr="00CE6213">
        <w:rPr>
          <w:rFonts w:ascii="Arial" w:hAnsi="Arial"/>
          <w:b/>
          <w:bCs/>
          <w:sz w:val="28"/>
        </w:rPr>
        <w:t>/20</w:t>
      </w:r>
      <w:r w:rsidR="0097118B">
        <w:rPr>
          <w:rFonts w:ascii="Arial" w:hAnsi="Arial"/>
          <w:b/>
          <w:bCs/>
          <w:sz w:val="28"/>
        </w:rPr>
        <w:t>2</w:t>
      </w:r>
      <w:r w:rsidR="006F0BDF">
        <w:rPr>
          <w:rFonts w:ascii="Arial" w:hAnsi="Arial"/>
          <w:b/>
          <w:bCs/>
          <w:sz w:val="28"/>
        </w:rPr>
        <w:t>1</w:t>
      </w:r>
    </w:p>
    <w:p w14:paraId="0083E25F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5E8FFE99" w14:textId="77777777"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14:paraId="5527143D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5740599A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5ABA42EF" w14:textId="77777777" w:rsidR="00C515EA" w:rsidRDefault="00C515EA">
      <w:pPr>
        <w:jc w:val="both"/>
        <w:rPr>
          <w:rFonts w:ascii="Arial" w:hAnsi="Arial" w:cs="Arial"/>
        </w:rPr>
      </w:pPr>
    </w:p>
    <w:p w14:paraId="36A6AA6F" w14:textId="77777777" w:rsidR="006C6D4D" w:rsidRDefault="006C6D4D">
      <w:pPr>
        <w:jc w:val="both"/>
        <w:rPr>
          <w:rFonts w:ascii="Arial" w:hAnsi="Arial" w:cs="Arial"/>
        </w:rPr>
      </w:pPr>
    </w:p>
    <w:p w14:paraId="32E53579" w14:textId="77777777"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1E4131EF" w14:textId="77777777" w:rsidR="00C515EA" w:rsidRDefault="00C515EA">
      <w:pPr>
        <w:jc w:val="both"/>
        <w:rPr>
          <w:rFonts w:ascii="Arial" w:hAnsi="Arial" w:cs="Arial"/>
        </w:rPr>
      </w:pPr>
    </w:p>
    <w:p w14:paraId="46256289" w14:textId="77777777" w:rsidR="006C6D4D" w:rsidRDefault="006C6D4D" w:rsidP="006C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</w:t>
      </w:r>
      <w:r w:rsidRPr="00FC1F06">
        <w:rPr>
          <w:rFonts w:ascii="Arial" w:hAnsi="Arial" w:cs="Arial"/>
          <w:b/>
        </w:rPr>
        <w:t>zł/tonę</w:t>
      </w:r>
      <w:r>
        <w:rPr>
          <w:rFonts w:ascii="Arial" w:hAnsi="Arial" w:cs="Arial"/>
        </w:rPr>
        <w:t xml:space="preserve"> + podatek VAT ..........% w kwocie ........................................... zł; </w:t>
      </w:r>
    </w:p>
    <w:p w14:paraId="2341EAE7" w14:textId="77777777" w:rsidR="006C6D4D" w:rsidRDefault="006C6D4D" w:rsidP="006C6D4D">
      <w:pPr>
        <w:jc w:val="both"/>
        <w:rPr>
          <w:rFonts w:ascii="Arial" w:hAnsi="Arial" w:cs="Arial"/>
        </w:rPr>
      </w:pPr>
    </w:p>
    <w:p w14:paraId="32DD5E2F" w14:textId="77777777" w:rsidR="006C6D4D" w:rsidRPr="00FC1F06" w:rsidRDefault="006C6D4D" w:rsidP="006C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brutto ............................................ </w:t>
      </w:r>
      <w:r w:rsidRPr="00FC1F06">
        <w:rPr>
          <w:rFonts w:ascii="Arial" w:hAnsi="Arial" w:cs="Arial"/>
          <w:b/>
        </w:rPr>
        <w:t>zł/tonę,</w:t>
      </w:r>
    </w:p>
    <w:p w14:paraId="717308BD" w14:textId="77777777" w:rsidR="006C6D4D" w:rsidRDefault="006C6D4D" w:rsidP="006C6D4D">
      <w:pPr>
        <w:jc w:val="both"/>
        <w:rPr>
          <w:rFonts w:ascii="Arial" w:hAnsi="Arial" w:cs="Arial"/>
        </w:rPr>
      </w:pPr>
    </w:p>
    <w:p w14:paraId="6523286E" w14:textId="77777777" w:rsidR="006C6D4D" w:rsidRDefault="006C6D4D" w:rsidP="006C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 zł/t</w:t>
      </w:r>
    </w:p>
    <w:p w14:paraId="10D2E1D9" w14:textId="77777777" w:rsidR="00C515EA" w:rsidRDefault="00C515EA">
      <w:pPr>
        <w:jc w:val="both"/>
        <w:rPr>
          <w:rFonts w:ascii="Arial" w:hAnsi="Arial" w:cs="Arial"/>
        </w:rPr>
      </w:pPr>
    </w:p>
    <w:p w14:paraId="052F0C2A" w14:textId="6E1DBD61" w:rsidR="00F43E8F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B55E6B" w:rsidRPr="00B55E6B">
        <w:rPr>
          <w:rFonts w:ascii="Arial" w:hAnsi="Arial" w:cs="Arial"/>
          <w:b/>
        </w:rPr>
        <w:t>od dnia zawarcia umowy do dnia 15.04.20</w:t>
      </w:r>
      <w:r w:rsidR="0097118B">
        <w:rPr>
          <w:rFonts w:ascii="Arial" w:hAnsi="Arial" w:cs="Arial"/>
          <w:b/>
        </w:rPr>
        <w:t>2</w:t>
      </w:r>
      <w:r w:rsidR="006F0BDF">
        <w:rPr>
          <w:rFonts w:ascii="Arial" w:hAnsi="Arial" w:cs="Arial"/>
          <w:b/>
        </w:rPr>
        <w:t>1</w:t>
      </w:r>
      <w:r w:rsidR="00B55E6B" w:rsidRPr="00B55E6B">
        <w:rPr>
          <w:rFonts w:ascii="Arial" w:hAnsi="Arial" w:cs="Arial"/>
          <w:b/>
        </w:rPr>
        <w:t>.</w:t>
      </w:r>
    </w:p>
    <w:p w14:paraId="78F261EC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05A3A38F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71C64C22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5F63B47A" w14:textId="77777777" w:rsidR="00C515EA" w:rsidRDefault="00C515EA">
      <w:pPr>
        <w:jc w:val="both"/>
        <w:rPr>
          <w:rFonts w:ascii="Arial" w:hAnsi="Arial" w:cs="Arial"/>
        </w:rPr>
      </w:pPr>
    </w:p>
    <w:p w14:paraId="0F0F9D8A" w14:textId="77777777"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651B7C37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6A7935F3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4717A1AA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Nazwy podwykonawców:</w:t>
      </w:r>
    </w:p>
    <w:p w14:paraId="70A1D04B" w14:textId="77777777" w:rsidR="00C515EA" w:rsidRDefault="007E07D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0AC0CFC6" w14:textId="77777777"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21EFA298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013D5586" w14:textId="77777777"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2906A0EA" w14:textId="77777777"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7E58036D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118870D0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3A5C8F57" w14:textId="77777777"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696B94AF" w14:textId="77777777" w:rsidR="00C515EA" w:rsidRDefault="00C515E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5F33EEF0" w14:textId="77777777" w:rsidR="00C515EA" w:rsidRDefault="00C515EA">
      <w:pPr>
        <w:jc w:val="both"/>
        <w:rPr>
          <w:rFonts w:ascii="Arial" w:hAnsi="Arial"/>
          <w:i/>
          <w:iCs/>
          <w:sz w:val="18"/>
        </w:rPr>
      </w:pPr>
    </w:p>
    <w:p w14:paraId="66626692" w14:textId="77777777"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6805D2C4" w14:textId="77777777" w:rsidR="00C515EA" w:rsidRDefault="00C515EA">
      <w:pPr>
        <w:jc w:val="both"/>
        <w:rPr>
          <w:rFonts w:ascii="Arial" w:hAnsi="Arial" w:cs="Arial"/>
        </w:rPr>
      </w:pPr>
    </w:p>
    <w:p w14:paraId="4273A057" w14:textId="77777777" w:rsidR="00C515EA" w:rsidRDefault="00C515EA">
      <w:pPr>
        <w:jc w:val="both"/>
        <w:rPr>
          <w:rFonts w:ascii="Arial" w:hAnsi="Arial" w:cs="Arial"/>
        </w:rPr>
      </w:pPr>
    </w:p>
    <w:p w14:paraId="68DAFC19" w14:textId="77777777" w:rsidR="00C515EA" w:rsidRDefault="00C515EA">
      <w:pPr>
        <w:jc w:val="both"/>
        <w:rPr>
          <w:rFonts w:ascii="Arial" w:hAnsi="Arial" w:cs="Arial"/>
        </w:rPr>
      </w:pPr>
    </w:p>
    <w:p w14:paraId="34064AC3" w14:textId="77777777" w:rsidR="00C515EA" w:rsidRDefault="00C515EA">
      <w:pPr>
        <w:jc w:val="both"/>
        <w:rPr>
          <w:rFonts w:ascii="Arial" w:hAnsi="Arial" w:cs="Arial"/>
        </w:rPr>
      </w:pPr>
    </w:p>
    <w:p w14:paraId="706EE218" w14:textId="77777777" w:rsidR="00C515EA" w:rsidRDefault="00C515EA">
      <w:pPr>
        <w:jc w:val="both"/>
        <w:rPr>
          <w:rFonts w:ascii="Arial" w:hAnsi="Arial" w:cs="Arial"/>
        </w:rPr>
      </w:pPr>
    </w:p>
    <w:p w14:paraId="68E4A8F4" w14:textId="77777777" w:rsidR="00C515EA" w:rsidRDefault="00C515EA">
      <w:pPr>
        <w:jc w:val="both"/>
        <w:rPr>
          <w:rFonts w:ascii="Arial" w:hAnsi="Arial" w:cs="Arial"/>
        </w:rPr>
      </w:pPr>
    </w:p>
    <w:p w14:paraId="27328AC2" w14:textId="77777777"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59020074" w14:textId="77777777"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3CD84306" w14:textId="77777777" w:rsidR="00C515EA" w:rsidRDefault="00C515EA">
      <w:pPr>
        <w:jc w:val="both"/>
        <w:rPr>
          <w:rFonts w:ascii="Arial" w:hAnsi="Arial" w:cs="Arial"/>
        </w:rPr>
      </w:pPr>
    </w:p>
    <w:p w14:paraId="4F9011B3" w14:textId="77777777" w:rsidR="00C515EA" w:rsidRDefault="00C515EA">
      <w:pPr>
        <w:jc w:val="both"/>
        <w:rPr>
          <w:rFonts w:ascii="Arial" w:hAnsi="Arial" w:cs="Arial"/>
        </w:rPr>
      </w:pPr>
    </w:p>
    <w:p w14:paraId="6503D5AB" w14:textId="77777777" w:rsidR="00C515EA" w:rsidRDefault="00C515EA">
      <w:pPr>
        <w:jc w:val="both"/>
        <w:rPr>
          <w:rFonts w:ascii="Arial" w:hAnsi="Arial" w:cs="Arial"/>
        </w:rPr>
      </w:pPr>
    </w:p>
    <w:p w14:paraId="5F28F290" w14:textId="77777777" w:rsidR="00C515EA" w:rsidRDefault="00C515EA">
      <w:pPr>
        <w:jc w:val="both"/>
        <w:rPr>
          <w:rFonts w:ascii="Arial" w:hAnsi="Arial" w:cs="Arial"/>
        </w:rPr>
      </w:pPr>
    </w:p>
    <w:p w14:paraId="40EE584D" w14:textId="77777777" w:rsidR="00C515EA" w:rsidRDefault="00C515EA">
      <w:pPr>
        <w:jc w:val="both"/>
        <w:rPr>
          <w:rFonts w:ascii="Arial" w:hAnsi="Arial" w:cs="Arial"/>
        </w:rPr>
      </w:pPr>
    </w:p>
    <w:p w14:paraId="12BE6196" w14:textId="77777777"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2CB26247" w14:textId="77777777"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52710CC4" w14:textId="77777777" w:rsidR="00C515EA" w:rsidRDefault="00C515EA">
      <w:pPr>
        <w:rPr>
          <w:rFonts w:ascii="Arial" w:hAnsi="Arial" w:cs="Arial"/>
        </w:rPr>
      </w:pPr>
    </w:p>
    <w:p w14:paraId="5603A646" w14:textId="77777777" w:rsidR="00C515EA" w:rsidRDefault="00C515EA">
      <w:pPr>
        <w:rPr>
          <w:rFonts w:ascii="Arial" w:hAnsi="Arial" w:cs="Arial"/>
        </w:rPr>
      </w:pPr>
    </w:p>
    <w:p w14:paraId="650EBAEC" w14:textId="77777777" w:rsidR="00C515EA" w:rsidRDefault="00C515EA">
      <w:pPr>
        <w:rPr>
          <w:rFonts w:ascii="Arial" w:hAnsi="Arial" w:cs="Arial"/>
        </w:rPr>
      </w:pPr>
    </w:p>
    <w:p w14:paraId="0125D45E" w14:textId="77777777" w:rsidR="00C515EA" w:rsidRDefault="00C515EA">
      <w:pPr>
        <w:rPr>
          <w:rFonts w:ascii="Arial" w:hAnsi="Arial" w:cs="Arial"/>
        </w:rPr>
      </w:pPr>
    </w:p>
    <w:p w14:paraId="2350CB74" w14:textId="77777777" w:rsidR="00C515EA" w:rsidRDefault="00C515EA">
      <w:pPr>
        <w:rPr>
          <w:rFonts w:ascii="Arial" w:hAnsi="Arial" w:cs="Arial"/>
        </w:rPr>
      </w:pPr>
    </w:p>
    <w:p w14:paraId="6D99E88C" w14:textId="77777777" w:rsidR="00C515EA" w:rsidRDefault="00C515EA">
      <w:pPr>
        <w:rPr>
          <w:rFonts w:ascii="Arial" w:hAnsi="Arial" w:cs="Arial"/>
        </w:rPr>
      </w:pPr>
    </w:p>
    <w:p w14:paraId="447B2C2C" w14:textId="77777777" w:rsidR="00B55E6B" w:rsidRDefault="00B55E6B">
      <w:pPr>
        <w:jc w:val="right"/>
        <w:rPr>
          <w:rFonts w:ascii="Arial" w:hAnsi="Arial"/>
          <w:i/>
          <w:iCs/>
        </w:rPr>
      </w:pPr>
    </w:p>
    <w:p w14:paraId="445A6608" w14:textId="77777777" w:rsidR="00B55E6B" w:rsidRDefault="00B55E6B">
      <w:pPr>
        <w:jc w:val="right"/>
        <w:rPr>
          <w:rFonts w:ascii="Arial" w:hAnsi="Arial"/>
          <w:i/>
          <w:iCs/>
        </w:rPr>
      </w:pPr>
    </w:p>
    <w:p w14:paraId="5B0916C6" w14:textId="77777777" w:rsidR="00B55E6B" w:rsidRDefault="00B55E6B">
      <w:pPr>
        <w:jc w:val="right"/>
        <w:rPr>
          <w:rFonts w:ascii="Arial" w:hAnsi="Arial"/>
          <w:i/>
          <w:iCs/>
        </w:rPr>
      </w:pPr>
    </w:p>
    <w:p w14:paraId="06BB89EB" w14:textId="77777777" w:rsidR="00B55E6B" w:rsidRDefault="00B55E6B">
      <w:pPr>
        <w:jc w:val="right"/>
        <w:rPr>
          <w:rFonts w:ascii="Arial" w:hAnsi="Arial"/>
          <w:i/>
          <w:iCs/>
        </w:rPr>
      </w:pPr>
    </w:p>
    <w:p w14:paraId="63A6A3A2" w14:textId="77777777" w:rsidR="00B55E6B" w:rsidRDefault="00B55E6B">
      <w:pPr>
        <w:jc w:val="right"/>
        <w:rPr>
          <w:rFonts w:ascii="Arial" w:hAnsi="Arial"/>
          <w:i/>
          <w:iCs/>
        </w:rPr>
      </w:pPr>
    </w:p>
    <w:p w14:paraId="0AE05E96" w14:textId="77777777" w:rsidR="00B55E6B" w:rsidRDefault="00B55E6B">
      <w:pPr>
        <w:jc w:val="right"/>
        <w:rPr>
          <w:rFonts w:ascii="Arial" w:hAnsi="Arial"/>
          <w:i/>
          <w:iCs/>
        </w:rPr>
      </w:pPr>
    </w:p>
    <w:p w14:paraId="0E895F63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41563282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7D2681D3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05C01B61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7E0C4261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4B614826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68EE4B0E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6EB14F5E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3A075BB8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5C15D745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3C9692AF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6C62FCDD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011EBCF1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11DFBA28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34C4255E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482CE518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0F0D3775" w14:textId="77777777" w:rsidR="006F0BDF" w:rsidRDefault="006F0BDF">
      <w:pPr>
        <w:jc w:val="right"/>
        <w:rPr>
          <w:rFonts w:ascii="Arial" w:hAnsi="Arial"/>
          <w:i/>
          <w:iCs/>
        </w:rPr>
      </w:pPr>
    </w:p>
    <w:p w14:paraId="5C996713" w14:textId="09153AE1"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14:paraId="041421CB" w14:textId="77777777"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3610CB7" w14:textId="77777777" w:rsidR="00C515EA" w:rsidRDefault="00C515EA">
      <w:pPr>
        <w:rPr>
          <w:rFonts w:ascii="Arial" w:hAnsi="Arial" w:cs="Arial"/>
        </w:rPr>
      </w:pPr>
    </w:p>
    <w:p w14:paraId="0D318327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3F812B43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596576BD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248922DA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3C0AD824" w14:textId="77777777" w:rsidR="00C515EA" w:rsidRDefault="00C515EA">
      <w:pPr>
        <w:rPr>
          <w:rFonts w:ascii="Arial" w:hAnsi="Arial" w:cs="Arial"/>
          <w:i/>
          <w:iCs/>
          <w:szCs w:val="21"/>
        </w:rPr>
      </w:pPr>
    </w:p>
    <w:p w14:paraId="0712B9D8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747041FF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11A0CC20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60C39E19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4B9500F2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2E5211EA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1D861B39" w14:textId="77777777"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3CCF0BAF" w14:textId="77777777"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6E001855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14B253F7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184BF18A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347E0790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61F4DD47" w14:textId="602F5ECA"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</w:t>
      </w:r>
      <w:r w:rsidR="006F0BDF">
        <w:rPr>
          <w:rFonts w:ascii="Arial" w:hAnsi="Arial"/>
          <w:b/>
          <w:bCs/>
          <w:sz w:val="28"/>
        </w:rPr>
        <w:t>20</w:t>
      </w:r>
      <w:r w:rsidRPr="00CE6213">
        <w:rPr>
          <w:rFonts w:ascii="Arial" w:hAnsi="Arial"/>
          <w:b/>
          <w:bCs/>
          <w:sz w:val="28"/>
        </w:rPr>
        <w:t>/20</w:t>
      </w:r>
      <w:r w:rsidR="0097118B">
        <w:rPr>
          <w:rFonts w:ascii="Arial" w:hAnsi="Arial"/>
          <w:b/>
          <w:bCs/>
          <w:sz w:val="28"/>
        </w:rPr>
        <w:t>2</w:t>
      </w:r>
      <w:r w:rsidR="006F0BDF">
        <w:rPr>
          <w:rFonts w:ascii="Arial" w:hAnsi="Arial"/>
          <w:b/>
          <w:bCs/>
          <w:sz w:val="28"/>
        </w:rPr>
        <w:t>1</w:t>
      </w:r>
    </w:p>
    <w:p w14:paraId="09D9CEF4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4B402934" w14:textId="77777777" w:rsidR="006F0BDF" w:rsidRPr="006F0BDF" w:rsidRDefault="006F0BDF" w:rsidP="006F0BDF">
      <w:pPr>
        <w:jc w:val="center"/>
        <w:rPr>
          <w:rFonts w:ascii="Arial" w:hAnsi="Arial" w:cs="Arial"/>
          <w:b/>
          <w:bCs/>
          <w:color w:val="000000"/>
          <w:szCs w:val="28"/>
          <w:u w:val="single"/>
          <w:lang w:eastAsia="ar-SA"/>
        </w:rPr>
      </w:pPr>
      <w:r w:rsidRPr="006F0BDF">
        <w:rPr>
          <w:rFonts w:ascii="Arial" w:hAnsi="Arial" w:cs="Arial"/>
          <w:b/>
          <w:bCs/>
          <w:color w:val="000000"/>
          <w:szCs w:val="28"/>
          <w:u w:val="single"/>
          <w:lang w:eastAsia="ar-SA"/>
        </w:rPr>
        <w:t>Oświadczenie Wykonawcy</w:t>
      </w:r>
    </w:p>
    <w:p w14:paraId="77797AAA" w14:textId="77777777" w:rsidR="006F0BDF" w:rsidRPr="006F0BDF" w:rsidRDefault="006F0BDF" w:rsidP="006F0BDF">
      <w:pPr>
        <w:jc w:val="center"/>
        <w:rPr>
          <w:rFonts w:ascii="Arial" w:hAnsi="Arial" w:cs="Arial"/>
          <w:b/>
          <w:bCs/>
          <w:color w:val="000000"/>
          <w:szCs w:val="28"/>
          <w:u w:val="single"/>
          <w:lang w:eastAsia="ar-SA"/>
        </w:rPr>
      </w:pPr>
    </w:p>
    <w:p w14:paraId="0A63D69B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składane na podstawie § 29 ust. 1 Regulaminu udzielania zamówień w PK Pegimek Sp. z o.o. na potrzeby w/w postępowania.</w:t>
      </w:r>
    </w:p>
    <w:p w14:paraId="332C9BC0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515FEB5E" w14:textId="77777777" w:rsidR="006F0BDF" w:rsidRPr="006F0BDF" w:rsidRDefault="006F0BDF" w:rsidP="006F0BDF">
      <w:pPr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67D54E16" w14:textId="77777777" w:rsidR="006F0BDF" w:rsidRPr="006F0BDF" w:rsidRDefault="006F0BDF" w:rsidP="006F0BDF">
      <w:pPr>
        <w:jc w:val="both"/>
        <w:rPr>
          <w:rFonts w:ascii="Arial" w:hAnsi="Arial" w:cs="Arial"/>
          <w:b/>
          <w:bCs/>
          <w:color w:val="000000"/>
          <w:u w:val="single"/>
          <w:lang w:eastAsia="ar-SA"/>
        </w:rPr>
      </w:pPr>
      <w:r w:rsidRPr="006F0BDF">
        <w:rPr>
          <w:rFonts w:ascii="Arial" w:hAnsi="Arial" w:cs="Arial"/>
          <w:b/>
          <w:bCs/>
          <w:color w:val="000000"/>
          <w:u w:val="single"/>
          <w:lang w:eastAsia="ar-SA"/>
        </w:rPr>
        <w:t>I. DOTYCZĄCE SPEŁNIANIA WARUNKÓW UDZIAŁU W POSTĘPOWANIU:</w:t>
      </w:r>
    </w:p>
    <w:p w14:paraId="7D219321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0C1663D5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Oświadczam, co następuje:</w:t>
      </w:r>
    </w:p>
    <w:p w14:paraId="5200AC2F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6F0BDF" w:rsidRPr="006F0BDF" w14:paraId="1A49283E" w14:textId="77777777" w:rsidTr="006E15A5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EDA5DB0" w14:textId="77777777" w:rsidR="006F0BDF" w:rsidRPr="006F0BDF" w:rsidRDefault="006F0BDF" w:rsidP="006F0BDF">
            <w:pPr>
              <w:jc w:val="both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F0BDF">
              <w:rPr>
                <w:rFonts w:ascii="Arial" w:hAnsi="Arial" w:cs="Arial"/>
                <w:b/>
                <w:bCs/>
                <w:color w:val="000000"/>
                <w:lang w:eastAsia="ar-SA"/>
              </w:rPr>
              <w:t>INFORMACJA DOTYCZĄCA WYKONAWCY:</w:t>
            </w:r>
          </w:p>
        </w:tc>
      </w:tr>
    </w:tbl>
    <w:p w14:paraId="03999D61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37375753" w14:textId="77777777" w:rsidR="006F0BDF" w:rsidRPr="006F0BDF" w:rsidRDefault="006F0BDF" w:rsidP="006F0BDF">
      <w:pPr>
        <w:rPr>
          <w:rFonts w:ascii="Arial" w:hAnsi="Arial" w:cs="Arial"/>
          <w:b/>
          <w:lang w:eastAsia="ar-SA"/>
        </w:rPr>
      </w:pPr>
      <w:r w:rsidRPr="006F0BDF">
        <w:rPr>
          <w:rFonts w:ascii="Arial" w:hAnsi="Arial" w:cs="Arial"/>
          <w:b/>
          <w:lang w:eastAsia="ar-SA"/>
        </w:rPr>
        <w:t>Oświadczam, że spełniam warunki udziału w postępowaniu określone przez Zamawiającego w pkt  3.1. SIWZ.</w:t>
      </w:r>
    </w:p>
    <w:p w14:paraId="611DD0C2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4FDE98DD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299B2FD3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41868DD0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61FB4E6F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.................................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>(miejscowość), dnia ..............................r.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>.......................................................</w:t>
      </w:r>
    </w:p>
    <w:p w14:paraId="00FCEB6B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 xml:space="preserve">                   (podpis)</w:t>
      </w:r>
    </w:p>
    <w:p w14:paraId="01E01B5A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0D85F702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6761C640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F0BDF" w:rsidRPr="006F0BDF" w14:paraId="5EB17750" w14:textId="77777777" w:rsidTr="006E15A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CFF717C" w14:textId="77777777" w:rsidR="006F0BDF" w:rsidRPr="006F0BDF" w:rsidRDefault="006F0BDF" w:rsidP="006F0BDF">
            <w:pPr>
              <w:jc w:val="both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F0BDF">
              <w:rPr>
                <w:rFonts w:ascii="Arial" w:hAnsi="Arial" w:cs="Arial"/>
                <w:b/>
                <w:bCs/>
                <w:color w:val="000000"/>
                <w:lang w:eastAsia="ar-SA"/>
              </w:rPr>
              <w:t>OŚWIADCZENIE DOTYCZĄCE PODANYCH INFORMACJI:</w:t>
            </w:r>
          </w:p>
        </w:tc>
      </w:tr>
    </w:tbl>
    <w:p w14:paraId="593B2D06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4E3B2DC6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4F57E2AA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9F7683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759268DC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0CCDC812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4D810FAA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6B42BE47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7A8A9B9B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.................................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>(miejscowość), dnia ..............................r.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>.......................................................</w:t>
      </w:r>
    </w:p>
    <w:p w14:paraId="32808637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 xml:space="preserve">                 (podpis)</w:t>
      </w:r>
    </w:p>
    <w:p w14:paraId="07A9BE08" w14:textId="77777777" w:rsidR="006F0BDF" w:rsidRPr="006F0BDF" w:rsidRDefault="006F0BDF" w:rsidP="006F0BDF">
      <w:pPr>
        <w:pageBreakBefore/>
        <w:jc w:val="both"/>
        <w:rPr>
          <w:rFonts w:ascii="Arial" w:hAnsi="Arial" w:cs="Arial"/>
          <w:b/>
          <w:bCs/>
          <w:color w:val="000000"/>
          <w:u w:val="single"/>
          <w:lang w:eastAsia="ar-SA"/>
        </w:rPr>
      </w:pPr>
      <w:r w:rsidRPr="006F0BDF">
        <w:rPr>
          <w:rFonts w:ascii="Arial" w:hAnsi="Arial" w:cs="Arial"/>
          <w:b/>
          <w:bCs/>
          <w:color w:val="000000"/>
          <w:u w:val="single"/>
          <w:lang w:eastAsia="ar-SA"/>
        </w:rPr>
        <w:lastRenderedPageBreak/>
        <w:t>II. DOTYCZĄCE PRZESŁANEK WYKLUCZENIA Z POSTĘPOWANIA</w:t>
      </w:r>
    </w:p>
    <w:p w14:paraId="15EBE86A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163FE421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Oświadczam co następuje:</w:t>
      </w:r>
    </w:p>
    <w:p w14:paraId="2C1F939E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F0BDF" w:rsidRPr="006F0BDF" w14:paraId="7FFF2225" w14:textId="77777777" w:rsidTr="006E15A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26ECEC4" w14:textId="77777777" w:rsidR="006F0BDF" w:rsidRPr="006F0BDF" w:rsidRDefault="006F0BDF" w:rsidP="006F0BD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F0BDF">
              <w:rPr>
                <w:rFonts w:ascii="Arial" w:hAnsi="Arial" w:cs="Arial"/>
                <w:b/>
                <w:bCs/>
                <w:color w:val="000000"/>
                <w:lang w:eastAsia="ar-SA"/>
              </w:rPr>
              <w:t>OŚWIADCZENIA DOTYCZĄCE WYKONAWCY:</w:t>
            </w:r>
          </w:p>
        </w:tc>
      </w:tr>
    </w:tbl>
    <w:p w14:paraId="79CDE9B0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6B8AF5B4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Oświadczam, że nie podlegam wykluczeniu z postępowania na podstawie pkt 3.2. SIWZ.</w:t>
      </w:r>
    </w:p>
    <w:p w14:paraId="4D00E277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35FCD49C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3F75354C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0E8A692C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6EF1782D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.................................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>(miejscowość), dnia ..............................r.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>.......................................................</w:t>
      </w:r>
    </w:p>
    <w:p w14:paraId="409C4338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 xml:space="preserve">                            (podpis)</w:t>
      </w:r>
    </w:p>
    <w:p w14:paraId="45CB9256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2DB9C2A9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4A6DA9EE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 xml:space="preserve">Oświadczam, że zachodzą w stosunku do mnie podstawy wykluczenia z postępowania na podstawie pkt ....................... SIWZ </w:t>
      </w:r>
      <w:r w:rsidRPr="006F0BDF">
        <w:rPr>
          <w:rFonts w:ascii="Arial" w:hAnsi="Arial" w:cs="Arial"/>
          <w:i/>
          <w:iCs/>
          <w:color w:val="000000"/>
          <w:szCs w:val="22"/>
          <w:lang w:eastAsia="ar-SA"/>
        </w:rPr>
        <w:t>(podać mającą zastosowanie podstawę wykluczenia spośród wymienionych w pkt 3.2. SIWZ ppkt 2-3, 5-9, 12)</w:t>
      </w:r>
      <w:r w:rsidRPr="006F0BDF">
        <w:rPr>
          <w:rFonts w:ascii="Arial" w:hAnsi="Arial" w:cs="Arial"/>
          <w:color w:val="000000"/>
          <w:szCs w:val="22"/>
          <w:lang w:eastAsia="ar-SA"/>
        </w:rPr>
        <w:t>.</w:t>
      </w:r>
      <w:r w:rsidRPr="006F0BDF">
        <w:rPr>
          <w:rFonts w:ascii="Arial" w:hAnsi="Arial" w:cs="Arial"/>
          <w:color w:val="000000"/>
          <w:lang w:eastAsia="ar-SA"/>
        </w:rPr>
        <w:t xml:space="preserve"> Jednocześnie oświadczam, że w związku z ww. okolicznością, na podstawie § 14 ust. 2a Regulaminu udzielania zamówień w PK Pegimek sp. z o.o. podjąłem następujące środki naprawcze:</w:t>
      </w:r>
    </w:p>
    <w:p w14:paraId="6C1CF5D0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2E0F0B0C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.........................................................................................................................................................................</w:t>
      </w:r>
    </w:p>
    <w:p w14:paraId="1227A726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.........................................................................................................................................................................</w:t>
      </w:r>
    </w:p>
    <w:p w14:paraId="164423D7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4F1FAA13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0CCC72DF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1A5F91EE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5F6E24C9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.................................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>(miejscowość), dnia ..............................r.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>.......................................................</w:t>
      </w:r>
    </w:p>
    <w:p w14:paraId="1F861E3F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 xml:space="preserve">                    (podpis)</w:t>
      </w:r>
    </w:p>
    <w:p w14:paraId="77430796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6187083E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14540B04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77375FC8" w14:textId="77777777" w:rsidR="006F0BDF" w:rsidRPr="006F0BDF" w:rsidRDefault="006F0BDF" w:rsidP="006F0BDF">
      <w:pPr>
        <w:jc w:val="center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226278DD" w14:textId="77777777" w:rsidR="006F0BDF" w:rsidRPr="006F0BDF" w:rsidRDefault="006F0BDF" w:rsidP="006F0BDF">
      <w:pPr>
        <w:jc w:val="center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36C37DD8" w14:textId="77777777" w:rsidR="006F0BDF" w:rsidRPr="006F0BDF" w:rsidRDefault="006F0BDF" w:rsidP="006F0BDF">
      <w:pPr>
        <w:jc w:val="center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04BF8CDB" w14:textId="77777777" w:rsidR="006F0BDF" w:rsidRPr="006F0BDF" w:rsidRDefault="006F0BDF" w:rsidP="006F0BDF">
      <w:pPr>
        <w:jc w:val="center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438B68AD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563B9AC0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F0BDF" w:rsidRPr="006F0BDF" w14:paraId="42881D75" w14:textId="77777777" w:rsidTr="006E15A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7AC92CA" w14:textId="77777777" w:rsidR="006F0BDF" w:rsidRPr="006F0BDF" w:rsidRDefault="006F0BDF" w:rsidP="006F0BDF">
            <w:pPr>
              <w:jc w:val="both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F0BDF">
              <w:rPr>
                <w:rFonts w:ascii="Arial" w:hAnsi="Arial" w:cs="Arial"/>
                <w:b/>
                <w:bCs/>
                <w:color w:val="000000"/>
                <w:lang w:eastAsia="ar-SA"/>
              </w:rPr>
              <w:t>OŚWIADCZENIE DOTYCZĄCE PODANYCH INFORMACJI:</w:t>
            </w:r>
          </w:p>
        </w:tc>
      </w:tr>
    </w:tbl>
    <w:p w14:paraId="7ADEF5AE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56840ECB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861E2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450FD04D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0AB6F277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27808690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08B71928" w14:textId="77777777" w:rsidR="006F0BDF" w:rsidRPr="006F0BDF" w:rsidRDefault="006F0BDF" w:rsidP="006F0BDF">
      <w:pPr>
        <w:jc w:val="both"/>
        <w:rPr>
          <w:rFonts w:ascii="Arial" w:hAnsi="Arial" w:cs="Arial"/>
          <w:color w:val="000000"/>
          <w:lang w:eastAsia="ar-SA"/>
        </w:rPr>
      </w:pPr>
    </w:p>
    <w:p w14:paraId="734CDB03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color w:val="000000"/>
          <w:lang w:eastAsia="ar-SA"/>
        </w:rPr>
        <w:t>.................................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>(miejscowość), dnia ..............................r.</w:t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>.......................................................</w:t>
      </w:r>
    </w:p>
    <w:p w14:paraId="667AE6DE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</w:r>
      <w:r w:rsidRPr="006F0BDF">
        <w:rPr>
          <w:rFonts w:ascii="Arial" w:hAnsi="Arial" w:cs="Arial"/>
          <w:i/>
          <w:iCs/>
          <w:color w:val="000000"/>
          <w:szCs w:val="18"/>
          <w:lang w:eastAsia="ar-SA"/>
        </w:rPr>
        <w:tab/>
        <w:t xml:space="preserve">                    (podpis)</w:t>
      </w:r>
    </w:p>
    <w:p w14:paraId="13F7B854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216734A7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0F5B9EBF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48E5C214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3153580D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6565BBF1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0AE808DC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02A8A084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1A228B19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3A3EF8D4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color w:val="000000"/>
          <w:szCs w:val="18"/>
          <w:lang w:eastAsia="ar-SA"/>
        </w:rPr>
      </w:pPr>
    </w:p>
    <w:p w14:paraId="1CDCB715" w14:textId="77777777" w:rsidR="006F0BDF" w:rsidRPr="006F0BDF" w:rsidRDefault="006F0BDF" w:rsidP="006F0BDF">
      <w:pPr>
        <w:jc w:val="both"/>
        <w:rPr>
          <w:rFonts w:ascii="Arial" w:hAnsi="Arial" w:cs="Arial"/>
          <w:i/>
          <w:iCs/>
          <w:lang w:eastAsia="ar-SA"/>
        </w:rPr>
      </w:pPr>
      <w:r w:rsidRPr="006F0BDF">
        <w:rPr>
          <w:rFonts w:ascii="Arial" w:hAnsi="Arial" w:cs="Arial"/>
          <w:i/>
          <w:iCs/>
          <w:lang w:eastAsia="ar-SA"/>
        </w:rPr>
        <w:t>* w przypadku składania oferty przez wykonawców wspólnie ubiegających się o udzielenie zamówienia (np. konsorcjum, spółka cywilna), powyższe oświadczenie składa każdy z nich odrębnie</w:t>
      </w:r>
    </w:p>
    <w:p w14:paraId="3F9C6AA6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6EB42B22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10E7A679" w14:textId="77777777"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14:paraId="21EA31D2" w14:textId="77777777"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14:paraId="3086122B" w14:textId="77777777" w:rsidR="00C515EA" w:rsidRDefault="00C515EA">
      <w:pPr>
        <w:jc w:val="right"/>
        <w:rPr>
          <w:rFonts w:ascii="Arial" w:hAnsi="Arial"/>
          <w:i/>
          <w:sz w:val="22"/>
        </w:rPr>
      </w:pPr>
    </w:p>
    <w:p w14:paraId="2273BD09" w14:textId="77777777" w:rsidR="00C515EA" w:rsidRDefault="00C515EA">
      <w:pPr>
        <w:rPr>
          <w:rFonts w:ascii="Arial" w:hAnsi="Arial"/>
          <w:i/>
          <w:sz w:val="22"/>
        </w:rPr>
      </w:pPr>
    </w:p>
    <w:p w14:paraId="4D27CBB3" w14:textId="77777777" w:rsidR="008C0303" w:rsidRDefault="008C0303" w:rsidP="008C0303">
      <w:pPr>
        <w:pStyle w:val="Nagwek1"/>
        <w:jc w:val="center"/>
      </w:pPr>
      <w:r>
        <w:t xml:space="preserve">WYKAZ  ZAMÓWIEŃ  ZREALIZOWANYCH W  CIĄGU  OSTATNICH  </w:t>
      </w:r>
      <w:r w:rsidR="00CE6213">
        <w:t>3</w:t>
      </w:r>
      <w:r>
        <w:t xml:space="preserve"> LAT PRZED UPŁYWEM TERMINU SKŁADANIA OFERT </w:t>
      </w:r>
    </w:p>
    <w:p w14:paraId="0ABE6C2B" w14:textId="77777777" w:rsidR="008C0303" w:rsidRDefault="008C0303" w:rsidP="008C0303">
      <w:pPr>
        <w:rPr>
          <w:rFonts w:ascii="Arial" w:hAnsi="Arial"/>
          <w:sz w:val="22"/>
        </w:rPr>
      </w:pPr>
    </w:p>
    <w:p w14:paraId="464874CE" w14:textId="77777777" w:rsidR="008C0303" w:rsidRDefault="008C0303" w:rsidP="008C0303">
      <w:pPr>
        <w:rPr>
          <w:rFonts w:ascii="Arial" w:hAnsi="Arial"/>
          <w:sz w:val="22"/>
        </w:rPr>
      </w:pPr>
    </w:p>
    <w:p w14:paraId="64B5CBBD" w14:textId="77777777"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2D5607C0" w14:textId="77777777" w:rsidR="008C0303" w:rsidRDefault="008C0303" w:rsidP="008C0303">
      <w:pPr>
        <w:jc w:val="both"/>
        <w:rPr>
          <w:rFonts w:ascii="Arial" w:hAnsi="Arial"/>
          <w:sz w:val="22"/>
        </w:rPr>
      </w:pPr>
    </w:p>
    <w:p w14:paraId="58740E6A" w14:textId="77777777"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7759E527" w14:textId="77777777" w:rsidR="00CE6213" w:rsidRDefault="00CE6213" w:rsidP="008C0303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CE6213" w14:paraId="2BF3E56B" w14:textId="77777777" w:rsidTr="009706CB">
        <w:tc>
          <w:tcPr>
            <w:tcW w:w="637" w:type="dxa"/>
            <w:shd w:val="pct12" w:color="auto" w:fill="auto"/>
          </w:tcPr>
          <w:p w14:paraId="4EB8F18B" w14:textId="77777777"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14:paraId="28173C63" w14:textId="77777777"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14:paraId="1E74621B" w14:textId="77777777" w:rsidR="00CE6213" w:rsidRDefault="00CE6213" w:rsidP="009706C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14:paraId="71E46BDD" w14:textId="77777777"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14:paraId="630AF71E" w14:textId="77777777"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14:paraId="36B7213A" w14:textId="77777777"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14:paraId="2A82740E" w14:textId="77777777"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14:paraId="69AB0996" w14:textId="77777777"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14:paraId="619BAACA" w14:textId="77777777" w:rsidR="00CE6213" w:rsidRDefault="00CE6213" w:rsidP="009706CB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CE6213" w14:paraId="6096C5F3" w14:textId="77777777" w:rsidTr="009706CB">
        <w:trPr>
          <w:cantSplit/>
          <w:trHeight w:val="2254"/>
        </w:trPr>
        <w:tc>
          <w:tcPr>
            <w:tcW w:w="637" w:type="dxa"/>
          </w:tcPr>
          <w:p w14:paraId="46B51223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14:paraId="2B85A182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4091B512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  <w:p w14:paraId="30DC39E6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0BA5F58A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78C95F75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  <w:p w14:paraId="606011C6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E6213" w14:paraId="7CE3B52C" w14:textId="77777777" w:rsidTr="009706CB">
        <w:trPr>
          <w:cantSplit/>
          <w:trHeight w:val="2386"/>
        </w:trPr>
        <w:tc>
          <w:tcPr>
            <w:tcW w:w="637" w:type="dxa"/>
          </w:tcPr>
          <w:p w14:paraId="1334E022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14:paraId="6E873E8F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5577D55B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7140E2FD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6151096E" w14:textId="77777777"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46AA4E9F" w14:textId="77777777" w:rsidR="00CE6213" w:rsidRDefault="00CE6213" w:rsidP="00CE6213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 xml:space="preserve">przedmiot zamówienia powinien być opisany w taki sposób, aby sprawdzenie spełnienia wymagań stawianych przez Zamawiającego w tym względzie mogło być dokonane w sposób jednoznaczny tj. </w:t>
      </w:r>
      <w:r>
        <w:rPr>
          <w:rFonts w:ascii="Arial" w:hAnsi="Arial"/>
          <w:u w:val="single"/>
        </w:rPr>
        <w:t>proszę podać ilość dostarczonej soli.</w:t>
      </w:r>
    </w:p>
    <w:p w14:paraId="0E970A7F" w14:textId="77777777" w:rsidR="008C0303" w:rsidRDefault="008C0303" w:rsidP="008C0303">
      <w:pPr>
        <w:jc w:val="both"/>
        <w:rPr>
          <w:rFonts w:ascii="Arial" w:hAnsi="Arial"/>
          <w:sz w:val="22"/>
        </w:rPr>
      </w:pPr>
    </w:p>
    <w:p w14:paraId="537A70B8" w14:textId="77777777" w:rsidR="008C0303" w:rsidRDefault="008C0303" w:rsidP="008C0303">
      <w:pPr>
        <w:jc w:val="both"/>
        <w:rPr>
          <w:rFonts w:ascii="Arial" w:hAnsi="Arial"/>
          <w:sz w:val="22"/>
        </w:rPr>
      </w:pPr>
    </w:p>
    <w:p w14:paraId="1B4320BB" w14:textId="77777777" w:rsidR="00C515EA" w:rsidRDefault="00C515EA">
      <w:pPr>
        <w:jc w:val="both"/>
        <w:rPr>
          <w:rFonts w:ascii="Arial" w:hAnsi="Arial"/>
          <w:sz w:val="22"/>
        </w:rPr>
      </w:pPr>
    </w:p>
    <w:p w14:paraId="794B7042" w14:textId="77777777" w:rsidR="00C515EA" w:rsidRDefault="00C515EA">
      <w:pPr>
        <w:jc w:val="both"/>
        <w:rPr>
          <w:rFonts w:ascii="Arial" w:hAnsi="Arial"/>
          <w:sz w:val="22"/>
        </w:rPr>
      </w:pPr>
    </w:p>
    <w:p w14:paraId="5E1E9B5F" w14:textId="77777777" w:rsidR="00C515EA" w:rsidRDefault="00C515EA">
      <w:pPr>
        <w:jc w:val="both"/>
        <w:rPr>
          <w:rFonts w:ascii="Arial" w:hAnsi="Arial"/>
          <w:sz w:val="22"/>
        </w:rPr>
      </w:pPr>
    </w:p>
    <w:p w14:paraId="573B6E0B" w14:textId="77777777" w:rsidR="008C0303" w:rsidRDefault="008C0303">
      <w:pPr>
        <w:jc w:val="both"/>
        <w:rPr>
          <w:rFonts w:ascii="Arial" w:hAnsi="Arial"/>
          <w:sz w:val="22"/>
        </w:rPr>
      </w:pPr>
    </w:p>
    <w:p w14:paraId="1DF9705E" w14:textId="77777777" w:rsidR="008C0303" w:rsidRDefault="008C0303">
      <w:pPr>
        <w:jc w:val="both"/>
        <w:rPr>
          <w:rFonts w:ascii="Arial" w:hAnsi="Arial"/>
          <w:sz w:val="22"/>
        </w:rPr>
      </w:pPr>
    </w:p>
    <w:p w14:paraId="05588DDC" w14:textId="77777777" w:rsidR="008C0303" w:rsidRDefault="008C0303">
      <w:pPr>
        <w:jc w:val="both"/>
        <w:rPr>
          <w:rFonts w:ascii="Arial" w:hAnsi="Arial"/>
          <w:sz w:val="22"/>
        </w:rPr>
      </w:pPr>
    </w:p>
    <w:p w14:paraId="3146DDE1" w14:textId="77777777" w:rsidR="00C515EA" w:rsidRDefault="00C515EA">
      <w:pPr>
        <w:jc w:val="both"/>
        <w:rPr>
          <w:rFonts w:ascii="Arial" w:hAnsi="Arial"/>
          <w:sz w:val="22"/>
        </w:rPr>
      </w:pPr>
    </w:p>
    <w:p w14:paraId="06BAD9FB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9493279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8221FF4" w14:textId="77777777" w:rsidR="008C0303" w:rsidRDefault="008C0303" w:rsidP="008C0303">
      <w:pPr>
        <w:ind w:left="5670"/>
        <w:jc w:val="both"/>
        <w:rPr>
          <w:rFonts w:ascii="Arial" w:hAnsi="Arial"/>
          <w:sz w:val="22"/>
        </w:rPr>
      </w:pPr>
    </w:p>
    <w:p w14:paraId="70309EDE" w14:textId="77777777" w:rsidR="008C0303" w:rsidRDefault="008C0303" w:rsidP="008C0303">
      <w:pPr>
        <w:jc w:val="center"/>
        <w:rPr>
          <w:rFonts w:ascii="Arial" w:hAnsi="Arial"/>
          <w:i/>
          <w:sz w:val="22"/>
        </w:rPr>
        <w:sectPr w:rsidR="008C0303" w:rsidSect="008C0303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14:paraId="144B9294" w14:textId="77777777" w:rsidR="00CE6213" w:rsidRDefault="00CE6213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Załącznik nr 4</w:t>
      </w:r>
    </w:p>
    <w:p w14:paraId="3242E8D8" w14:textId="77777777" w:rsidR="00CE6213" w:rsidRDefault="00CE6213" w:rsidP="00CE6213"/>
    <w:p w14:paraId="4BEB7F55" w14:textId="107BE286"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97118B">
        <w:rPr>
          <w:rFonts w:cs="Arial"/>
          <w:bCs/>
          <w:sz w:val="22"/>
        </w:rPr>
        <w:t>….</w:t>
      </w:r>
      <w:r>
        <w:rPr>
          <w:rFonts w:cs="Arial"/>
          <w:bCs/>
          <w:sz w:val="22"/>
        </w:rPr>
        <w:t>/20</w:t>
      </w:r>
      <w:r w:rsidR="006F0BDF">
        <w:rPr>
          <w:rFonts w:cs="Arial"/>
          <w:bCs/>
          <w:sz w:val="22"/>
        </w:rPr>
        <w:t>20</w:t>
      </w:r>
      <w:r>
        <w:rPr>
          <w:rFonts w:cs="Arial"/>
          <w:bCs/>
          <w:sz w:val="22"/>
        </w:rPr>
        <w:t xml:space="preserve">  - wzór</w:t>
      </w:r>
    </w:p>
    <w:p w14:paraId="2480CA0E" w14:textId="77777777"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14:paraId="7BD43D52" w14:textId="77777777" w:rsidR="00CE6213" w:rsidRDefault="00CE6213" w:rsidP="00CE62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dniu ............................. r. w Świdniku pomiędzy:</w:t>
      </w:r>
    </w:p>
    <w:p w14:paraId="18416283" w14:textId="77777777" w:rsidR="00CE6213" w:rsidRDefault="00CE6213" w:rsidP="00CE6213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 xml:space="preserve">z siedzibą przy ul. Marii Konopnickiej 3, 21-040 Świdnik, zarejestrowanym w Sądzie Rejonowym Lublin-Wschód w Lublinie z siedzibą w Świdniku VI Wydział Gospodarczy Krajowego Rejestru Sądowego pod numerem KRS 0000124113, NIP: 713-020-78-84, </w:t>
      </w:r>
      <w:r>
        <w:rPr>
          <w:rFonts w:ascii="Arial" w:hAnsi="Arial" w:cs="Arial"/>
          <w:sz w:val="22"/>
        </w:rPr>
        <w:t xml:space="preserve">REGON: 430121305, </w:t>
      </w:r>
      <w:r>
        <w:rPr>
          <w:rFonts w:ascii="Arial" w:hAnsi="Arial" w:cs="Arial"/>
          <w:spacing w:val="-2"/>
          <w:sz w:val="22"/>
        </w:rPr>
        <w:t>wysokość kapitału zakładowego 22 881 500,00 zł, reprezentowanym przez:</w:t>
      </w:r>
    </w:p>
    <w:p w14:paraId="1F6CE879" w14:textId="77777777" w:rsidR="00CE6213" w:rsidRDefault="00CE6213" w:rsidP="00CE6213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1. ........................................................</w:t>
      </w:r>
    </w:p>
    <w:p w14:paraId="301F3C3B" w14:textId="77777777"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zwana dalej Zamawiającym,</w:t>
      </w:r>
    </w:p>
    <w:p w14:paraId="395667D8" w14:textId="77777777"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................................................................................................................ reprezentowanym przez:</w:t>
      </w:r>
    </w:p>
    <w:p w14:paraId="42DA9D17" w14:textId="77777777" w:rsidR="00CE6213" w:rsidRDefault="00CE6213" w:rsidP="00CE6213">
      <w:pPr>
        <w:pStyle w:val="Tekstpodstawowy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14:paraId="57C94A1B" w14:textId="77777777" w:rsidR="00CE6213" w:rsidRDefault="00CE6213" w:rsidP="00CE6213">
      <w:pPr>
        <w:pStyle w:val="WW-Tekstpodstawowy2"/>
        <w:suppressAutoHyphens w:val="0"/>
        <w:spacing w:line="240" w:lineRule="auto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zwanym dalej Wykonawcą,</w:t>
      </w:r>
    </w:p>
    <w:p w14:paraId="602CC3F9" w14:textId="77777777" w:rsidR="00CE6213" w:rsidRDefault="00CE6213" w:rsidP="00CE6213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14:paraId="30672351" w14:textId="77777777"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14:paraId="7FC29790" w14:textId="77777777"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673D77E8" w14:textId="22B1FA3F" w:rsidR="00CE6213" w:rsidRDefault="00CE6213" w:rsidP="00CE6213">
      <w:pPr>
        <w:pStyle w:val="Tekstpodstawowy"/>
        <w:numPr>
          <w:ilvl w:val="0"/>
          <w:numId w:val="3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Wykonawca zobowiązuje się sprzedawać, a Zamawiający nabywać </w:t>
      </w:r>
      <w:r>
        <w:rPr>
          <w:rFonts w:cs="Arial"/>
          <w:b/>
          <w:bCs/>
          <w:sz w:val="22"/>
        </w:rPr>
        <w:t>sól drogową</w:t>
      </w:r>
      <w:r>
        <w:rPr>
          <w:rFonts w:cs="Arial"/>
          <w:sz w:val="22"/>
        </w:rPr>
        <w:t xml:space="preserve"> (zwaną dalej Towarem) z antyzbrylaczem, luzem, </w:t>
      </w:r>
      <w:r>
        <w:rPr>
          <w:rFonts w:cs="Arial"/>
          <w:b/>
          <w:bCs/>
          <w:sz w:val="22"/>
        </w:rPr>
        <w:t xml:space="preserve">w ilości do </w:t>
      </w:r>
      <w:r w:rsidR="000A2FE4">
        <w:rPr>
          <w:rFonts w:cs="Arial"/>
          <w:b/>
          <w:bCs/>
          <w:sz w:val="22"/>
        </w:rPr>
        <w:t>500</w:t>
      </w:r>
      <w:r>
        <w:rPr>
          <w:rFonts w:cs="Arial"/>
          <w:b/>
          <w:bCs/>
          <w:sz w:val="22"/>
        </w:rPr>
        <w:t xml:space="preserve"> ton</w:t>
      </w:r>
      <w:r>
        <w:rPr>
          <w:rFonts w:cs="Arial"/>
          <w:sz w:val="22"/>
        </w:rPr>
        <w:t>. Towar musi odpowiadać Polskiej Normie PN-86/C-84081/02 – zawartość chlorku sodu NaCl nie mniej niż 94 %.</w:t>
      </w:r>
    </w:p>
    <w:p w14:paraId="3C2DDE37" w14:textId="77777777" w:rsidR="00CE6213" w:rsidRDefault="00CE6213" w:rsidP="00CE6213">
      <w:pPr>
        <w:pStyle w:val="Tekstpodstawowy"/>
        <w:numPr>
          <w:ilvl w:val="0"/>
          <w:numId w:val="3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do każdej partii Towaru przedstawi dokumenty potwierdzające, że dostarczona sól spełnia wymogi zawarte w  Polskiej Normie PN-86/C-84081/02.</w:t>
      </w:r>
    </w:p>
    <w:p w14:paraId="46B2C324" w14:textId="77777777" w:rsidR="00CE6213" w:rsidRDefault="00CE6213" w:rsidP="00CE6213">
      <w:pPr>
        <w:rPr>
          <w:rFonts w:ascii="Arial" w:hAnsi="Arial" w:cs="Arial"/>
          <w:sz w:val="22"/>
        </w:rPr>
      </w:pPr>
    </w:p>
    <w:p w14:paraId="52F509C7" w14:textId="77777777"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1D84FEFF" w14:textId="77777777"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Cena netto za 1 tonę soli </w:t>
      </w:r>
      <w:r w:rsidR="00E374D1">
        <w:rPr>
          <w:rFonts w:ascii="Arial" w:hAnsi="Arial" w:cs="Arial"/>
          <w:sz w:val="22"/>
        </w:rPr>
        <w:t xml:space="preserve">drogowej </w:t>
      </w:r>
      <w:r>
        <w:rPr>
          <w:rFonts w:ascii="Arial" w:hAnsi="Arial" w:cs="Arial"/>
          <w:sz w:val="22"/>
        </w:rPr>
        <w:t xml:space="preserve">wynosi: ....................... </w:t>
      </w:r>
      <w:r>
        <w:rPr>
          <w:rFonts w:ascii="Arial" w:hAnsi="Arial" w:cs="Arial"/>
          <w:b/>
          <w:bCs/>
          <w:sz w:val="22"/>
        </w:rPr>
        <w:t xml:space="preserve">zł </w:t>
      </w:r>
      <w:r>
        <w:rPr>
          <w:rFonts w:ascii="Arial" w:hAnsi="Arial" w:cs="Arial"/>
          <w:sz w:val="22"/>
        </w:rPr>
        <w:t>+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podatek VAT ... % w kwocie: ......... zł</w:t>
      </w:r>
    </w:p>
    <w:p w14:paraId="12373F1A" w14:textId="77777777"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cena brutto: .................. zł (słownie: ........................................................................................)</w:t>
      </w:r>
      <w:r>
        <w:rPr>
          <w:rFonts w:ascii="Arial" w:hAnsi="Arial" w:cs="Arial"/>
          <w:sz w:val="22"/>
        </w:rPr>
        <w:t xml:space="preserve"> </w:t>
      </w:r>
    </w:p>
    <w:p w14:paraId="6C7C8057" w14:textId="3FDE6DDB" w:rsidR="00CE6213" w:rsidRPr="00736168" w:rsidRDefault="00CE6213" w:rsidP="0073616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 w:rsidRPr="00736168">
        <w:rPr>
          <w:rFonts w:ascii="Arial" w:hAnsi="Arial" w:cs="Arial"/>
          <w:sz w:val="22"/>
        </w:rPr>
        <w:t>Wynagrodzenie za całość zamówienia wynosi .......................... zł netto, + podatek VAT ..... % w kwocie: .......................... zł, brutto: ........................................ zł.</w:t>
      </w:r>
    </w:p>
    <w:p w14:paraId="7F5476C6" w14:textId="77777777"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Wykonawca gwarantuje stałe ceny w czasie trwania niniejszej umowy (z zastrzeżeniem </w:t>
      </w:r>
      <w:r>
        <w:rPr>
          <w:rFonts w:ascii="Arial" w:hAnsi="Arial" w:cs="Arial"/>
          <w:bCs/>
          <w:sz w:val="22"/>
        </w:rPr>
        <w:t>§ 10 ust. 2a).</w:t>
      </w:r>
    </w:p>
    <w:p w14:paraId="665D7CCB" w14:textId="77777777"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Podana cena obejmuje koszty załadunku, transportu i rozładunku oraz ubezpieczenia Towaru w czasie transportu.</w:t>
      </w:r>
    </w:p>
    <w:p w14:paraId="2B89631F" w14:textId="77777777" w:rsidR="00CE6213" w:rsidRDefault="00CE6213" w:rsidP="00CE6213">
      <w:pPr>
        <w:rPr>
          <w:rFonts w:ascii="Arial" w:hAnsi="Arial" w:cs="Arial"/>
          <w:sz w:val="22"/>
        </w:rPr>
      </w:pPr>
    </w:p>
    <w:p w14:paraId="50AC5AE7" w14:textId="77777777"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14:paraId="7F28240F" w14:textId="58540F81" w:rsidR="00CE6213" w:rsidRDefault="00CE6213" w:rsidP="00CE621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Niniejsza umowa zostaje zawarta na czas oznaczony: od dnia </w:t>
      </w:r>
      <w:r w:rsidR="00E374D1">
        <w:rPr>
          <w:rFonts w:ascii="Arial" w:hAnsi="Arial" w:cs="Arial"/>
          <w:sz w:val="22"/>
        </w:rPr>
        <w:t>zawarcia</w:t>
      </w:r>
      <w:r>
        <w:rPr>
          <w:rFonts w:ascii="Arial" w:hAnsi="Arial" w:cs="Arial"/>
          <w:sz w:val="22"/>
        </w:rPr>
        <w:t xml:space="preserve"> umowy do dnia 15.04.20</w:t>
      </w:r>
      <w:r w:rsidR="0097118B">
        <w:rPr>
          <w:rFonts w:ascii="Arial" w:hAnsi="Arial" w:cs="Arial"/>
          <w:sz w:val="22"/>
        </w:rPr>
        <w:t>2</w:t>
      </w:r>
      <w:r w:rsidR="006F0BDF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</w:t>
      </w:r>
    </w:p>
    <w:p w14:paraId="41FC52FA" w14:textId="77777777"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14:paraId="080820A8" w14:textId="77777777"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14:paraId="3AD98CB9" w14:textId="77777777" w:rsidR="00180B9D" w:rsidRDefault="00CE6213" w:rsidP="00CE6213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Zamówienie będzie realizowane stopniowo, w miarę potrzeb Zamawiającego, a podstawą każdorazowej dostawy będą  zamówienia cząstkowe składane przez Zamawiającego telefonicznie pod numer:  .......................... lub faxem pod numer: ..........................., lub </w:t>
      </w:r>
      <w:r>
        <w:rPr>
          <w:rFonts w:ascii="Arial" w:hAnsi="Arial" w:cs="Arial"/>
          <w:sz w:val="22"/>
        </w:rPr>
        <w:br/>
        <w:t>e-mailem na adres: ......................................</w:t>
      </w:r>
    </w:p>
    <w:p w14:paraId="46F857D1" w14:textId="77777777" w:rsidR="00180B9D" w:rsidRPr="00180B9D" w:rsidRDefault="00CE6213" w:rsidP="00CE621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180B9D">
        <w:rPr>
          <w:rFonts w:ascii="Arial" w:hAnsi="Arial" w:cs="Arial"/>
          <w:sz w:val="22"/>
        </w:rPr>
        <w:t>Zamówieni</w:t>
      </w:r>
      <w:r w:rsidR="00180B9D" w:rsidRPr="00180B9D">
        <w:rPr>
          <w:rFonts w:ascii="Arial" w:hAnsi="Arial" w:cs="Arial"/>
          <w:sz w:val="22"/>
        </w:rPr>
        <w:t>a</w:t>
      </w:r>
      <w:r w:rsidRPr="00180B9D">
        <w:rPr>
          <w:rFonts w:ascii="Arial" w:hAnsi="Arial" w:cs="Arial"/>
          <w:sz w:val="22"/>
        </w:rPr>
        <w:t xml:space="preserve"> </w:t>
      </w:r>
      <w:r w:rsidR="00180B9D" w:rsidRPr="00180B9D">
        <w:rPr>
          <w:rFonts w:ascii="Arial" w:hAnsi="Arial" w:cs="Arial"/>
          <w:sz w:val="22"/>
        </w:rPr>
        <w:t xml:space="preserve">będą składane </w:t>
      </w:r>
      <w:r w:rsidR="00180B9D" w:rsidRPr="00180B9D">
        <w:rPr>
          <w:rFonts w:ascii="Arial" w:hAnsi="Arial" w:cs="Arial"/>
          <w:sz w:val="22"/>
          <w:szCs w:val="20"/>
        </w:rPr>
        <w:t xml:space="preserve">w godzinach pracy Zamawiającego tj. od 7:00 do 15:00 od poniedziałku do piątku. </w:t>
      </w:r>
    </w:p>
    <w:p w14:paraId="404DD91F" w14:textId="77777777" w:rsidR="00CE6213" w:rsidRPr="00180B9D" w:rsidRDefault="00CE6213" w:rsidP="00CE621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180B9D">
        <w:rPr>
          <w:rFonts w:ascii="Arial" w:hAnsi="Arial" w:cs="Arial"/>
          <w:sz w:val="22"/>
        </w:rPr>
        <w:t>Towar będzie dostarczany Zamawiającemu w ciągu 2 dni</w:t>
      </w:r>
      <w:r w:rsidR="00180B9D" w:rsidRPr="00180B9D">
        <w:rPr>
          <w:rFonts w:ascii="Arial" w:hAnsi="Arial" w:cs="Arial"/>
          <w:sz w:val="22"/>
        </w:rPr>
        <w:t xml:space="preserve"> licząc od dnia złożenia zamówienia</w:t>
      </w:r>
      <w:r w:rsidR="00E374D1">
        <w:rPr>
          <w:rFonts w:ascii="Arial" w:hAnsi="Arial" w:cs="Arial"/>
          <w:sz w:val="22"/>
        </w:rPr>
        <w:t xml:space="preserve"> zgodnie z ust. 1 i 2 powyżej</w:t>
      </w:r>
      <w:r w:rsidRPr="00180B9D">
        <w:rPr>
          <w:rFonts w:ascii="Arial" w:hAnsi="Arial" w:cs="Arial"/>
          <w:sz w:val="22"/>
        </w:rPr>
        <w:t xml:space="preserve">, chyba, że Zamawiający w zamówieniu określi dłuższy termin. Jeżeli koniec terminu przypada na </w:t>
      </w:r>
      <w:r w:rsidR="00180B9D" w:rsidRPr="00180B9D">
        <w:rPr>
          <w:rFonts w:ascii="Arial" w:hAnsi="Arial" w:cs="Arial"/>
          <w:sz w:val="22"/>
        </w:rPr>
        <w:t xml:space="preserve">sobotę lub </w:t>
      </w:r>
      <w:r w:rsidRPr="00180B9D">
        <w:rPr>
          <w:rFonts w:ascii="Arial" w:hAnsi="Arial" w:cs="Arial"/>
          <w:sz w:val="22"/>
        </w:rPr>
        <w:t xml:space="preserve">dzień ustawowo wolny od pracy, termin upływa </w:t>
      </w:r>
      <w:r w:rsidR="00941EA3" w:rsidRPr="00180B9D">
        <w:rPr>
          <w:rFonts w:ascii="Arial" w:hAnsi="Arial" w:cs="Arial"/>
          <w:sz w:val="22"/>
        </w:rPr>
        <w:t>dnia następnego po dniu lub dniach wolnych od pracy</w:t>
      </w:r>
      <w:r w:rsidRPr="00180B9D">
        <w:rPr>
          <w:rFonts w:ascii="Arial" w:hAnsi="Arial" w:cs="Arial"/>
          <w:sz w:val="22"/>
        </w:rPr>
        <w:t>.</w:t>
      </w:r>
    </w:p>
    <w:p w14:paraId="058F5F32" w14:textId="77777777" w:rsidR="00CE6213" w:rsidRDefault="00CE6213" w:rsidP="00CE6213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Wykonawca nie będzie mógł zrealizować zamówienia na określonych warunkach powinien o tym zawiadomić Zamawiającego najpóźniej w ciągu 8 godzin od momentu złożenia zamówienia.</w:t>
      </w:r>
    </w:p>
    <w:p w14:paraId="6843A7FA" w14:textId="77777777" w:rsidR="00CE6213" w:rsidRDefault="00CE6213" w:rsidP="00CE6213">
      <w:pPr>
        <w:jc w:val="center"/>
        <w:rPr>
          <w:rFonts w:ascii="Arial" w:hAnsi="Arial" w:cs="Arial"/>
          <w:sz w:val="22"/>
        </w:rPr>
      </w:pPr>
    </w:p>
    <w:p w14:paraId="068FFF1C" w14:textId="77777777"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t>§ 5</w:t>
      </w:r>
    </w:p>
    <w:p w14:paraId="5D3A8E1E" w14:textId="77777777" w:rsidR="00CE6213" w:rsidRPr="00941EA3" w:rsidRDefault="00CE621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t xml:space="preserve">Miejscem dostarczania towaru jest plac magazynowy przy ul. Narzędziowej na terenie Parku Technologicznego w Świdniku. </w:t>
      </w:r>
    </w:p>
    <w:p w14:paraId="2A6AF08A" w14:textId="77777777" w:rsidR="00941EA3" w:rsidRPr="00941EA3" w:rsidRDefault="00941EA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lastRenderedPageBreak/>
        <w:t xml:space="preserve">Dostawa będzie się odbywała </w:t>
      </w:r>
      <w:bookmarkStart w:id="0" w:name="_Hlk525808306"/>
      <w:r w:rsidRPr="00941EA3">
        <w:rPr>
          <w:rFonts w:cs="Arial"/>
          <w:sz w:val="22"/>
        </w:rPr>
        <w:t>w godzinach pracy Zamawiającego tj. od 7:00 do 15:00 od poniedziałku do piątku.</w:t>
      </w:r>
    </w:p>
    <w:bookmarkEnd w:id="0"/>
    <w:p w14:paraId="639A973A" w14:textId="77777777" w:rsidR="00941EA3" w:rsidRPr="00941EA3" w:rsidRDefault="00941EA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t xml:space="preserve">Zmiana godzin </w:t>
      </w:r>
      <w:r>
        <w:rPr>
          <w:rFonts w:cs="Arial"/>
          <w:sz w:val="22"/>
        </w:rPr>
        <w:t xml:space="preserve">i dni </w:t>
      </w:r>
      <w:r w:rsidRPr="00941EA3">
        <w:rPr>
          <w:rFonts w:cs="Arial"/>
          <w:sz w:val="22"/>
        </w:rPr>
        <w:t xml:space="preserve">dostawy jest możliwa jedynie po uprzednim uzgodnieniu </w:t>
      </w:r>
      <w:r>
        <w:rPr>
          <w:rFonts w:cs="Arial"/>
          <w:sz w:val="22"/>
        </w:rPr>
        <w:t>innego terminu z Zamawiającym.</w:t>
      </w:r>
    </w:p>
    <w:p w14:paraId="3CA875A5" w14:textId="77777777"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14:paraId="25B61229" w14:textId="77777777"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14:paraId="54E372DB" w14:textId="028717AB"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Zamawiający zapłaci Wykonawcy należność za zrealizowane zamówienie cząstkowe na podstawie wystawionej przez Wykonawcę faktury w ciągu </w:t>
      </w:r>
      <w:r w:rsidR="002F5E4F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 xml:space="preserve"> dni od daty jej otrzymania.</w:t>
      </w:r>
    </w:p>
    <w:p w14:paraId="34BA0BBC" w14:textId="77777777"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Podstawą do wystawienia faktury będzie dokument WZ podpisany przez obie strony po dokonaniu odbioru partii soli oraz dokumenty potwierdzające jakość dostarczonej soli.</w:t>
      </w:r>
    </w:p>
    <w:p w14:paraId="6060EC68" w14:textId="77777777"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Zapłata zostanie dokonana przelewem na konto Wykonawcy wskazane na fakturze. </w:t>
      </w:r>
    </w:p>
    <w:p w14:paraId="015A4C12" w14:textId="77777777"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upoważnia Wykonawcę do wystawiania faktur bez podpisu odbiorcy.</w:t>
      </w:r>
    </w:p>
    <w:p w14:paraId="0024EC71" w14:textId="77777777"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</w:p>
    <w:p w14:paraId="238F4A60" w14:textId="77777777"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7</w:t>
      </w:r>
    </w:p>
    <w:p w14:paraId="7EE13258" w14:textId="77777777" w:rsidR="00075D2D" w:rsidRDefault="00075D2D" w:rsidP="00075D2D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razie niewykonania lub nienależytego wykonania umowy Wykonawca zapłaci kary umowne w następującej wysokości:</w:t>
      </w:r>
    </w:p>
    <w:p w14:paraId="20555DB2" w14:textId="77777777" w:rsidR="00075D2D" w:rsidRPr="009E16D7" w:rsidRDefault="00075D2D" w:rsidP="00075D2D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2"/>
        </w:rPr>
      </w:pPr>
      <w:r w:rsidRPr="009E16D7">
        <w:rPr>
          <w:rFonts w:ascii="Arial" w:hAnsi="Arial" w:cs="Arial"/>
          <w:sz w:val="22"/>
        </w:rPr>
        <w:t>za każdy rozpoczęty dzień opóźnienia w dostawie soli w wysokości 300,00 zł;</w:t>
      </w:r>
    </w:p>
    <w:p w14:paraId="05F835BB" w14:textId="77777777" w:rsidR="00075D2D" w:rsidRPr="009E16D7" w:rsidRDefault="00075D2D" w:rsidP="00075D2D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2"/>
        </w:rPr>
      </w:pPr>
      <w:r w:rsidRPr="009E16D7">
        <w:rPr>
          <w:rFonts w:ascii="Arial" w:hAnsi="Arial" w:cs="Arial"/>
          <w:sz w:val="22"/>
        </w:rPr>
        <w:t>za odstąpienie od umowy z przyczyn leżących po stronie Wykonawcy w wysokości 15  000,00 zł;</w:t>
      </w:r>
    </w:p>
    <w:p w14:paraId="1E320607" w14:textId="77777777" w:rsidR="00075D2D" w:rsidRPr="009E16D7" w:rsidRDefault="00075D2D" w:rsidP="00075D2D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2"/>
        </w:rPr>
      </w:pPr>
      <w:r w:rsidRPr="009E16D7">
        <w:rPr>
          <w:rFonts w:ascii="Arial" w:hAnsi="Arial" w:cs="Arial"/>
          <w:sz w:val="22"/>
        </w:rPr>
        <w:t>w przypadku, gdy dostarczona sól nie będzie odpowiadała parametrom zawartym w Polskiej Normie PN-86/C-84081/02 w wysokości 5 000,00 zł.</w:t>
      </w:r>
    </w:p>
    <w:p w14:paraId="001DEBC6" w14:textId="77777777" w:rsidR="00075D2D" w:rsidRDefault="00075D2D" w:rsidP="00075D2D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Postanowienia dotyczące kar umownych nie wyłączają ani nie ograniczają uprawnienia Zamawiającego do dochodzenia odszkodowania w wysokości przekraczającej wysokość przewidzianych w Umowie kar.</w:t>
      </w:r>
    </w:p>
    <w:p w14:paraId="16EACB5F" w14:textId="77777777" w:rsidR="00075D2D" w:rsidRDefault="00075D2D" w:rsidP="00075D2D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kary umowne będą potrącane z faktur Wykonawcy lub naliczone na podstawie wezwania do wpłacenia kary umownej. Do potrącenia kwoty kary umownej nie jest wymagana zgoda Wykonawcy.</w:t>
      </w:r>
    </w:p>
    <w:p w14:paraId="4888B715" w14:textId="77777777" w:rsidR="00075D2D" w:rsidRDefault="00075D2D" w:rsidP="00075D2D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2F9C80A6" w14:textId="77777777"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14:paraId="220022B1" w14:textId="77777777" w:rsidR="00CE6213" w:rsidRDefault="00CE6213" w:rsidP="00CE6213">
      <w:pPr>
        <w:jc w:val="center"/>
        <w:rPr>
          <w:rFonts w:cs="Arial"/>
          <w:bCs/>
        </w:rPr>
      </w:pPr>
      <w:r>
        <w:rPr>
          <w:rFonts w:ascii="Arial" w:hAnsi="Arial" w:cs="Arial"/>
          <w:b/>
          <w:sz w:val="22"/>
        </w:rPr>
        <w:t>§ 8</w:t>
      </w:r>
    </w:p>
    <w:p w14:paraId="7A3FB797" w14:textId="77777777" w:rsidR="00CE6213" w:rsidRDefault="00CE6213" w:rsidP="00CE6213">
      <w:pPr>
        <w:pStyle w:val="Nagwek4"/>
        <w:tabs>
          <w:tab w:val="num" w:pos="720"/>
        </w:tabs>
        <w:ind w:left="360" w:hanging="360"/>
        <w:rPr>
          <w:rFonts w:cs="Arial"/>
        </w:rPr>
      </w:pPr>
      <w:r>
        <w:rPr>
          <w:rFonts w:cs="Arial"/>
          <w:b w:val="0"/>
          <w:bCs/>
        </w:rPr>
        <w:t>1. Zasady odbioru dostarczanej soli drogowej:</w:t>
      </w:r>
    </w:p>
    <w:p w14:paraId="79730D25" w14:textId="77777777"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próbki będą pobierane z każdej partii dostawy bez względu na jej wielkość;</w:t>
      </w:r>
    </w:p>
    <w:p w14:paraId="4DCC36DB" w14:textId="77777777"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badaniom w Laboratorium Drogowym podlega partia dostawy soli zakwestionowana przez Zamawiającego;</w:t>
      </w:r>
    </w:p>
    <w:p w14:paraId="2E61577C" w14:textId="77777777"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zakwestionowania partii dostawy Zamawiający po powiadomieniu  telefonicznie przedstawiciela Wykonawcy będzie pobierał 2 próbki soli, z przeznaczeniem po 1 dla każdej ze stron. Próbka soli pozostająca u Zamawiającego zostanie dostarczona do badania w Laboratorium Drogowym;</w:t>
      </w:r>
    </w:p>
    <w:p w14:paraId="67660769" w14:textId="77777777"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badanie dostarczonej soli Zamawiający przeprowadzi w Laboratorium Drogowym na koszt Wykonawcy. W przypadku, gdy badana próbka soli będzie spełniała wymogi Polskiej Normy PN-86/C-84081/02 oraz norm związanych dotyczących analiz chemicznych składników soli kosztami badań zostanie obciążony Zamawiający;</w:t>
      </w:r>
    </w:p>
    <w:p w14:paraId="50373F67" w14:textId="77777777"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zakwestionowane przez Zamawiającego partie dostarczonej soli jako nie spełniające wymogów ww. norm zostaną postawione do dyspozycji Wykonawcy i za zakwestionowaną ilość soli jak i za jej transport Zamawiający nie zapłaci wystawionej faktury;</w:t>
      </w:r>
    </w:p>
    <w:p w14:paraId="728840B6" w14:textId="77777777"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</w:rPr>
        <w:t>zakwestionowaną sól Wykonawca zobowiązany jest zabrać we własnym zakresie z placu Zamawiającego w ciągu 7 dni od powiadomienia przez Zamawiającego o dostawie soli niewłaściwej jakości. Po tym terminie Zamawiający może naliczyć Wykonawcy koszty składowania i dozorowania soli w magazynie Zamawiającego w wysokości 1 % wartości brutto zakwestionowanej partii dostawy za każdy dzień;</w:t>
      </w:r>
    </w:p>
    <w:p w14:paraId="70276E57" w14:textId="397EC442" w:rsidR="00CE6213" w:rsidRDefault="00CE6213" w:rsidP="00075D2D">
      <w:pPr>
        <w:pStyle w:val="Nagwek4"/>
        <w:numPr>
          <w:ilvl w:val="0"/>
          <w:numId w:val="36"/>
        </w:numPr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Powtarzające się nie wywiązywanie się Wykonawcy z </w:t>
      </w:r>
      <w:r w:rsidR="00075D2D">
        <w:rPr>
          <w:rFonts w:cs="Arial"/>
          <w:b w:val="0"/>
          <w:bCs/>
        </w:rPr>
        <w:t xml:space="preserve">prawidłowej realizacji </w:t>
      </w:r>
      <w:r>
        <w:rPr>
          <w:rFonts w:cs="Arial"/>
          <w:b w:val="0"/>
          <w:bCs/>
        </w:rPr>
        <w:t>postanowień niniejszej umowy, a w szczególności nieterminowa lub niezgodna pod względem ilości z zamówieniem realizacja dostaw, powtarzające się uchybienia w jakości dostarczanej soli upoważnia Zamawiającego do rozwiązania umowy ze skutkiem natychmiastowym</w:t>
      </w:r>
      <w:r w:rsidR="00075D2D">
        <w:rPr>
          <w:rFonts w:cs="Arial"/>
          <w:b w:val="0"/>
          <w:bCs/>
        </w:rPr>
        <w:t>.</w:t>
      </w:r>
    </w:p>
    <w:p w14:paraId="23CAE34D" w14:textId="77777777" w:rsidR="00075D2D" w:rsidRPr="00075D2D" w:rsidRDefault="00075D2D" w:rsidP="00075D2D">
      <w:pPr>
        <w:ind w:left="360"/>
      </w:pPr>
    </w:p>
    <w:p w14:paraId="33C0F2EC" w14:textId="77777777"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14:paraId="0C341032" w14:textId="77777777"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§ 9</w:t>
      </w:r>
    </w:p>
    <w:p w14:paraId="445DF414" w14:textId="77777777"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sz w:val="22"/>
        </w:rPr>
      </w:pPr>
      <w:bookmarkStart w:id="1" w:name="_Hlk525806702"/>
      <w:r>
        <w:rPr>
          <w:sz w:val="22"/>
        </w:rPr>
        <w:t>Zamówienie ma charakter docelowy – Zamawiający zastrzega sobie prawo do zamówienia mniejszej ilości towaru niż podano w paragrafie 1 niniejszej umowy, bez prawa Wykonawcy do jakichkolwiek roszczeń z tego tytułu.</w:t>
      </w:r>
    </w:p>
    <w:bookmarkEnd w:id="1"/>
    <w:p w14:paraId="636979A8" w14:textId="023D5602" w:rsidR="00CE6213" w:rsidRPr="00736168" w:rsidRDefault="00CE6213" w:rsidP="00736168">
      <w:pPr>
        <w:pStyle w:val="Tekstpodstawowy"/>
        <w:numPr>
          <w:ilvl w:val="0"/>
          <w:numId w:val="41"/>
        </w:numPr>
        <w:jc w:val="both"/>
        <w:rPr>
          <w:sz w:val="22"/>
        </w:rPr>
      </w:pPr>
      <w:r>
        <w:rPr>
          <w:sz w:val="22"/>
        </w:rPr>
        <w:t xml:space="preserve">Zamawiającemu przysługuje prawo do odstąpienia od umowy w razie wystąpienia  istotnej zmiany okoliczności powodującej, że wykonanie umowy nie leży w interesie publicznym </w:t>
      </w:r>
      <w:r w:rsidR="00736168">
        <w:rPr>
          <w:sz w:val="22"/>
        </w:rPr>
        <w:t xml:space="preserve">lub Zamawiającego </w:t>
      </w:r>
      <w:r>
        <w:rPr>
          <w:sz w:val="22"/>
        </w:rPr>
        <w:t>czego nie można było przewidzieć w chwili zawarcia umowy; odstąpienie od umowy w tym wypadku może nastąpić w terminie 30 dni od powzięcia wiadomości o powyższych okolicznościach.</w:t>
      </w:r>
      <w:r w:rsidR="00736168" w:rsidRPr="00736168">
        <w:rPr>
          <w:rFonts w:cs="Arial"/>
          <w:sz w:val="22"/>
          <w:lang w:eastAsia="ar-SA"/>
        </w:rPr>
        <w:t xml:space="preserve"> </w:t>
      </w:r>
    </w:p>
    <w:p w14:paraId="606D0C6E" w14:textId="77777777"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>
        <w:rPr>
          <w:sz w:val="22"/>
        </w:rPr>
        <w:t>Zamawiającemu przysługuje prawo do odstąpienia od umowy w razie braku zlecenia na zimowe utrzymanie terenów GM Świdnik; odstąpienie od umowy w tym wypadku może nastąpić w terminie 30 dni od powzięcia wiadomości o powyższych okolicznościach.</w:t>
      </w:r>
    </w:p>
    <w:p w14:paraId="5C6DFC67" w14:textId="77777777" w:rsidR="00736168" w:rsidRPr="00736168" w:rsidRDefault="00736168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 w:rsidRPr="00736168">
        <w:rPr>
          <w:sz w:val="22"/>
        </w:rPr>
        <w:t>W przypadk</w:t>
      </w:r>
      <w:r>
        <w:rPr>
          <w:sz w:val="22"/>
        </w:rPr>
        <w:t xml:space="preserve">ach, o których mowa w ust. 2 i 3 </w:t>
      </w:r>
      <w:r w:rsidRPr="00736168">
        <w:rPr>
          <w:sz w:val="22"/>
        </w:rPr>
        <w:t xml:space="preserve">Wykonawca może żądać jedynie zapłaty z tytułu wykonanej części umowy. </w:t>
      </w:r>
    </w:p>
    <w:p w14:paraId="5282AF1A" w14:textId="4352D97A"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Odstąpienie od umowy powinno nastąpić w formie pisemnej pod rygorem nieważności takiego oświadczenia i powinno zawierać uzasadnienie. Prawo do odstąpienia od umowy przysługuje Zamawiającemu w czasie całego okresu obowiązywania umowy.</w:t>
      </w:r>
    </w:p>
    <w:p w14:paraId="7A845BCC" w14:textId="77777777" w:rsidR="008F12D3" w:rsidRPr="00EB7C44" w:rsidRDefault="008F12D3" w:rsidP="008F12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C29BC4" w14:textId="77777777" w:rsidR="008F12D3" w:rsidRPr="00EB7C44" w:rsidRDefault="008F12D3" w:rsidP="008F12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14:paraId="3EDE9561" w14:textId="77777777" w:rsidR="008F12D3" w:rsidRPr="00864C96" w:rsidRDefault="008F12D3" w:rsidP="008F12D3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7C1588A5" w14:textId="77777777" w:rsidR="008F12D3" w:rsidRPr="00864C96" w:rsidRDefault="008F12D3" w:rsidP="008F12D3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61281D0C" w14:textId="77777777" w:rsidR="008F12D3" w:rsidRDefault="008F12D3" w:rsidP="008F12D3">
      <w:pPr>
        <w:jc w:val="both"/>
        <w:rPr>
          <w:rFonts w:ascii="Arial" w:hAnsi="Arial" w:cs="Arial"/>
          <w:sz w:val="22"/>
          <w:szCs w:val="22"/>
        </w:rPr>
      </w:pPr>
    </w:p>
    <w:p w14:paraId="5AEF3FFB" w14:textId="77777777"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</w:t>
      </w:r>
      <w:r w:rsidR="008F12D3">
        <w:rPr>
          <w:rFonts w:ascii="Arial" w:hAnsi="Arial" w:cs="Arial"/>
          <w:b/>
          <w:sz w:val="22"/>
        </w:rPr>
        <w:t>1</w:t>
      </w:r>
    </w:p>
    <w:p w14:paraId="27766C3B" w14:textId="77777777"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Zmiana i uzupełnienie niniejszej umowy wymaga formy pisemnej pod rygorem nieważności.</w:t>
      </w:r>
    </w:p>
    <w:p w14:paraId="0522EA6E" w14:textId="77777777" w:rsidR="00CE6213" w:rsidRDefault="00CE6213" w:rsidP="00CE6213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2. Zmiany w niniejszej umowie są dopuszczalne w warunkach i na zasadach określonych poniżej. Dopuszcza się:</w:t>
      </w:r>
    </w:p>
    <w:p w14:paraId="27882D05" w14:textId="77777777"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zmianie, bez konieczności sporządzania aneksu do umowy;</w:t>
      </w:r>
    </w:p>
    <w:p w14:paraId="2E33CEFE" w14:textId="77777777"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14:paraId="1498A644" w14:textId="77777777"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prawa, mających wpływ na realizację niniejszej umowy.</w:t>
      </w:r>
    </w:p>
    <w:p w14:paraId="3F2F36D3" w14:textId="77777777"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W sprawach nie uregulowanych w niniejszej umowie mają zastosowanie przepisy Kodeksu Cywilnego.</w:t>
      </w:r>
    </w:p>
    <w:p w14:paraId="1157185E" w14:textId="77777777"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Kwestie sporne rozpatrywał będzie właściwy sąd dla Zamawiającego.</w:t>
      </w:r>
    </w:p>
    <w:p w14:paraId="554E8E36" w14:textId="77777777"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Umowę sporządzono w 4 jednobrzmiących egzemplarzach, z przeznaczeniem 3 egz. dla Zamawiającego i 1 egz. dla Wykonawcy.</w:t>
      </w:r>
    </w:p>
    <w:p w14:paraId="41B29312" w14:textId="77777777" w:rsidR="00CE6213" w:rsidRDefault="00CE6213" w:rsidP="00CE6213">
      <w:pPr>
        <w:jc w:val="both"/>
        <w:rPr>
          <w:rFonts w:ascii="Arial" w:hAnsi="Arial" w:cs="Arial"/>
          <w:sz w:val="22"/>
        </w:rPr>
      </w:pPr>
    </w:p>
    <w:p w14:paraId="7AC0F121" w14:textId="77777777" w:rsidR="00CE6213" w:rsidRDefault="00CE6213" w:rsidP="00CE6213">
      <w:pPr>
        <w:jc w:val="both"/>
        <w:rPr>
          <w:rFonts w:ascii="Arial" w:hAnsi="Arial" w:cs="Arial"/>
          <w:sz w:val="22"/>
        </w:rPr>
      </w:pPr>
    </w:p>
    <w:p w14:paraId="56EF65CA" w14:textId="77777777" w:rsidR="00CE6213" w:rsidRDefault="00CE6213" w:rsidP="00CE6213">
      <w:pPr>
        <w:ind w:left="1134"/>
        <w:jc w:val="both"/>
        <w:rPr>
          <w:rFonts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sectPr w:rsidR="00CE6213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1382B" w14:textId="77777777" w:rsidR="002469A3" w:rsidRDefault="002469A3">
      <w:r>
        <w:separator/>
      </w:r>
    </w:p>
  </w:endnote>
  <w:endnote w:type="continuationSeparator" w:id="0">
    <w:p w14:paraId="5FD488EC" w14:textId="77777777" w:rsidR="002469A3" w:rsidRDefault="002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6D154" w14:textId="77777777" w:rsidR="001F09C8" w:rsidRDefault="001F0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B96EE4" w14:textId="77777777" w:rsidR="001F09C8" w:rsidRDefault="001F09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CD2BD" w14:textId="77777777" w:rsidR="001F09C8" w:rsidRDefault="001F09C8">
    <w:pPr>
      <w:pStyle w:val="Stopka"/>
      <w:framePr w:wrap="around" w:vAnchor="text" w:hAnchor="margin" w:xAlign="right" w:y="1"/>
      <w:rPr>
        <w:rStyle w:val="Numerstrony"/>
      </w:rPr>
    </w:pPr>
  </w:p>
  <w:p w14:paraId="0C7D75D4" w14:textId="77777777" w:rsidR="001F09C8" w:rsidRDefault="001F09C8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04F5A" w14:textId="77777777" w:rsidR="001F09C8" w:rsidRDefault="001F0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20D95C" w14:textId="77777777" w:rsidR="001F09C8" w:rsidRDefault="001F09C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A36BE" w14:textId="77777777" w:rsidR="001F09C8" w:rsidRDefault="001F09C8">
    <w:pPr>
      <w:pStyle w:val="Stopka"/>
      <w:framePr w:wrap="around" w:vAnchor="text" w:hAnchor="margin" w:xAlign="right" w:y="1"/>
      <w:rPr>
        <w:rStyle w:val="Numerstrony"/>
      </w:rPr>
    </w:pPr>
  </w:p>
  <w:p w14:paraId="7A8300E5" w14:textId="77777777" w:rsidR="001F09C8" w:rsidRDefault="001F09C8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CA54A" w14:textId="77777777" w:rsidR="002469A3" w:rsidRDefault="002469A3">
      <w:r>
        <w:separator/>
      </w:r>
    </w:p>
  </w:footnote>
  <w:footnote w:type="continuationSeparator" w:id="0">
    <w:p w14:paraId="68DC323A" w14:textId="77777777" w:rsidR="002469A3" w:rsidRDefault="0024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8327" w14:textId="77777777" w:rsidR="001F09C8" w:rsidRDefault="001F09C8">
    <w:pPr>
      <w:pStyle w:val="Nagwek"/>
    </w:pPr>
    <w:r>
      <w:t>Przedsiębiorstwo Komunalne „Pegimek” Sp. z o.o. w Świdniku</w:t>
    </w:r>
  </w:p>
  <w:p w14:paraId="598B3F7D" w14:textId="77777777" w:rsidR="001F09C8" w:rsidRDefault="001F09C8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5E5B" w14:textId="77777777" w:rsidR="001F09C8" w:rsidRDefault="001F09C8">
    <w:pPr>
      <w:pStyle w:val="Nagwek"/>
    </w:pPr>
    <w:r>
      <w:t>Przedsiębiorstwo Komunalne „Pegimek” Sp. z o.o. w Świdniku</w:t>
    </w:r>
  </w:p>
  <w:p w14:paraId="2705BA47" w14:textId="77777777" w:rsidR="001F09C8" w:rsidRDefault="001F09C8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1B6AD8"/>
    <w:multiLevelType w:val="hybridMultilevel"/>
    <w:tmpl w:val="4B5C9706"/>
    <w:lvl w:ilvl="0" w:tplc="5E3E0C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0AFC0CC1"/>
    <w:multiLevelType w:val="hybridMultilevel"/>
    <w:tmpl w:val="CE4CE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64B14"/>
    <w:multiLevelType w:val="hybridMultilevel"/>
    <w:tmpl w:val="2196F302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9912BA"/>
    <w:multiLevelType w:val="hybridMultilevel"/>
    <w:tmpl w:val="5BD20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B7F2B"/>
    <w:multiLevelType w:val="multilevel"/>
    <w:tmpl w:val="3306BA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B306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4A84953"/>
    <w:multiLevelType w:val="hybridMultilevel"/>
    <w:tmpl w:val="5F4A227A"/>
    <w:lvl w:ilvl="0" w:tplc="17A20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9A8291F"/>
    <w:multiLevelType w:val="hybridMultilevel"/>
    <w:tmpl w:val="B7920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2B866B6"/>
    <w:multiLevelType w:val="hybridMultilevel"/>
    <w:tmpl w:val="640CB4A8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3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8"/>
  </w:num>
  <w:num w:numId="3">
    <w:abstractNumId w:val="34"/>
  </w:num>
  <w:num w:numId="4">
    <w:abstractNumId w:val="40"/>
  </w:num>
  <w:num w:numId="5">
    <w:abstractNumId w:val="31"/>
  </w:num>
  <w:num w:numId="6">
    <w:abstractNumId w:val="0"/>
  </w:num>
  <w:num w:numId="7">
    <w:abstractNumId w:val="22"/>
  </w:num>
  <w:num w:numId="8">
    <w:abstractNumId w:val="44"/>
  </w:num>
  <w:num w:numId="9">
    <w:abstractNumId w:val="37"/>
  </w:num>
  <w:num w:numId="10">
    <w:abstractNumId w:val="33"/>
  </w:num>
  <w:num w:numId="11">
    <w:abstractNumId w:val="14"/>
  </w:num>
  <w:num w:numId="12">
    <w:abstractNumId w:val="49"/>
  </w:num>
  <w:num w:numId="13">
    <w:abstractNumId w:val="27"/>
  </w:num>
  <w:num w:numId="14">
    <w:abstractNumId w:val="15"/>
  </w:num>
  <w:num w:numId="15">
    <w:abstractNumId w:val="46"/>
  </w:num>
  <w:num w:numId="16">
    <w:abstractNumId w:val="41"/>
  </w:num>
  <w:num w:numId="17">
    <w:abstractNumId w:val="30"/>
  </w:num>
  <w:num w:numId="18">
    <w:abstractNumId w:val="36"/>
  </w:num>
  <w:num w:numId="19">
    <w:abstractNumId w:val="50"/>
  </w:num>
  <w:num w:numId="20">
    <w:abstractNumId w:val="16"/>
  </w:num>
  <w:num w:numId="21">
    <w:abstractNumId w:val="20"/>
  </w:num>
  <w:num w:numId="22">
    <w:abstractNumId w:val="47"/>
  </w:num>
  <w:num w:numId="23">
    <w:abstractNumId w:val="25"/>
  </w:num>
  <w:num w:numId="24">
    <w:abstractNumId w:val="39"/>
  </w:num>
  <w:num w:numId="25">
    <w:abstractNumId w:val="53"/>
  </w:num>
  <w:num w:numId="26">
    <w:abstractNumId w:val="32"/>
  </w:num>
  <w:num w:numId="27">
    <w:abstractNumId w:val="21"/>
  </w:num>
  <w:num w:numId="28">
    <w:abstractNumId w:val="29"/>
  </w:num>
  <w:num w:numId="29">
    <w:abstractNumId w:val="18"/>
  </w:num>
  <w:num w:numId="30">
    <w:abstractNumId w:val="52"/>
  </w:num>
  <w:num w:numId="31">
    <w:abstractNumId w:val="43"/>
  </w:num>
  <w:num w:numId="32">
    <w:abstractNumId w:val="45"/>
  </w:num>
  <w:num w:numId="33">
    <w:abstractNumId w:val="51"/>
  </w:num>
  <w:num w:numId="34">
    <w:abstractNumId w:val="4"/>
  </w:num>
  <w:num w:numId="35">
    <w:abstractNumId w:val="1"/>
  </w:num>
  <w:num w:numId="36">
    <w:abstractNumId w:val="2"/>
  </w:num>
  <w:num w:numId="37">
    <w:abstractNumId w:val="3"/>
  </w:num>
  <w:num w:numId="38">
    <w:abstractNumId w:val="6"/>
  </w:num>
  <w:num w:numId="39">
    <w:abstractNumId w:val="8"/>
  </w:num>
  <w:num w:numId="40">
    <w:abstractNumId w:val="12"/>
  </w:num>
  <w:num w:numId="41">
    <w:abstractNumId w:val="17"/>
  </w:num>
  <w:num w:numId="42">
    <w:abstractNumId w:val="42"/>
  </w:num>
  <w:num w:numId="43">
    <w:abstractNumId w:val="13"/>
  </w:num>
  <w:num w:numId="44">
    <w:abstractNumId w:val="38"/>
  </w:num>
  <w:num w:numId="45">
    <w:abstractNumId w:val="23"/>
  </w:num>
  <w:num w:numId="46">
    <w:abstractNumId w:val="19"/>
  </w:num>
  <w:num w:numId="47">
    <w:abstractNumId w:val="28"/>
  </w:num>
  <w:num w:numId="48">
    <w:abstractNumId w:val="26"/>
  </w:num>
  <w:num w:numId="49">
    <w:abstractNumId w:val="9"/>
  </w:num>
  <w:num w:numId="5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75D2D"/>
    <w:rsid w:val="000A2FE4"/>
    <w:rsid w:val="001500D8"/>
    <w:rsid w:val="00152C34"/>
    <w:rsid w:val="00180B9D"/>
    <w:rsid w:val="001F09C8"/>
    <w:rsid w:val="001F77A2"/>
    <w:rsid w:val="002469A3"/>
    <w:rsid w:val="002A0E3E"/>
    <w:rsid w:val="002F5E4F"/>
    <w:rsid w:val="00495FD6"/>
    <w:rsid w:val="0051176C"/>
    <w:rsid w:val="00521436"/>
    <w:rsid w:val="00654FAE"/>
    <w:rsid w:val="00692138"/>
    <w:rsid w:val="006A4BA3"/>
    <w:rsid w:val="006B6B33"/>
    <w:rsid w:val="006C6D4D"/>
    <w:rsid w:val="006F0BDF"/>
    <w:rsid w:val="00700A5A"/>
    <w:rsid w:val="00736168"/>
    <w:rsid w:val="007529AD"/>
    <w:rsid w:val="007A6B00"/>
    <w:rsid w:val="007E07D2"/>
    <w:rsid w:val="00864593"/>
    <w:rsid w:val="008C0303"/>
    <w:rsid w:val="008F12D3"/>
    <w:rsid w:val="00941EA3"/>
    <w:rsid w:val="009617D8"/>
    <w:rsid w:val="0097118B"/>
    <w:rsid w:val="009849E4"/>
    <w:rsid w:val="009F614B"/>
    <w:rsid w:val="00A14A1F"/>
    <w:rsid w:val="00A57EC8"/>
    <w:rsid w:val="00A91E51"/>
    <w:rsid w:val="00AF092F"/>
    <w:rsid w:val="00AF6D21"/>
    <w:rsid w:val="00B55E6B"/>
    <w:rsid w:val="00B5762A"/>
    <w:rsid w:val="00C16A42"/>
    <w:rsid w:val="00C515EA"/>
    <w:rsid w:val="00C55B64"/>
    <w:rsid w:val="00C87317"/>
    <w:rsid w:val="00CD78A6"/>
    <w:rsid w:val="00CE6213"/>
    <w:rsid w:val="00DC1F59"/>
    <w:rsid w:val="00DD46A7"/>
    <w:rsid w:val="00DF1094"/>
    <w:rsid w:val="00E33C45"/>
    <w:rsid w:val="00E374D1"/>
    <w:rsid w:val="00F21A65"/>
    <w:rsid w:val="00F21AC4"/>
    <w:rsid w:val="00F43E8F"/>
    <w:rsid w:val="00F47411"/>
    <w:rsid w:val="00F56154"/>
    <w:rsid w:val="00F77920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24AA12F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6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6</cp:revision>
  <cp:lastPrinted>2020-10-09T06:30:00Z</cp:lastPrinted>
  <dcterms:created xsi:type="dcterms:W3CDTF">2020-10-07T09:14:00Z</dcterms:created>
  <dcterms:modified xsi:type="dcterms:W3CDTF">2020-10-09T08:44:00Z</dcterms:modified>
</cp:coreProperties>
</file>