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BF0DE" w14:textId="77777777" w:rsidR="00004338" w:rsidRDefault="00004338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14:paraId="58445288" w14:textId="77777777" w:rsidR="00004338" w:rsidRDefault="00004338">
      <w:pPr>
        <w:spacing w:line="360" w:lineRule="atLeast"/>
        <w:jc w:val="right"/>
        <w:rPr>
          <w:rFonts w:ascii="Arial" w:hAnsi="Arial" w:cs="Arial"/>
          <w:i/>
        </w:rPr>
      </w:pPr>
    </w:p>
    <w:p w14:paraId="501F1C19" w14:textId="77777777" w:rsidR="00004338" w:rsidRDefault="00004338">
      <w:pPr>
        <w:spacing w:line="360" w:lineRule="atLeast"/>
        <w:jc w:val="right"/>
        <w:rPr>
          <w:rFonts w:ascii="Arial" w:hAnsi="Arial" w:cs="Arial"/>
          <w:i/>
        </w:rPr>
      </w:pPr>
    </w:p>
    <w:p w14:paraId="5485CC1D" w14:textId="77777777" w:rsidR="00004338" w:rsidRDefault="00004338">
      <w:pPr>
        <w:spacing w:line="360" w:lineRule="atLeast"/>
        <w:jc w:val="right"/>
        <w:rPr>
          <w:rFonts w:ascii="Arial" w:hAnsi="Arial" w:cs="Arial"/>
          <w:i/>
        </w:rPr>
      </w:pPr>
    </w:p>
    <w:p w14:paraId="2BF456FE" w14:textId="77777777" w:rsidR="00004338" w:rsidRDefault="00004338">
      <w:pPr>
        <w:spacing w:line="360" w:lineRule="atLeast"/>
        <w:jc w:val="right"/>
        <w:rPr>
          <w:rFonts w:ascii="Arial" w:hAnsi="Arial" w:cs="Arial"/>
          <w:i/>
        </w:rPr>
      </w:pPr>
    </w:p>
    <w:p w14:paraId="57BA1BAC" w14:textId="77777777" w:rsidR="00004338" w:rsidRDefault="00004338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</w:t>
      </w:r>
      <w:r w:rsidR="00A42BB8">
        <w:rPr>
          <w:rFonts w:ascii="Arial" w:hAnsi="Arial" w:cs="Arial"/>
          <w:i/>
          <w:sz w:val="18"/>
        </w:rPr>
        <w:t>.</w:t>
      </w:r>
      <w:r>
        <w:rPr>
          <w:rFonts w:ascii="Arial" w:hAnsi="Arial" w:cs="Arial"/>
          <w:i/>
          <w:sz w:val="18"/>
        </w:rPr>
        <w:t>...............................................................………………………………………….</w:t>
      </w:r>
    </w:p>
    <w:p w14:paraId="19C487AE" w14:textId="77777777" w:rsidR="00004338" w:rsidRDefault="0000433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2395CACC" w14:textId="77777777" w:rsidR="00004338" w:rsidRDefault="00004338">
      <w:pPr>
        <w:rPr>
          <w:rFonts w:ascii="Arial" w:hAnsi="Arial"/>
          <w:i/>
          <w:iCs/>
          <w:sz w:val="21"/>
          <w:szCs w:val="21"/>
        </w:rPr>
      </w:pPr>
    </w:p>
    <w:p w14:paraId="4491AA82" w14:textId="77777777" w:rsidR="00004338" w:rsidRDefault="00004338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*podać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14:paraId="2347121F" w14:textId="77777777" w:rsidR="00004338" w:rsidRDefault="00004338">
      <w:pPr>
        <w:rPr>
          <w:rFonts w:ascii="Arial" w:hAnsi="Arial"/>
          <w:i/>
          <w:iCs/>
          <w:sz w:val="21"/>
          <w:szCs w:val="21"/>
        </w:rPr>
      </w:pPr>
    </w:p>
    <w:p w14:paraId="788F0161" w14:textId="77777777" w:rsidR="00004338" w:rsidRDefault="00004338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NIP</w:t>
      </w:r>
      <w:r w:rsidR="004E2FA2">
        <w:rPr>
          <w:rFonts w:ascii="Arial" w:hAnsi="Arial"/>
          <w:i/>
          <w:iCs/>
          <w:sz w:val="21"/>
          <w:szCs w:val="21"/>
        </w:rPr>
        <w:t xml:space="preserve">  </w:t>
      </w:r>
      <w:r>
        <w:rPr>
          <w:rFonts w:ascii="Arial" w:hAnsi="Arial"/>
          <w:i/>
          <w:iCs/>
          <w:sz w:val="21"/>
          <w:szCs w:val="21"/>
        </w:rPr>
        <w:t xml:space="preserve"> ......................................................           </w:t>
      </w:r>
      <w:r>
        <w:rPr>
          <w:rFonts w:ascii="Arial" w:hAnsi="Arial"/>
          <w:i/>
          <w:iCs/>
          <w:szCs w:val="21"/>
        </w:rPr>
        <w:t>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 xml:space="preserve">* 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14:paraId="2134E971" w14:textId="77777777" w:rsidR="00004338" w:rsidRDefault="00004338">
      <w:pPr>
        <w:jc w:val="both"/>
        <w:rPr>
          <w:rFonts w:ascii="Arial" w:hAnsi="Arial" w:cs="Arial"/>
          <w:i/>
          <w:sz w:val="18"/>
        </w:rPr>
      </w:pPr>
    </w:p>
    <w:p w14:paraId="05EC49A1" w14:textId="77777777" w:rsidR="00004338" w:rsidRDefault="00004338">
      <w:pPr>
        <w:jc w:val="both"/>
        <w:rPr>
          <w:rFonts w:ascii="Arial" w:hAnsi="Arial" w:cs="Arial"/>
          <w:i/>
          <w:sz w:val="18"/>
        </w:rPr>
      </w:pPr>
    </w:p>
    <w:p w14:paraId="54D15418" w14:textId="77777777" w:rsidR="00004338" w:rsidRDefault="00004338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7D93F5CE" w14:textId="77777777" w:rsidR="00004338" w:rsidRDefault="00004338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3049DEEA" w14:textId="77777777" w:rsidR="00004338" w:rsidRDefault="00004338">
      <w:pPr>
        <w:rPr>
          <w:rFonts w:ascii="Arial" w:hAnsi="Arial" w:cs="Arial"/>
          <w:b/>
          <w:lang w:val="de-DE"/>
        </w:rPr>
      </w:pPr>
    </w:p>
    <w:p w14:paraId="1CF9933F" w14:textId="77777777" w:rsidR="00004338" w:rsidRDefault="00004338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2D92A25E" w14:textId="77777777" w:rsidR="00004338" w:rsidRDefault="00004338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14:paraId="6D6BB8C0" w14:textId="77777777" w:rsidR="00004338" w:rsidRDefault="00004338">
      <w:pPr>
        <w:spacing w:line="360" w:lineRule="atLeast"/>
        <w:jc w:val="both"/>
        <w:rPr>
          <w:rFonts w:ascii="Arial" w:hAnsi="Arial" w:cs="Arial"/>
          <w:i/>
          <w:lang w:val="de-DE"/>
        </w:rPr>
      </w:pPr>
    </w:p>
    <w:p w14:paraId="589B9E53" w14:textId="77777777" w:rsidR="00004338" w:rsidRDefault="00004338">
      <w:pPr>
        <w:rPr>
          <w:rFonts w:ascii="Arial" w:hAnsi="Arial" w:cs="Arial"/>
          <w:b/>
          <w:lang w:val="de-DE"/>
        </w:rPr>
      </w:pPr>
    </w:p>
    <w:p w14:paraId="6515CAAA" w14:textId="77777777" w:rsidR="00004338" w:rsidRDefault="00004338">
      <w:pPr>
        <w:jc w:val="center"/>
        <w:rPr>
          <w:rFonts w:ascii="Arial" w:hAnsi="Arial" w:cs="Arial"/>
          <w:b/>
          <w:sz w:val="28"/>
          <w:lang w:val="de-DE"/>
        </w:rPr>
      </w:pPr>
    </w:p>
    <w:p w14:paraId="100CC6E9" w14:textId="77777777" w:rsidR="00004338" w:rsidRDefault="000043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55378261" w14:textId="77777777" w:rsidR="00004338" w:rsidRDefault="00004338">
      <w:pPr>
        <w:jc w:val="both"/>
        <w:rPr>
          <w:rFonts w:ascii="Arial" w:hAnsi="Arial" w:cs="Arial"/>
          <w:b/>
        </w:rPr>
      </w:pPr>
    </w:p>
    <w:p w14:paraId="4D91A3BF" w14:textId="77777777" w:rsidR="00004338" w:rsidRDefault="00004338">
      <w:pPr>
        <w:jc w:val="both"/>
        <w:rPr>
          <w:rFonts w:ascii="Arial" w:hAnsi="Arial" w:cs="Arial"/>
          <w:b/>
        </w:rPr>
      </w:pPr>
    </w:p>
    <w:p w14:paraId="6743AE6D" w14:textId="77777777" w:rsidR="00004338" w:rsidRDefault="00004338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14:paraId="2A8775D9" w14:textId="77777777" w:rsidR="00004338" w:rsidRDefault="00004338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Komunalne</w:t>
      </w:r>
    </w:p>
    <w:p w14:paraId="29C0CF0A" w14:textId="77777777" w:rsidR="00004338" w:rsidRDefault="00004338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PEGIMEK Sp. z o.o.</w:t>
      </w:r>
    </w:p>
    <w:p w14:paraId="64D377DD" w14:textId="77777777" w:rsidR="00004338" w:rsidRDefault="00004338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Konopnickiej 3, 21-040 Świdnik</w:t>
      </w:r>
    </w:p>
    <w:p w14:paraId="1FAA5332" w14:textId="77777777" w:rsidR="00004338" w:rsidRDefault="00004338">
      <w:pPr>
        <w:jc w:val="both"/>
        <w:rPr>
          <w:rFonts w:ascii="Arial" w:hAnsi="Arial" w:cs="Arial"/>
        </w:rPr>
      </w:pPr>
    </w:p>
    <w:p w14:paraId="64466CF2" w14:textId="77777777" w:rsidR="00004338" w:rsidRDefault="00004338">
      <w:pPr>
        <w:pStyle w:val="Tekstpodstawowy2"/>
        <w:jc w:val="both"/>
        <w:rPr>
          <w:rFonts w:cs="Arial"/>
          <w:b w:val="0"/>
          <w:sz w:val="20"/>
        </w:rPr>
      </w:pPr>
    </w:p>
    <w:p w14:paraId="7CCE5A33" w14:textId="77777777" w:rsidR="00004338" w:rsidRDefault="00004338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14:paraId="13675203" w14:textId="77777777" w:rsidR="00004338" w:rsidRDefault="00004338">
      <w:pPr>
        <w:pStyle w:val="Tekstpodstawowy2"/>
        <w:jc w:val="both"/>
        <w:rPr>
          <w:rFonts w:cs="Arial"/>
          <w:bCs/>
          <w:sz w:val="20"/>
        </w:rPr>
      </w:pPr>
    </w:p>
    <w:p w14:paraId="7DC1FDC0" w14:textId="77777777" w:rsidR="00004338" w:rsidRDefault="00004338">
      <w:pPr>
        <w:pStyle w:val="Tekstpodstawowy2"/>
        <w:jc w:val="both"/>
        <w:rPr>
          <w:rFonts w:cs="Arial"/>
          <w:bCs/>
          <w:sz w:val="20"/>
        </w:rPr>
      </w:pPr>
    </w:p>
    <w:p w14:paraId="1630A597" w14:textId="1C17901E" w:rsidR="00004338" w:rsidRDefault="00004338">
      <w:pPr>
        <w:pStyle w:val="SIWZ2"/>
        <w:jc w:val="center"/>
        <w:rPr>
          <w:rFonts w:ascii="Arial" w:hAnsi="Arial"/>
          <w:b/>
          <w:bCs/>
          <w:i/>
          <w:iCs/>
          <w:color w:val="000000"/>
          <w:sz w:val="32"/>
          <w:szCs w:val="26"/>
        </w:rPr>
      </w:pPr>
      <w:bookmarkStart w:id="0" w:name="_Hlk500230520"/>
      <w:r>
        <w:rPr>
          <w:rFonts w:ascii="Arial" w:hAnsi="Arial"/>
          <w:b/>
          <w:bCs/>
          <w:i/>
          <w:iCs/>
          <w:color w:val="000000"/>
          <w:sz w:val="32"/>
          <w:szCs w:val="26"/>
        </w:rPr>
        <w:t>DOSTAWA ODZIEŻY I BUTÓW ROBOCZYCH ORAZ ŚRODKÓW OCHRONY INDYWIDUALNEJ W 20</w:t>
      </w:r>
      <w:r w:rsidR="008C6469">
        <w:rPr>
          <w:rFonts w:ascii="Arial" w:hAnsi="Arial"/>
          <w:b/>
          <w:bCs/>
          <w:i/>
          <w:iCs/>
          <w:color w:val="000000"/>
          <w:sz w:val="32"/>
          <w:szCs w:val="26"/>
        </w:rPr>
        <w:t>2</w:t>
      </w:r>
      <w:r w:rsidR="00011376">
        <w:rPr>
          <w:rFonts w:ascii="Arial" w:hAnsi="Arial"/>
          <w:b/>
          <w:bCs/>
          <w:i/>
          <w:iCs/>
          <w:color w:val="000000"/>
          <w:sz w:val="32"/>
          <w:szCs w:val="26"/>
        </w:rPr>
        <w:t>1</w:t>
      </w:r>
      <w:r>
        <w:rPr>
          <w:rFonts w:ascii="Arial" w:hAnsi="Arial"/>
          <w:b/>
          <w:bCs/>
          <w:i/>
          <w:iCs/>
          <w:color w:val="000000"/>
          <w:sz w:val="32"/>
          <w:szCs w:val="26"/>
        </w:rPr>
        <w:t xml:space="preserve"> R.</w:t>
      </w:r>
    </w:p>
    <w:p w14:paraId="634D48A0" w14:textId="77777777" w:rsidR="00004338" w:rsidRDefault="00004338">
      <w:pPr>
        <w:pStyle w:val="Tekstpodstawowy2"/>
        <w:jc w:val="center"/>
        <w:rPr>
          <w:rFonts w:cs="Arial"/>
          <w:b w:val="0"/>
          <w:sz w:val="20"/>
        </w:rPr>
      </w:pPr>
    </w:p>
    <w:bookmarkEnd w:id="0"/>
    <w:p w14:paraId="26E819DD" w14:textId="77777777" w:rsidR="00004338" w:rsidRDefault="00004338">
      <w:pPr>
        <w:pStyle w:val="Tekstpodstawowy2"/>
        <w:jc w:val="center"/>
        <w:rPr>
          <w:rFonts w:cs="Arial"/>
          <w:b w:val="0"/>
          <w:sz w:val="20"/>
        </w:rPr>
      </w:pPr>
    </w:p>
    <w:p w14:paraId="3134F0CD" w14:textId="77777777" w:rsidR="00004338" w:rsidRDefault="00004338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5706C72E" w14:textId="77777777" w:rsidR="00004338" w:rsidRDefault="00004338">
      <w:pPr>
        <w:jc w:val="both"/>
        <w:rPr>
          <w:rFonts w:ascii="Arial" w:hAnsi="Arial" w:cs="Arial"/>
        </w:rPr>
      </w:pPr>
    </w:p>
    <w:p w14:paraId="3A142054" w14:textId="77777777" w:rsidR="00004338" w:rsidRDefault="00004338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31291095" w14:textId="77777777" w:rsidR="00004338" w:rsidRDefault="00004338">
      <w:pPr>
        <w:jc w:val="both"/>
        <w:rPr>
          <w:rFonts w:ascii="Arial" w:hAnsi="Arial" w:cs="Arial"/>
        </w:rPr>
      </w:pPr>
    </w:p>
    <w:p w14:paraId="0F6DE459" w14:textId="77777777" w:rsidR="00004338" w:rsidRDefault="00004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 ............................................ zł + podatek VAT ..........% w kwocie ........................................... zł; </w:t>
      </w:r>
    </w:p>
    <w:p w14:paraId="05DDD100" w14:textId="77777777" w:rsidR="00004338" w:rsidRDefault="00004338">
      <w:pPr>
        <w:jc w:val="both"/>
        <w:rPr>
          <w:rFonts w:ascii="Arial" w:hAnsi="Arial" w:cs="Arial"/>
        </w:rPr>
      </w:pPr>
    </w:p>
    <w:p w14:paraId="29A795FD" w14:textId="77777777" w:rsidR="00004338" w:rsidRDefault="00004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 ............................................ zł;</w:t>
      </w:r>
    </w:p>
    <w:p w14:paraId="1D31CC1A" w14:textId="77777777" w:rsidR="00004338" w:rsidRDefault="00004338">
      <w:pPr>
        <w:jc w:val="both"/>
        <w:rPr>
          <w:rFonts w:ascii="Arial" w:hAnsi="Arial" w:cs="Arial"/>
        </w:rPr>
      </w:pPr>
    </w:p>
    <w:p w14:paraId="1A6FB5F9" w14:textId="77777777" w:rsidR="00004338" w:rsidRDefault="00004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.......................................................................................................................................... zł</w:t>
      </w:r>
    </w:p>
    <w:p w14:paraId="4AA4D198" w14:textId="77777777" w:rsidR="009D6244" w:rsidRDefault="009D62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załączoną kalkulacją cenową wg zał. nr 2.</w:t>
      </w:r>
    </w:p>
    <w:p w14:paraId="3009A0A4" w14:textId="4D3FA1FA" w:rsidR="00004338" w:rsidRDefault="00004338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Przedmiot zamówienia wykonamy w terminie: </w:t>
      </w:r>
      <w:r>
        <w:rPr>
          <w:rFonts w:ascii="Arial" w:hAnsi="Arial" w:cs="Arial"/>
          <w:b/>
          <w:bCs/>
        </w:rPr>
        <w:t xml:space="preserve">od dnia </w:t>
      </w:r>
      <w:r w:rsidR="0036619B">
        <w:rPr>
          <w:rFonts w:ascii="Arial" w:hAnsi="Arial" w:cs="Arial"/>
          <w:b/>
          <w:bCs/>
        </w:rPr>
        <w:t>podpisania umowy</w:t>
      </w:r>
      <w:r w:rsidR="008E4D6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 31.12.20</w:t>
      </w:r>
      <w:r w:rsidR="008C6469">
        <w:rPr>
          <w:rFonts w:ascii="Arial" w:hAnsi="Arial" w:cs="Arial"/>
          <w:b/>
          <w:bCs/>
        </w:rPr>
        <w:t>2</w:t>
      </w:r>
      <w:r w:rsidR="0001137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</w:p>
    <w:p w14:paraId="7C64870B" w14:textId="77777777" w:rsidR="00004338" w:rsidRDefault="00004338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379DBE89" w14:textId="77777777" w:rsidR="00004338" w:rsidRDefault="00004338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14:paraId="39A36C41" w14:textId="77777777" w:rsidR="00004338" w:rsidRDefault="00004338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4D7CD553" w14:textId="77777777" w:rsidR="00004338" w:rsidRDefault="00004338">
      <w:pPr>
        <w:jc w:val="both"/>
        <w:rPr>
          <w:rFonts w:ascii="Arial" w:hAnsi="Arial" w:cs="Arial"/>
        </w:rPr>
      </w:pPr>
    </w:p>
    <w:p w14:paraId="4910B794" w14:textId="77777777" w:rsidR="00004338" w:rsidRDefault="0000433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14:paraId="215F8E39" w14:textId="77777777" w:rsidR="00004338" w:rsidRDefault="00004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1/........................................................................................................................</w:t>
      </w:r>
    </w:p>
    <w:p w14:paraId="69DFD1EF" w14:textId="77777777" w:rsidR="00004338" w:rsidRDefault="00004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4A85A4A0" w14:textId="77777777" w:rsidR="00004338" w:rsidRDefault="00004338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14:paraId="0409700F" w14:textId="77777777" w:rsidR="00004338" w:rsidRDefault="0000433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791CB26F" w14:textId="77777777" w:rsidR="00004338" w:rsidRDefault="00004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5CF634FF" w14:textId="77777777" w:rsidR="00004338" w:rsidRDefault="00004338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6C5C1165" w14:textId="77777777" w:rsidR="00004338" w:rsidRDefault="00004338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14:paraId="23144C13" w14:textId="77777777" w:rsidR="00004338" w:rsidRDefault="00004338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14:paraId="5CB73C75" w14:textId="77777777" w:rsidR="00004338" w:rsidRDefault="00004338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7C97403F" w14:textId="77777777" w:rsidR="00004338" w:rsidRDefault="00004338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5188B8BB" w14:textId="77777777" w:rsidR="00004338" w:rsidRDefault="00004338">
      <w:pPr>
        <w:ind w:left="360"/>
        <w:jc w:val="both"/>
        <w:rPr>
          <w:rFonts w:ascii="Arial" w:hAnsi="Arial" w:cs="Arial"/>
        </w:rPr>
      </w:pPr>
    </w:p>
    <w:p w14:paraId="0523C3EA" w14:textId="77777777" w:rsidR="00004338" w:rsidRDefault="00004338">
      <w:pPr>
        <w:jc w:val="both"/>
        <w:rPr>
          <w:rFonts w:ascii="Arial" w:hAnsi="Arial"/>
          <w:i/>
          <w:iCs/>
          <w:sz w:val="18"/>
        </w:rPr>
      </w:pPr>
    </w:p>
    <w:p w14:paraId="481FA3A7" w14:textId="77777777" w:rsidR="00004338" w:rsidRDefault="00004338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00D607A0" w14:textId="77777777" w:rsidR="00004338" w:rsidRDefault="00004338">
      <w:pPr>
        <w:jc w:val="both"/>
        <w:rPr>
          <w:rFonts w:ascii="Arial" w:hAnsi="Arial" w:cs="Arial"/>
        </w:rPr>
      </w:pPr>
    </w:p>
    <w:p w14:paraId="2DEF4351" w14:textId="77777777" w:rsidR="00004338" w:rsidRDefault="00004338">
      <w:pPr>
        <w:jc w:val="both"/>
        <w:rPr>
          <w:rFonts w:ascii="Arial" w:hAnsi="Arial" w:cs="Arial"/>
        </w:rPr>
      </w:pPr>
    </w:p>
    <w:p w14:paraId="4EF64B20" w14:textId="77777777" w:rsidR="00004338" w:rsidRDefault="00004338">
      <w:pPr>
        <w:jc w:val="both"/>
        <w:rPr>
          <w:rFonts w:ascii="Arial" w:hAnsi="Arial" w:cs="Arial"/>
        </w:rPr>
      </w:pPr>
    </w:p>
    <w:p w14:paraId="59ACE1A7" w14:textId="77777777" w:rsidR="00004338" w:rsidRDefault="00004338">
      <w:pPr>
        <w:jc w:val="both"/>
        <w:rPr>
          <w:rFonts w:ascii="Arial" w:hAnsi="Arial" w:cs="Arial"/>
        </w:rPr>
      </w:pPr>
    </w:p>
    <w:p w14:paraId="5859AFB7" w14:textId="77777777" w:rsidR="00004338" w:rsidRDefault="00004338">
      <w:pPr>
        <w:jc w:val="both"/>
        <w:rPr>
          <w:rFonts w:ascii="Arial" w:hAnsi="Arial" w:cs="Arial"/>
        </w:rPr>
      </w:pPr>
    </w:p>
    <w:p w14:paraId="03B6D67A" w14:textId="77777777" w:rsidR="00004338" w:rsidRDefault="00004338">
      <w:pPr>
        <w:jc w:val="both"/>
        <w:rPr>
          <w:rFonts w:ascii="Arial" w:hAnsi="Arial" w:cs="Arial"/>
        </w:rPr>
      </w:pPr>
    </w:p>
    <w:p w14:paraId="184EB561" w14:textId="77777777" w:rsidR="00004338" w:rsidRDefault="00004338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1E91006A" w14:textId="77777777" w:rsidR="00004338" w:rsidRDefault="0000433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3BC9A27F" w14:textId="77777777" w:rsidR="00004338" w:rsidRDefault="00004338">
      <w:pPr>
        <w:jc w:val="both"/>
        <w:rPr>
          <w:rFonts w:ascii="Arial" w:hAnsi="Arial" w:cs="Arial"/>
        </w:rPr>
      </w:pPr>
    </w:p>
    <w:p w14:paraId="416BC09F" w14:textId="77777777" w:rsidR="00004338" w:rsidRDefault="00004338">
      <w:pPr>
        <w:jc w:val="both"/>
        <w:rPr>
          <w:rFonts w:ascii="Arial" w:hAnsi="Arial" w:cs="Arial"/>
        </w:rPr>
      </w:pPr>
    </w:p>
    <w:p w14:paraId="5DC96F79" w14:textId="77777777" w:rsidR="00004338" w:rsidRDefault="00004338">
      <w:pPr>
        <w:jc w:val="both"/>
        <w:rPr>
          <w:rFonts w:ascii="Arial" w:hAnsi="Arial" w:cs="Arial"/>
        </w:rPr>
      </w:pPr>
    </w:p>
    <w:p w14:paraId="13C65B63" w14:textId="77777777" w:rsidR="00004338" w:rsidRDefault="00004338">
      <w:pPr>
        <w:jc w:val="both"/>
        <w:rPr>
          <w:rFonts w:ascii="Arial" w:hAnsi="Arial" w:cs="Arial"/>
        </w:rPr>
      </w:pPr>
    </w:p>
    <w:p w14:paraId="3BACA40E" w14:textId="77777777" w:rsidR="00004338" w:rsidRDefault="00004338">
      <w:pPr>
        <w:jc w:val="both"/>
        <w:rPr>
          <w:rFonts w:ascii="Arial" w:hAnsi="Arial" w:cs="Arial"/>
        </w:rPr>
      </w:pPr>
    </w:p>
    <w:p w14:paraId="691E84AD" w14:textId="77777777" w:rsidR="00004338" w:rsidRDefault="00004338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52D4C7A6" w14:textId="77777777" w:rsidR="00004338" w:rsidRDefault="00004338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47FC0D3C" w14:textId="77777777" w:rsidR="00004338" w:rsidRDefault="00004338">
      <w:pPr>
        <w:rPr>
          <w:rFonts w:ascii="Arial" w:hAnsi="Arial" w:cs="Arial"/>
        </w:rPr>
      </w:pPr>
    </w:p>
    <w:p w14:paraId="2B94A026" w14:textId="77777777" w:rsidR="00004338" w:rsidRDefault="00004338">
      <w:pPr>
        <w:rPr>
          <w:rFonts w:ascii="Arial" w:hAnsi="Arial" w:cs="Arial"/>
        </w:rPr>
      </w:pPr>
    </w:p>
    <w:p w14:paraId="7FD0941D" w14:textId="77777777" w:rsidR="00004338" w:rsidRDefault="00004338">
      <w:pPr>
        <w:rPr>
          <w:rFonts w:ascii="Arial" w:hAnsi="Arial" w:cs="Arial"/>
        </w:rPr>
      </w:pPr>
    </w:p>
    <w:p w14:paraId="7FCF1338" w14:textId="77777777" w:rsidR="00004338" w:rsidRDefault="00004338">
      <w:pPr>
        <w:rPr>
          <w:rFonts w:ascii="Arial" w:hAnsi="Arial" w:cs="Arial"/>
        </w:rPr>
      </w:pPr>
    </w:p>
    <w:p w14:paraId="462140C2" w14:textId="77777777" w:rsidR="00004338" w:rsidRDefault="00004338">
      <w:pPr>
        <w:rPr>
          <w:rFonts w:ascii="Arial" w:hAnsi="Arial" w:cs="Arial"/>
        </w:rPr>
      </w:pPr>
    </w:p>
    <w:p w14:paraId="04BE1E3C" w14:textId="77777777" w:rsidR="00004338" w:rsidRDefault="00004338">
      <w:pPr>
        <w:rPr>
          <w:rFonts w:ascii="Arial" w:hAnsi="Arial" w:cs="Arial"/>
        </w:rPr>
      </w:pPr>
    </w:p>
    <w:p w14:paraId="0C9A896A" w14:textId="77777777" w:rsidR="00004338" w:rsidRDefault="00004338">
      <w:pPr>
        <w:rPr>
          <w:rFonts w:ascii="Arial" w:hAnsi="Arial" w:cs="Arial"/>
        </w:rPr>
      </w:pPr>
    </w:p>
    <w:p w14:paraId="1F966207" w14:textId="77777777" w:rsidR="00004338" w:rsidRDefault="00004338">
      <w:pPr>
        <w:rPr>
          <w:rFonts w:ascii="Arial" w:hAnsi="Arial" w:cs="Arial"/>
        </w:rPr>
      </w:pPr>
    </w:p>
    <w:p w14:paraId="673B7B0F" w14:textId="77777777" w:rsidR="00004338" w:rsidRDefault="00004338">
      <w:pPr>
        <w:rPr>
          <w:rFonts w:ascii="Arial" w:hAnsi="Arial" w:cs="Arial"/>
        </w:rPr>
      </w:pPr>
    </w:p>
    <w:p w14:paraId="6FECEA74" w14:textId="77777777" w:rsidR="00004338" w:rsidRDefault="00004338">
      <w:pPr>
        <w:rPr>
          <w:rFonts w:ascii="Arial" w:hAnsi="Arial" w:cs="Arial"/>
        </w:rPr>
      </w:pPr>
    </w:p>
    <w:p w14:paraId="6EEB5594" w14:textId="77777777" w:rsidR="00004338" w:rsidRDefault="00004338">
      <w:pPr>
        <w:rPr>
          <w:rFonts w:ascii="Arial" w:hAnsi="Arial" w:cs="Arial"/>
        </w:rPr>
      </w:pPr>
    </w:p>
    <w:p w14:paraId="553F0F44" w14:textId="77777777" w:rsidR="00004338" w:rsidRDefault="00004338">
      <w:pPr>
        <w:rPr>
          <w:rFonts w:ascii="Arial" w:hAnsi="Arial" w:cs="Arial"/>
        </w:rPr>
      </w:pPr>
    </w:p>
    <w:p w14:paraId="6F399152" w14:textId="77777777" w:rsidR="00004338" w:rsidRDefault="00004338">
      <w:pPr>
        <w:rPr>
          <w:rFonts w:ascii="Arial" w:hAnsi="Arial" w:cs="Arial"/>
        </w:rPr>
      </w:pPr>
    </w:p>
    <w:p w14:paraId="0E88ED07" w14:textId="77777777" w:rsidR="00004338" w:rsidRDefault="00004338">
      <w:pPr>
        <w:rPr>
          <w:rFonts w:ascii="Arial" w:hAnsi="Arial" w:cs="Arial"/>
        </w:rPr>
      </w:pPr>
    </w:p>
    <w:p w14:paraId="35F9F14C" w14:textId="77777777" w:rsidR="00004338" w:rsidRDefault="00004338">
      <w:pPr>
        <w:rPr>
          <w:rFonts w:ascii="Arial" w:hAnsi="Arial" w:cs="Arial"/>
        </w:rPr>
      </w:pPr>
    </w:p>
    <w:p w14:paraId="50AABC96" w14:textId="77777777" w:rsidR="00004338" w:rsidRDefault="00004338">
      <w:pPr>
        <w:rPr>
          <w:rFonts w:ascii="Arial" w:hAnsi="Arial" w:cs="Arial"/>
        </w:rPr>
      </w:pPr>
    </w:p>
    <w:p w14:paraId="4111A760" w14:textId="77777777" w:rsidR="00004338" w:rsidRDefault="00004338">
      <w:pPr>
        <w:rPr>
          <w:rFonts w:ascii="Arial" w:hAnsi="Arial" w:cs="Arial"/>
        </w:rPr>
      </w:pPr>
    </w:p>
    <w:p w14:paraId="5D4EE265" w14:textId="77777777" w:rsidR="00004338" w:rsidRDefault="00004338">
      <w:pPr>
        <w:rPr>
          <w:rFonts w:ascii="Arial" w:hAnsi="Arial" w:cs="Arial"/>
        </w:rPr>
      </w:pPr>
    </w:p>
    <w:p w14:paraId="36501256" w14:textId="77777777" w:rsidR="00004338" w:rsidRDefault="00004338">
      <w:pPr>
        <w:rPr>
          <w:rFonts w:ascii="Arial" w:hAnsi="Arial" w:cs="Arial"/>
        </w:rPr>
      </w:pPr>
    </w:p>
    <w:p w14:paraId="38DC3852" w14:textId="77777777" w:rsidR="00004338" w:rsidRDefault="00004338">
      <w:pPr>
        <w:rPr>
          <w:rFonts w:ascii="Arial" w:hAnsi="Arial" w:cs="Arial"/>
        </w:rPr>
      </w:pPr>
    </w:p>
    <w:p w14:paraId="73697BC6" w14:textId="77777777" w:rsidR="00004338" w:rsidRDefault="00004338">
      <w:pPr>
        <w:rPr>
          <w:rFonts w:ascii="Arial" w:hAnsi="Arial" w:cs="Arial"/>
        </w:rPr>
      </w:pPr>
    </w:p>
    <w:p w14:paraId="30BE60E7" w14:textId="77777777" w:rsidR="00004338" w:rsidRDefault="00004338">
      <w:pPr>
        <w:rPr>
          <w:rFonts w:ascii="Arial" w:hAnsi="Arial" w:cs="Arial"/>
        </w:rPr>
      </w:pPr>
    </w:p>
    <w:p w14:paraId="12984F12" w14:textId="77777777" w:rsidR="00004338" w:rsidRDefault="00004338">
      <w:pPr>
        <w:rPr>
          <w:rFonts w:ascii="Arial" w:hAnsi="Arial" w:cs="Arial"/>
        </w:rPr>
      </w:pPr>
    </w:p>
    <w:p w14:paraId="781E0E26" w14:textId="77777777" w:rsidR="00004338" w:rsidRDefault="00004338">
      <w:pPr>
        <w:rPr>
          <w:rFonts w:ascii="Arial" w:hAnsi="Arial" w:cs="Arial"/>
        </w:rPr>
      </w:pPr>
    </w:p>
    <w:p w14:paraId="3411B2E1" w14:textId="77777777" w:rsidR="00004338" w:rsidRDefault="00004338">
      <w:pPr>
        <w:rPr>
          <w:rFonts w:ascii="Arial" w:hAnsi="Arial" w:cs="Arial"/>
        </w:rPr>
      </w:pPr>
    </w:p>
    <w:p w14:paraId="26082AF2" w14:textId="77777777" w:rsidR="00004338" w:rsidRDefault="00004338">
      <w:pPr>
        <w:rPr>
          <w:rFonts w:ascii="Arial" w:hAnsi="Arial" w:cs="Arial"/>
        </w:rPr>
      </w:pPr>
    </w:p>
    <w:p w14:paraId="22644B26" w14:textId="77777777" w:rsidR="00004338" w:rsidRDefault="00004338">
      <w:pPr>
        <w:rPr>
          <w:rFonts w:ascii="Arial" w:hAnsi="Arial" w:cs="Arial"/>
        </w:rPr>
      </w:pPr>
    </w:p>
    <w:p w14:paraId="7CA3C459" w14:textId="77777777" w:rsidR="00004338" w:rsidRDefault="00004338">
      <w:pPr>
        <w:rPr>
          <w:rFonts w:ascii="Arial" w:hAnsi="Arial" w:cs="Arial"/>
        </w:rPr>
      </w:pPr>
    </w:p>
    <w:p w14:paraId="31B0787A" w14:textId="77777777" w:rsidR="009A41A5" w:rsidRDefault="009A41A5" w:rsidP="009A41A5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D11515">
        <w:rPr>
          <w:rFonts w:ascii="Arial" w:hAnsi="Arial"/>
          <w:i/>
          <w:iCs/>
        </w:rPr>
        <w:t>3</w:t>
      </w:r>
    </w:p>
    <w:p w14:paraId="5A0ABAC2" w14:textId="77777777" w:rsidR="009A41A5" w:rsidRDefault="009A41A5" w:rsidP="009A41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8AB8788" w14:textId="77777777" w:rsidR="009A41A5" w:rsidRDefault="009A41A5" w:rsidP="009A41A5">
      <w:pPr>
        <w:rPr>
          <w:rFonts w:ascii="Arial" w:hAnsi="Arial" w:cs="Arial"/>
        </w:rPr>
      </w:pPr>
    </w:p>
    <w:p w14:paraId="177B4B31" w14:textId="77777777" w:rsidR="009A41A5" w:rsidRDefault="009A41A5" w:rsidP="009A41A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70006805" w14:textId="77777777" w:rsidR="009A41A5" w:rsidRDefault="009A41A5" w:rsidP="009A41A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5AA3841F" w14:textId="77777777" w:rsidR="009A41A5" w:rsidRDefault="009A41A5" w:rsidP="009A41A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4E10804A" w14:textId="77777777" w:rsidR="009A41A5" w:rsidRDefault="009A41A5" w:rsidP="009A41A5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14:paraId="6A16675B" w14:textId="77777777" w:rsidR="009A41A5" w:rsidRDefault="009A41A5" w:rsidP="009A41A5">
      <w:pPr>
        <w:rPr>
          <w:rFonts w:ascii="Arial" w:hAnsi="Arial" w:cs="Arial"/>
          <w:i/>
          <w:iCs/>
          <w:szCs w:val="21"/>
        </w:rPr>
      </w:pPr>
    </w:p>
    <w:p w14:paraId="7887EB0B" w14:textId="77777777" w:rsidR="009A41A5" w:rsidRDefault="009A41A5" w:rsidP="009A41A5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1150EECC" w14:textId="77777777" w:rsidR="009A41A5" w:rsidRDefault="009A41A5" w:rsidP="009A41A5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68E5CDDE" w14:textId="77777777" w:rsidR="009A41A5" w:rsidRDefault="009A41A5" w:rsidP="009A41A5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14:paraId="53179B9C" w14:textId="77777777" w:rsidR="009A41A5" w:rsidRDefault="009A41A5" w:rsidP="009A41A5">
      <w:pPr>
        <w:rPr>
          <w:rFonts w:ascii="Arial" w:hAnsi="Arial"/>
          <w:i/>
          <w:iCs/>
          <w:sz w:val="21"/>
          <w:szCs w:val="21"/>
        </w:rPr>
      </w:pPr>
    </w:p>
    <w:p w14:paraId="4BB980F8" w14:textId="77777777" w:rsidR="009A41A5" w:rsidRDefault="009A41A5" w:rsidP="009A41A5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26958702" w14:textId="77777777" w:rsidR="009A41A5" w:rsidRDefault="009A41A5" w:rsidP="009A41A5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14:paraId="51691431" w14:textId="77777777" w:rsidR="009A41A5" w:rsidRDefault="009A41A5" w:rsidP="009A41A5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14:paraId="47388C0B" w14:textId="77777777" w:rsidR="009A41A5" w:rsidRDefault="009A41A5" w:rsidP="009A41A5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14:paraId="5F615F94" w14:textId="77777777" w:rsidR="009A41A5" w:rsidRDefault="009A41A5" w:rsidP="009A41A5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359CABF3" w14:textId="77777777" w:rsidR="009A41A5" w:rsidRDefault="009A41A5" w:rsidP="009A41A5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567D546E" w14:textId="77777777" w:rsidR="009A41A5" w:rsidRDefault="009A41A5" w:rsidP="009A41A5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211CE0EC" w14:textId="77777777" w:rsidR="009A41A5" w:rsidRDefault="009A41A5" w:rsidP="009A41A5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6BED72DB" w14:textId="0635433C" w:rsidR="009A41A5" w:rsidRDefault="009A41A5" w:rsidP="009A41A5">
      <w:pPr>
        <w:pStyle w:val="SIWZ2"/>
        <w:jc w:val="center"/>
        <w:rPr>
          <w:rFonts w:ascii="Arial" w:hAnsi="Arial"/>
          <w:b/>
          <w:bCs/>
          <w:i/>
          <w:iCs/>
          <w:color w:val="000000"/>
          <w:sz w:val="32"/>
          <w:szCs w:val="26"/>
        </w:rPr>
      </w:pPr>
      <w:r>
        <w:rPr>
          <w:rFonts w:ascii="Arial" w:hAnsi="Arial"/>
          <w:b/>
          <w:bCs/>
          <w:i/>
          <w:iCs/>
          <w:color w:val="000000"/>
          <w:sz w:val="32"/>
          <w:szCs w:val="26"/>
        </w:rPr>
        <w:t>DOSTAWA ODZIEŻY I BUTÓW ROBOCZYCH ORAZ ŚRODKÓW OCHRONY INDYWIDUALNEJ W 20</w:t>
      </w:r>
      <w:r w:rsidR="008C6469">
        <w:rPr>
          <w:rFonts w:ascii="Arial" w:hAnsi="Arial"/>
          <w:b/>
          <w:bCs/>
          <w:i/>
          <w:iCs/>
          <w:color w:val="000000"/>
          <w:sz w:val="32"/>
          <w:szCs w:val="26"/>
        </w:rPr>
        <w:t>2</w:t>
      </w:r>
      <w:r w:rsidR="00011376">
        <w:rPr>
          <w:rFonts w:ascii="Arial" w:hAnsi="Arial"/>
          <w:b/>
          <w:bCs/>
          <w:i/>
          <w:iCs/>
          <w:color w:val="000000"/>
          <w:sz w:val="32"/>
          <w:szCs w:val="26"/>
        </w:rPr>
        <w:t>1</w:t>
      </w:r>
      <w:r>
        <w:rPr>
          <w:rFonts w:ascii="Arial" w:hAnsi="Arial"/>
          <w:b/>
          <w:bCs/>
          <w:i/>
          <w:iCs/>
          <w:color w:val="000000"/>
          <w:sz w:val="32"/>
          <w:szCs w:val="26"/>
        </w:rPr>
        <w:t xml:space="preserve"> R.</w:t>
      </w:r>
    </w:p>
    <w:p w14:paraId="0F5C3372" w14:textId="77777777" w:rsidR="009A41A5" w:rsidRDefault="009A41A5" w:rsidP="009A41A5">
      <w:pPr>
        <w:pStyle w:val="Tekstpodstawowy2"/>
        <w:jc w:val="center"/>
        <w:rPr>
          <w:rFonts w:cs="Arial"/>
          <w:b w:val="0"/>
          <w:sz w:val="20"/>
        </w:rPr>
      </w:pPr>
    </w:p>
    <w:p w14:paraId="5F2E67DE" w14:textId="77777777" w:rsidR="009A41A5" w:rsidRDefault="009A41A5" w:rsidP="009A41A5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1253861E" w14:textId="77777777" w:rsidR="009A41A5" w:rsidRDefault="009A41A5" w:rsidP="009A41A5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294CF7E7" w14:textId="77777777" w:rsidR="009A41A5" w:rsidRDefault="009A41A5" w:rsidP="009A41A5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</w:t>
      </w:r>
      <w:proofErr w:type="spellStart"/>
      <w:r>
        <w:rPr>
          <w:rFonts w:ascii="Arial" w:hAnsi="Arial"/>
          <w:color w:val="000000"/>
          <w:sz w:val="22"/>
        </w:rPr>
        <w:t>Pegimek</w:t>
      </w:r>
      <w:proofErr w:type="spellEnd"/>
      <w:r>
        <w:rPr>
          <w:rFonts w:ascii="Arial" w:hAnsi="Arial"/>
          <w:color w:val="000000"/>
          <w:sz w:val="22"/>
        </w:rPr>
        <w:t xml:space="preserve"> Sp. z o.o. na potrzeby w/w postępowania.</w:t>
      </w:r>
    </w:p>
    <w:p w14:paraId="08CF2BF1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0ED579EC" w14:textId="77777777" w:rsidR="009A41A5" w:rsidRDefault="009A41A5" w:rsidP="009A41A5">
      <w:pPr>
        <w:jc w:val="both"/>
        <w:rPr>
          <w:rFonts w:ascii="Arial" w:hAnsi="Arial"/>
          <w:b/>
          <w:bCs/>
          <w:color w:val="000000"/>
        </w:rPr>
      </w:pPr>
    </w:p>
    <w:p w14:paraId="2EB2FD25" w14:textId="77777777" w:rsidR="009A41A5" w:rsidRDefault="009A41A5" w:rsidP="009A41A5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14:paraId="23A646F1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3CFC3E81" w14:textId="77777777" w:rsidR="009A41A5" w:rsidRDefault="009A41A5" w:rsidP="009A41A5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14:paraId="33F6A21F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9A41A5" w14:paraId="4806BD51" w14:textId="77777777" w:rsidTr="00004338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17B64F23" w14:textId="77777777" w:rsidR="009A41A5" w:rsidRDefault="009A41A5" w:rsidP="00004338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14:paraId="4599B0D4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34219E24" w14:textId="77777777" w:rsidR="009A41A5" w:rsidRDefault="009A41A5" w:rsidP="009A41A5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14:paraId="08BC9EDA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4726C785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35C1073E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493FABC4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2AAD5AAB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577C0B24" w14:textId="77777777" w:rsidR="009A41A5" w:rsidRDefault="009A41A5" w:rsidP="009A41A5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4CC446AF" w14:textId="77777777" w:rsidR="009A41A5" w:rsidRDefault="009A41A5" w:rsidP="009A41A5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20D882EA" w14:textId="77777777" w:rsidR="009A41A5" w:rsidRDefault="009A41A5" w:rsidP="009A41A5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2D230E98" w14:textId="77777777" w:rsidR="009A41A5" w:rsidRDefault="009A41A5" w:rsidP="009A41A5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A41A5" w14:paraId="03D6D6BB" w14:textId="77777777" w:rsidTr="00004338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34F3B0EA" w14:textId="77777777" w:rsidR="009A41A5" w:rsidRDefault="009A41A5" w:rsidP="0000433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63F86F9D" w14:textId="77777777" w:rsidR="009A41A5" w:rsidRDefault="009A41A5" w:rsidP="009A41A5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DED644" w14:textId="77777777" w:rsidR="009A41A5" w:rsidRDefault="009A41A5" w:rsidP="009A41A5">
      <w:pPr>
        <w:jc w:val="both"/>
        <w:rPr>
          <w:rFonts w:ascii="Arial" w:hAnsi="Arial" w:cs="Arial"/>
          <w:color w:val="000000"/>
        </w:rPr>
      </w:pPr>
    </w:p>
    <w:p w14:paraId="1BCECEB0" w14:textId="77777777" w:rsidR="009A41A5" w:rsidRDefault="009A41A5" w:rsidP="009A41A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DC0390" w14:textId="77777777" w:rsidR="009A41A5" w:rsidRDefault="009A41A5" w:rsidP="009A41A5">
      <w:pPr>
        <w:jc w:val="both"/>
        <w:rPr>
          <w:rFonts w:ascii="Arial" w:hAnsi="Arial" w:cs="Arial"/>
          <w:color w:val="000000"/>
        </w:rPr>
      </w:pPr>
    </w:p>
    <w:p w14:paraId="7E818C0B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4AE66EF1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053AF197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4152DFC2" w14:textId="77777777" w:rsidR="009A41A5" w:rsidRDefault="009A41A5" w:rsidP="009A41A5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35EEE45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0BE789E9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CA27600" w14:textId="77777777" w:rsidR="009A41A5" w:rsidRDefault="009A41A5" w:rsidP="009A41A5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14:paraId="0F95CD59" w14:textId="77777777" w:rsidR="009A41A5" w:rsidRDefault="009A41A5" w:rsidP="009A41A5">
      <w:pPr>
        <w:jc w:val="both"/>
        <w:rPr>
          <w:rFonts w:ascii="Arial" w:hAnsi="Arial"/>
          <w:b/>
          <w:bCs/>
          <w:color w:val="000000"/>
          <w:u w:val="single"/>
        </w:rPr>
      </w:pPr>
    </w:p>
    <w:p w14:paraId="00F37FAA" w14:textId="77777777" w:rsidR="009A41A5" w:rsidRDefault="009A41A5" w:rsidP="009A41A5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14:paraId="1875564E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A41A5" w14:paraId="133864A2" w14:textId="77777777" w:rsidTr="00004338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687CB4FE" w14:textId="77777777" w:rsidR="009A41A5" w:rsidRDefault="009A41A5" w:rsidP="0000433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14:paraId="7579494E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48FE26DA" w14:textId="77777777" w:rsidR="009A41A5" w:rsidRDefault="009A41A5" w:rsidP="009A41A5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14:paraId="59255A3A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09034588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5D8F1971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55CFF63E" w14:textId="77777777" w:rsidR="009A41A5" w:rsidRDefault="009A41A5" w:rsidP="009A41A5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6267B79" w14:textId="77777777" w:rsidR="00546F18" w:rsidRDefault="009A41A5" w:rsidP="009A41A5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</w:p>
    <w:p w14:paraId="2D5B875B" w14:textId="77777777" w:rsidR="00546F18" w:rsidRDefault="00546F18" w:rsidP="009A41A5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2B6482F4" w14:textId="77777777" w:rsidR="009A41A5" w:rsidRDefault="009A41A5" w:rsidP="009A41A5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4A009CC3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148AC1AE" w14:textId="77777777" w:rsidR="009A41A5" w:rsidRDefault="00546F18" w:rsidP="009A41A5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9A41A5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9A41A5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 w:rsidR="009A41A5"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 w:rsidR="009A41A5">
        <w:rPr>
          <w:rFonts w:ascii="Arial" w:hAnsi="Arial"/>
          <w:i/>
          <w:iCs/>
          <w:color w:val="000000"/>
          <w:sz w:val="22"/>
          <w:szCs w:val="22"/>
        </w:rPr>
        <w:t xml:space="preserve"> 2-3, 5-9)</w:t>
      </w:r>
      <w:r w:rsidR="009A41A5">
        <w:rPr>
          <w:rFonts w:ascii="Arial" w:hAnsi="Arial"/>
          <w:color w:val="000000"/>
          <w:sz w:val="22"/>
          <w:szCs w:val="22"/>
        </w:rPr>
        <w:t>.</w:t>
      </w:r>
      <w:r w:rsidR="009A41A5">
        <w:rPr>
          <w:rFonts w:ascii="Arial" w:hAnsi="Arial"/>
          <w:color w:val="000000"/>
        </w:rPr>
        <w:t xml:space="preserve"> Jednocześnie oświadczam, że w związku z ww. okolicznością, na podstawie </w:t>
      </w:r>
      <w:r w:rsidR="009A41A5">
        <w:rPr>
          <w:rFonts w:ascii="Arial" w:hAnsi="Arial" w:cs="Arial"/>
          <w:color w:val="000000"/>
        </w:rPr>
        <w:t>§</w:t>
      </w:r>
      <w:r w:rsidR="009A41A5">
        <w:rPr>
          <w:rFonts w:ascii="Arial" w:hAnsi="Arial"/>
          <w:color w:val="000000"/>
        </w:rPr>
        <w:t xml:space="preserve"> 14 ust. 2a Regulaminu udzielania zamówień w PK </w:t>
      </w:r>
      <w:proofErr w:type="spellStart"/>
      <w:r w:rsidR="009A41A5">
        <w:rPr>
          <w:rFonts w:ascii="Arial" w:hAnsi="Arial"/>
          <w:color w:val="000000"/>
        </w:rPr>
        <w:t>Pegimek</w:t>
      </w:r>
      <w:proofErr w:type="spellEnd"/>
      <w:r w:rsidR="009A41A5">
        <w:rPr>
          <w:rFonts w:ascii="Arial" w:hAnsi="Arial"/>
          <w:color w:val="000000"/>
        </w:rPr>
        <w:t xml:space="preserve"> sp. z o.o. podjąłem następujące środki naprawcze:</w:t>
      </w:r>
    </w:p>
    <w:p w14:paraId="2A34E5B6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4A5D451E" w14:textId="77777777" w:rsidR="009A41A5" w:rsidRDefault="009A41A5" w:rsidP="009A41A5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77316D1B" w14:textId="77777777" w:rsidR="009A41A5" w:rsidRDefault="009A41A5" w:rsidP="009A41A5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3E33A383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5E14B86C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5BF3ED49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37E2F27F" w14:textId="77777777" w:rsidR="009A41A5" w:rsidRDefault="009A41A5" w:rsidP="009A41A5">
      <w:pPr>
        <w:jc w:val="both"/>
        <w:rPr>
          <w:rFonts w:ascii="Arial" w:hAnsi="Arial"/>
          <w:color w:val="000000"/>
        </w:rPr>
      </w:pPr>
    </w:p>
    <w:p w14:paraId="187DB7F9" w14:textId="77777777" w:rsidR="009A41A5" w:rsidRDefault="009A41A5" w:rsidP="009A41A5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A078A06" w14:textId="77777777" w:rsidR="009A41A5" w:rsidRDefault="009A41A5" w:rsidP="009A41A5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7E46D55A" w14:textId="77777777" w:rsidR="009A41A5" w:rsidRDefault="009A41A5" w:rsidP="009A41A5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7E73E157" w14:textId="77777777" w:rsidR="009A41A5" w:rsidRDefault="00546F18" w:rsidP="00546F18">
      <w:pPr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**nie wypełniać jeżeli nie dotyczy</w:t>
      </w:r>
    </w:p>
    <w:p w14:paraId="3E98CC5A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6E47B61" w14:textId="77777777" w:rsidR="00546F18" w:rsidRDefault="00546F18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65DF42F" w14:textId="77777777" w:rsidR="00546F18" w:rsidRDefault="00546F18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D6D6E89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A41A5" w14:paraId="26AE3517" w14:textId="77777777" w:rsidTr="00004338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4A367834" w14:textId="77777777" w:rsidR="009A41A5" w:rsidRDefault="009A41A5" w:rsidP="0000433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043770CD" w14:textId="77777777" w:rsidR="009A41A5" w:rsidRDefault="009A41A5" w:rsidP="009A41A5">
      <w:pPr>
        <w:jc w:val="both"/>
        <w:rPr>
          <w:rFonts w:ascii="Arial" w:hAnsi="Arial" w:cs="Arial"/>
          <w:color w:val="000000"/>
        </w:rPr>
      </w:pPr>
    </w:p>
    <w:p w14:paraId="5DEF19D9" w14:textId="77777777" w:rsidR="009A41A5" w:rsidRDefault="009A41A5" w:rsidP="009A41A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BF8E92" w14:textId="77777777" w:rsidR="009A41A5" w:rsidRDefault="009A41A5" w:rsidP="009A41A5">
      <w:pPr>
        <w:jc w:val="both"/>
        <w:rPr>
          <w:rFonts w:ascii="Arial" w:hAnsi="Arial" w:cs="Arial"/>
          <w:color w:val="000000"/>
        </w:rPr>
      </w:pPr>
    </w:p>
    <w:p w14:paraId="27CD50BB" w14:textId="77777777" w:rsidR="009A41A5" w:rsidRDefault="009A41A5" w:rsidP="009A41A5">
      <w:pPr>
        <w:jc w:val="both"/>
        <w:rPr>
          <w:rFonts w:ascii="Arial" w:hAnsi="Arial" w:cs="Arial"/>
          <w:color w:val="000000"/>
        </w:rPr>
      </w:pPr>
    </w:p>
    <w:p w14:paraId="0A9ED9AC" w14:textId="77777777" w:rsidR="009A41A5" w:rsidRDefault="009A41A5" w:rsidP="009A41A5">
      <w:pPr>
        <w:jc w:val="both"/>
        <w:rPr>
          <w:rFonts w:ascii="Arial" w:hAnsi="Arial" w:cs="Arial"/>
          <w:color w:val="000000"/>
        </w:rPr>
      </w:pPr>
    </w:p>
    <w:p w14:paraId="0B1156C2" w14:textId="77777777" w:rsidR="009A41A5" w:rsidRDefault="009A41A5" w:rsidP="009A41A5">
      <w:pPr>
        <w:jc w:val="both"/>
        <w:rPr>
          <w:rFonts w:ascii="Arial" w:hAnsi="Arial" w:cs="Arial"/>
          <w:color w:val="000000"/>
        </w:rPr>
      </w:pPr>
    </w:p>
    <w:p w14:paraId="3339F797" w14:textId="77777777" w:rsidR="009A41A5" w:rsidRDefault="009A41A5" w:rsidP="009A41A5">
      <w:pPr>
        <w:jc w:val="both"/>
        <w:rPr>
          <w:rFonts w:ascii="Arial" w:hAnsi="Arial" w:cs="Arial"/>
          <w:color w:val="000000"/>
        </w:rPr>
      </w:pPr>
    </w:p>
    <w:p w14:paraId="51DC2EA7" w14:textId="77777777" w:rsidR="009A41A5" w:rsidRDefault="009A41A5" w:rsidP="009A41A5">
      <w:pPr>
        <w:jc w:val="both"/>
        <w:rPr>
          <w:rFonts w:ascii="Arial" w:hAnsi="Arial" w:cs="Arial"/>
          <w:color w:val="000000"/>
        </w:rPr>
      </w:pPr>
    </w:p>
    <w:p w14:paraId="06F68B7F" w14:textId="77777777" w:rsidR="009A41A5" w:rsidRDefault="009A41A5" w:rsidP="009A41A5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B523DE9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5D1DE504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EE7AE55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917D196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1D0581D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0D1044F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D9F383E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03D91CA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50EE88C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7FC077F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AB8554D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CAD2D5C" w14:textId="77777777" w:rsidR="009A41A5" w:rsidRDefault="009A41A5" w:rsidP="009A41A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AB1F9B7" w14:textId="77777777" w:rsidR="009A41A5" w:rsidRDefault="00546F18" w:rsidP="009A41A5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</w:t>
      </w:r>
      <w:r w:rsidR="009A41A5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</w:p>
    <w:p w14:paraId="08C5AC6A" w14:textId="77777777" w:rsidR="009A41A5" w:rsidRDefault="009A41A5" w:rsidP="009A41A5">
      <w:pPr>
        <w:rPr>
          <w:rFonts w:ascii="Arial" w:hAnsi="Arial"/>
          <w:i/>
          <w:sz w:val="22"/>
          <w:szCs w:val="22"/>
        </w:rPr>
      </w:pPr>
    </w:p>
    <w:p w14:paraId="22740433" w14:textId="77777777" w:rsidR="009A41A5" w:rsidRDefault="009A41A5">
      <w:pPr>
        <w:jc w:val="right"/>
        <w:rPr>
          <w:rFonts w:ascii="Arial" w:hAnsi="Arial"/>
          <w:i/>
          <w:sz w:val="22"/>
          <w:szCs w:val="22"/>
        </w:rPr>
      </w:pPr>
    </w:p>
    <w:p w14:paraId="57D1DA03" w14:textId="77777777" w:rsidR="008C6469" w:rsidRDefault="008C6469">
      <w:pPr>
        <w:jc w:val="right"/>
        <w:rPr>
          <w:rFonts w:ascii="Arial" w:hAnsi="Arial"/>
          <w:i/>
          <w:sz w:val="22"/>
          <w:szCs w:val="22"/>
        </w:rPr>
      </w:pPr>
    </w:p>
    <w:p w14:paraId="28A59BDA" w14:textId="77777777" w:rsidR="00004338" w:rsidRDefault="00004338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>Załącznik nr 4</w:t>
      </w:r>
    </w:p>
    <w:p w14:paraId="7458D036" w14:textId="77777777" w:rsidR="00004338" w:rsidRDefault="00004338">
      <w:pPr>
        <w:jc w:val="right"/>
        <w:rPr>
          <w:rFonts w:ascii="Arial" w:hAnsi="Arial"/>
          <w:i/>
          <w:sz w:val="22"/>
        </w:rPr>
      </w:pPr>
    </w:p>
    <w:p w14:paraId="0E38958A" w14:textId="77777777" w:rsidR="00004338" w:rsidRDefault="00004338">
      <w:pPr>
        <w:rPr>
          <w:rFonts w:ascii="Arial" w:hAnsi="Arial"/>
          <w:i/>
          <w:sz w:val="22"/>
        </w:rPr>
      </w:pPr>
    </w:p>
    <w:p w14:paraId="2BCD9498" w14:textId="77777777" w:rsidR="00004338" w:rsidRDefault="00004338">
      <w:pPr>
        <w:pStyle w:val="Nagwek1"/>
        <w:jc w:val="center"/>
      </w:pPr>
      <w:r>
        <w:t xml:space="preserve">WYKAZ  ZAMÓWIEŃ  ZREALIZOWANYCH W  CIĄGU  OSTATNICH  3 LAT PRZED UPŁYWEM TERMINU SKŁADANIA OFERT </w:t>
      </w:r>
    </w:p>
    <w:p w14:paraId="08CA4D4F" w14:textId="77777777" w:rsidR="00004338" w:rsidRDefault="00004338">
      <w:pPr>
        <w:rPr>
          <w:rFonts w:ascii="Arial" w:hAnsi="Arial"/>
          <w:sz w:val="22"/>
        </w:rPr>
      </w:pPr>
    </w:p>
    <w:p w14:paraId="54048B1E" w14:textId="77777777" w:rsidR="00004338" w:rsidRDefault="00004338">
      <w:pPr>
        <w:rPr>
          <w:rFonts w:ascii="Arial" w:hAnsi="Arial"/>
          <w:sz w:val="22"/>
        </w:rPr>
      </w:pPr>
    </w:p>
    <w:p w14:paraId="4D59D94F" w14:textId="77777777" w:rsidR="00004338" w:rsidRDefault="00004338">
      <w:pPr>
        <w:rPr>
          <w:rFonts w:ascii="Arial" w:hAnsi="Arial"/>
          <w:sz w:val="22"/>
        </w:rPr>
      </w:pPr>
    </w:p>
    <w:p w14:paraId="0AF29C9F" w14:textId="77777777" w:rsidR="00004338" w:rsidRDefault="0000433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14:paraId="186F28FA" w14:textId="77777777" w:rsidR="00004338" w:rsidRDefault="00004338">
      <w:pPr>
        <w:jc w:val="both"/>
        <w:rPr>
          <w:rFonts w:ascii="Arial" w:hAnsi="Arial"/>
          <w:sz w:val="22"/>
        </w:rPr>
      </w:pPr>
    </w:p>
    <w:p w14:paraId="7B83AE8C" w14:textId="77777777" w:rsidR="00004338" w:rsidRDefault="0000433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14:paraId="05CC25C0" w14:textId="77777777" w:rsidR="00004338" w:rsidRDefault="00004338">
      <w:pPr>
        <w:jc w:val="both"/>
        <w:rPr>
          <w:rFonts w:ascii="Arial" w:hAnsi="Arial"/>
          <w:sz w:val="22"/>
        </w:rPr>
      </w:pPr>
    </w:p>
    <w:p w14:paraId="03D0F804" w14:textId="77777777" w:rsidR="00004338" w:rsidRDefault="00004338">
      <w:pPr>
        <w:jc w:val="both"/>
        <w:rPr>
          <w:rFonts w:ascii="Arial" w:hAnsi="Arial"/>
          <w:sz w:val="22"/>
        </w:rPr>
      </w:pPr>
    </w:p>
    <w:p w14:paraId="02C76CF3" w14:textId="77777777" w:rsidR="00004338" w:rsidRDefault="00004338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984"/>
        <w:gridCol w:w="1843"/>
        <w:gridCol w:w="2126"/>
      </w:tblGrid>
      <w:tr w:rsidR="00004338" w14:paraId="0AE892EB" w14:textId="77777777" w:rsidTr="009A41A5">
        <w:tc>
          <w:tcPr>
            <w:tcW w:w="637" w:type="dxa"/>
            <w:shd w:val="pct12" w:color="auto" w:fill="auto"/>
          </w:tcPr>
          <w:p w14:paraId="37AB624C" w14:textId="77777777" w:rsidR="00004338" w:rsidRDefault="0000433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14:paraId="44E6C40B" w14:textId="77777777" w:rsidR="00004338" w:rsidRDefault="00004338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14:paraId="63FBC0F2" w14:textId="77777777" w:rsidR="00004338" w:rsidRDefault="00004338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shd w:val="pct12" w:color="auto" w:fill="auto"/>
          </w:tcPr>
          <w:p w14:paraId="4C25F3C8" w14:textId="77777777" w:rsidR="00004338" w:rsidRDefault="00004338">
            <w:pPr>
              <w:jc w:val="center"/>
              <w:rPr>
                <w:rFonts w:ascii="Arial" w:hAnsi="Arial"/>
                <w:b/>
              </w:rPr>
            </w:pPr>
          </w:p>
          <w:p w14:paraId="670620C3" w14:textId="77777777" w:rsidR="00004338" w:rsidRDefault="0000433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  <w:r w:rsidR="004E2FA2">
              <w:rPr>
                <w:rFonts w:ascii="Arial" w:hAnsi="Arial"/>
                <w:b/>
              </w:rPr>
              <w:t xml:space="preserve"> [zł]</w:t>
            </w:r>
          </w:p>
        </w:tc>
        <w:tc>
          <w:tcPr>
            <w:tcW w:w="1843" w:type="dxa"/>
            <w:shd w:val="pct12" w:color="auto" w:fill="auto"/>
          </w:tcPr>
          <w:p w14:paraId="7123C243" w14:textId="77777777" w:rsidR="00004338" w:rsidRDefault="00004338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14:paraId="03E073FD" w14:textId="77777777" w:rsidR="00004338" w:rsidRDefault="0000433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 (od-do)</w:t>
            </w:r>
          </w:p>
        </w:tc>
        <w:tc>
          <w:tcPr>
            <w:tcW w:w="2126" w:type="dxa"/>
            <w:shd w:val="pct12" w:color="auto" w:fill="auto"/>
          </w:tcPr>
          <w:p w14:paraId="54CE56E6" w14:textId="77777777" w:rsidR="00004338" w:rsidRDefault="00004338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004338" w14:paraId="11755B72" w14:textId="77777777" w:rsidTr="009A41A5">
        <w:trPr>
          <w:cantSplit/>
          <w:trHeight w:val="2552"/>
        </w:trPr>
        <w:tc>
          <w:tcPr>
            <w:tcW w:w="637" w:type="dxa"/>
          </w:tcPr>
          <w:p w14:paraId="1759014A" w14:textId="77777777" w:rsidR="00004338" w:rsidRDefault="0000433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261" w:type="dxa"/>
          </w:tcPr>
          <w:p w14:paraId="4C932509" w14:textId="77777777" w:rsidR="00004338" w:rsidRDefault="0000433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4400AA1A" w14:textId="77777777" w:rsidR="00004338" w:rsidRDefault="00004338">
            <w:pPr>
              <w:jc w:val="center"/>
              <w:rPr>
                <w:rFonts w:ascii="Arial" w:hAnsi="Arial"/>
                <w:sz w:val="22"/>
              </w:rPr>
            </w:pPr>
          </w:p>
          <w:p w14:paraId="688A8D7F" w14:textId="77777777" w:rsidR="00004338" w:rsidRDefault="0000433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</w:tcPr>
          <w:p w14:paraId="26632A1D" w14:textId="77777777" w:rsidR="00004338" w:rsidRDefault="0000433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4553605E" w14:textId="77777777" w:rsidR="00004338" w:rsidRDefault="00004338">
            <w:pPr>
              <w:jc w:val="center"/>
              <w:rPr>
                <w:rFonts w:ascii="Arial" w:hAnsi="Arial"/>
                <w:sz w:val="22"/>
              </w:rPr>
            </w:pPr>
          </w:p>
          <w:p w14:paraId="2AA4DB14" w14:textId="77777777" w:rsidR="00004338" w:rsidRDefault="0000433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04338" w14:paraId="1E3448C8" w14:textId="77777777" w:rsidTr="009A41A5">
        <w:trPr>
          <w:cantSplit/>
          <w:trHeight w:val="2552"/>
        </w:trPr>
        <w:tc>
          <w:tcPr>
            <w:tcW w:w="637" w:type="dxa"/>
          </w:tcPr>
          <w:p w14:paraId="5E41DB56" w14:textId="77777777" w:rsidR="00004338" w:rsidRDefault="0000433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261" w:type="dxa"/>
          </w:tcPr>
          <w:p w14:paraId="1F88518E" w14:textId="77777777" w:rsidR="00004338" w:rsidRDefault="0000433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4BAD69DC" w14:textId="77777777" w:rsidR="00004338" w:rsidRDefault="0000433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</w:tcPr>
          <w:p w14:paraId="56C2FC61" w14:textId="77777777" w:rsidR="00004338" w:rsidRDefault="0000433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1158FED1" w14:textId="77777777" w:rsidR="00004338" w:rsidRDefault="00004338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56D8E49D" w14:textId="77777777" w:rsidR="00004338" w:rsidRDefault="00004338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>przedmiot zamówienia powinien być opisany w taki sposób, aby sprawdzenie spełnienia wymagań stawianych przez Zamawiającego w tym względzie mogło być dokonane w sposób jednoznaczny.</w:t>
      </w:r>
    </w:p>
    <w:p w14:paraId="59C75192" w14:textId="77777777" w:rsidR="00004338" w:rsidRDefault="00004338">
      <w:pPr>
        <w:jc w:val="both"/>
        <w:rPr>
          <w:rFonts w:ascii="Arial" w:hAnsi="Arial"/>
          <w:sz w:val="22"/>
        </w:rPr>
      </w:pPr>
    </w:p>
    <w:p w14:paraId="4E913584" w14:textId="77777777" w:rsidR="00004338" w:rsidRDefault="00004338">
      <w:pPr>
        <w:jc w:val="both"/>
        <w:rPr>
          <w:rFonts w:ascii="Arial" w:hAnsi="Arial"/>
          <w:sz w:val="22"/>
        </w:rPr>
      </w:pPr>
    </w:p>
    <w:p w14:paraId="33BEDCE0" w14:textId="77777777" w:rsidR="00004338" w:rsidRDefault="00004338">
      <w:pPr>
        <w:jc w:val="both"/>
        <w:rPr>
          <w:rFonts w:ascii="Arial" w:hAnsi="Arial"/>
          <w:sz w:val="22"/>
        </w:rPr>
      </w:pPr>
    </w:p>
    <w:p w14:paraId="3C2C41A3" w14:textId="77777777" w:rsidR="00004338" w:rsidRDefault="00004338">
      <w:pPr>
        <w:jc w:val="both"/>
        <w:rPr>
          <w:rFonts w:ascii="Arial" w:hAnsi="Arial"/>
          <w:sz w:val="22"/>
        </w:rPr>
      </w:pPr>
    </w:p>
    <w:p w14:paraId="08DECFE7" w14:textId="77777777" w:rsidR="00004338" w:rsidRDefault="00004338">
      <w:pPr>
        <w:jc w:val="both"/>
        <w:rPr>
          <w:rFonts w:ascii="Arial" w:hAnsi="Arial"/>
          <w:sz w:val="22"/>
        </w:rPr>
      </w:pPr>
    </w:p>
    <w:p w14:paraId="66DA818B" w14:textId="77777777" w:rsidR="00004338" w:rsidRDefault="00004338">
      <w:pPr>
        <w:jc w:val="both"/>
        <w:rPr>
          <w:rFonts w:ascii="Arial" w:hAnsi="Arial"/>
          <w:sz w:val="22"/>
        </w:rPr>
      </w:pPr>
    </w:p>
    <w:p w14:paraId="67A8AD47" w14:textId="77777777" w:rsidR="00004338" w:rsidRDefault="00004338">
      <w:pPr>
        <w:jc w:val="both"/>
        <w:rPr>
          <w:rFonts w:ascii="Arial" w:hAnsi="Arial"/>
          <w:sz w:val="22"/>
        </w:rPr>
      </w:pPr>
    </w:p>
    <w:p w14:paraId="4D0C5954" w14:textId="77777777" w:rsidR="00004338" w:rsidRDefault="00004338">
      <w:pPr>
        <w:jc w:val="both"/>
        <w:rPr>
          <w:rFonts w:ascii="Arial" w:hAnsi="Arial"/>
          <w:sz w:val="22"/>
        </w:rPr>
      </w:pPr>
    </w:p>
    <w:p w14:paraId="6DCBD1DD" w14:textId="77777777" w:rsidR="00004338" w:rsidRDefault="00004338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F3F1022" w14:textId="77777777" w:rsidR="00004338" w:rsidRDefault="00004338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715AC423" w14:textId="77777777" w:rsidR="002266F9" w:rsidRDefault="002266F9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223601C" w14:textId="77777777" w:rsidR="002266F9" w:rsidRDefault="002266F9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22AF381" w14:textId="77777777" w:rsidR="002266F9" w:rsidRDefault="002266F9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24CC73D5" w14:textId="77777777" w:rsidR="002266F9" w:rsidRDefault="002266F9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2846F4B" w14:textId="77777777" w:rsidR="002266F9" w:rsidRDefault="002266F9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DAE83F0" w14:textId="77777777" w:rsidR="002266F9" w:rsidRDefault="002266F9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B08530B" w14:textId="77777777" w:rsidR="002266F9" w:rsidRDefault="002266F9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966CA6D" w14:textId="77777777" w:rsidR="002266F9" w:rsidRDefault="002266F9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7709423" w14:textId="77777777" w:rsidR="00004338" w:rsidRDefault="00004338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 xml:space="preserve">Załącznik nr 5 </w:t>
      </w:r>
    </w:p>
    <w:p w14:paraId="74EFC2B3" w14:textId="77777777" w:rsidR="00004338" w:rsidRDefault="00004338"/>
    <w:p w14:paraId="1F9FEAEF" w14:textId="26A3B1A8" w:rsidR="00700745" w:rsidRPr="00562E08" w:rsidRDefault="00700745" w:rsidP="00562E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2E08">
        <w:rPr>
          <w:rFonts w:ascii="Arial" w:hAnsi="Arial" w:cs="Arial"/>
          <w:b/>
          <w:bCs/>
          <w:sz w:val="22"/>
          <w:szCs w:val="22"/>
        </w:rPr>
        <w:t>Umowa nr …………………</w:t>
      </w:r>
      <w:r w:rsidR="00562E08">
        <w:rPr>
          <w:rFonts w:ascii="Arial" w:hAnsi="Arial" w:cs="Arial"/>
          <w:b/>
          <w:bCs/>
          <w:sz w:val="22"/>
          <w:szCs w:val="22"/>
        </w:rPr>
        <w:t xml:space="preserve"> wzór</w:t>
      </w:r>
    </w:p>
    <w:p w14:paraId="55048D1E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2AA69DE1" w14:textId="3BDAD52D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 xml:space="preserve">zawarta w </w:t>
      </w:r>
      <w:r w:rsidR="00562E08">
        <w:rPr>
          <w:rFonts w:ascii="Arial" w:hAnsi="Arial" w:cs="Arial"/>
          <w:sz w:val="22"/>
          <w:szCs w:val="22"/>
        </w:rPr>
        <w:t>Świdniku,</w:t>
      </w:r>
      <w:r w:rsidRPr="00700745">
        <w:rPr>
          <w:rFonts w:ascii="Arial" w:hAnsi="Arial" w:cs="Arial"/>
          <w:sz w:val="22"/>
          <w:szCs w:val="22"/>
        </w:rPr>
        <w:t xml:space="preserve"> dnia …………..., pomiędzy:</w:t>
      </w:r>
    </w:p>
    <w:p w14:paraId="55037C61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01C7858F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Przedsiębiorstwem Komunalnym PEGIMEK Sp. z o. o. z siedzibą w Świdniku, ul. Marii Konopnickiej 3, 21-040 Świdnik, wpisanym do rejestru przedsiębiorców prowadzonego przez Sąd Rejonowy Lublin-Wschód w Lublinie z siedzibą w Świdniku, VI Wydział Gospodarczy pod nr KRS: 0000124113, NIP: 713-020-78-84, REGON: 430121305, kapitał zakładowy w wysokości: 22 881 500,00 zł, w całości opłacony,</w:t>
      </w:r>
    </w:p>
    <w:p w14:paraId="5E5B7D23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reprezentowanym przez:</w:t>
      </w:r>
    </w:p>
    <w:p w14:paraId="76DC9EC6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1.</w:t>
      </w:r>
      <w:r w:rsidRPr="00700745">
        <w:rPr>
          <w:rFonts w:ascii="Arial" w:hAnsi="Arial" w:cs="Arial"/>
          <w:sz w:val="22"/>
          <w:szCs w:val="22"/>
        </w:rPr>
        <w:tab/>
        <w:t xml:space="preserve">Jerzego </w:t>
      </w:r>
      <w:proofErr w:type="spellStart"/>
      <w:r w:rsidRPr="00700745">
        <w:rPr>
          <w:rFonts w:ascii="Arial" w:hAnsi="Arial" w:cs="Arial"/>
          <w:sz w:val="22"/>
          <w:szCs w:val="22"/>
        </w:rPr>
        <w:t>Irsaka</w:t>
      </w:r>
      <w:proofErr w:type="spellEnd"/>
      <w:r w:rsidRPr="00700745">
        <w:rPr>
          <w:rFonts w:ascii="Arial" w:hAnsi="Arial" w:cs="Arial"/>
          <w:sz w:val="22"/>
          <w:szCs w:val="22"/>
        </w:rPr>
        <w:t xml:space="preserve"> – Prezesa Zarządu Spółki;</w:t>
      </w:r>
    </w:p>
    <w:p w14:paraId="08C41AD4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2.</w:t>
      </w:r>
      <w:r w:rsidRPr="00700745">
        <w:rPr>
          <w:rFonts w:ascii="Arial" w:hAnsi="Arial" w:cs="Arial"/>
          <w:sz w:val="22"/>
          <w:szCs w:val="22"/>
        </w:rPr>
        <w:tab/>
        <w:t>Justynę Mierzwę – Wiceprezes Zarządu Spółki;</w:t>
      </w:r>
    </w:p>
    <w:p w14:paraId="6645E518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2272BEC2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zwanym dalej „Zamawiającym”,</w:t>
      </w:r>
    </w:p>
    <w:p w14:paraId="270CE7AD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3520B176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a</w:t>
      </w:r>
    </w:p>
    <w:p w14:paraId="4244DEFF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672BC263" w14:textId="42135A91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…………………………………………………………………………………………………,</w:t>
      </w:r>
    </w:p>
    <w:p w14:paraId="14CD436F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reprezentowanym przez:</w:t>
      </w:r>
    </w:p>
    <w:p w14:paraId="21A0A948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1.</w:t>
      </w:r>
      <w:r w:rsidRPr="00700745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2B8AEC39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0B9521F9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zwanym dalej „Wykonawcą”,</w:t>
      </w:r>
    </w:p>
    <w:p w14:paraId="73450A12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3AA052B8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dalej zwanymi łącznie „Stronami”.</w:t>
      </w:r>
    </w:p>
    <w:p w14:paraId="33923230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0A9C3102" w14:textId="7B864BD5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PRZEDMIOT UMOWY</w:t>
      </w:r>
    </w:p>
    <w:p w14:paraId="2510DDD7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§ 1</w:t>
      </w:r>
    </w:p>
    <w:p w14:paraId="131B38DB" w14:textId="1CEE94CD" w:rsidR="00700745" w:rsidRPr="00700745" w:rsidRDefault="00700745" w:rsidP="00700745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Wykonawca zobowiązuje się dostarczać odzież, obuwie robocze i środki ochrony indywidualnej, wymienione w załączniku nr 2 do Specyfikacji Istotnych Warunków Zamówienia (SIWZ) i Ofercie Wykonawcy (dalej jako – „Towary”) – stanowiących załączniki do niniejszej Umowy, spełniające wymogi tam określone, przeznaczone dla pracowników Zamawiającego, a Zamawiający zobowiązuje się zapłacić z tego tytułu wynagrodzenie, na warunkach określonych w Umowie.</w:t>
      </w:r>
    </w:p>
    <w:p w14:paraId="1660E26F" w14:textId="5A0AD23A" w:rsidR="00700745" w:rsidRPr="00700745" w:rsidRDefault="00700745" w:rsidP="00700745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Wykonawca oświadcza, że:</w:t>
      </w:r>
    </w:p>
    <w:p w14:paraId="1DDB6AA2" w14:textId="16B66921" w:rsidR="00700745" w:rsidRPr="00700745" w:rsidRDefault="00700745" w:rsidP="00700745">
      <w:pPr>
        <w:pStyle w:val="Akapitzlist"/>
        <w:numPr>
          <w:ilvl w:val="0"/>
          <w:numId w:val="2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dysponuje zdolnością organizacyjną i techniczną do prawidłowego zrealizowania przedmiotu Umowy;</w:t>
      </w:r>
    </w:p>
    <w:p w14:paraId="05968612" w14:textId="7AFB77D8" w:rsidR="00700745" w:rsidRPr="00700745" w:rsidRDefault="00700745" w:rsidP="00700745">
      <w:pPr>
        <w:pStyle w:val="Akapitzlist"/>
        <w:numPr>
          <w:ilvl w:val="0"/>
          <w:numId w:val="2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dysponuje kwalifikacjami i doświadczeniem niezbędnymi do zrealizowania przedmiotu Umowy.</w:t>
      </w:r>
    </w:p>
    <w:p w14:paraId="7AA2235F" w14:textId="079BA9D6" w:rsidR="00700745" w:rsidRPr="00700745" w:rsidRDefault="00700745" w:rsidP="00700745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 xml:space="preserve">Umowa zostaje zawarta na czas określony – od dnia </w:t>
      </w:r>
      <w:r w:rsidR="00225B5D">
        <w:rPr>
          <w:rFonts w:ascii="Arial" w:hAnsi="Arial" w:cs="Arial"/>
          <w:sz w:val="22"/>
          <w:szCs w:val="22"/>
        </w:rPr>
        <w:t>podpisania umowy</w:t>
      </w:r>
      <w:r w:rsidR="008E4D69">
        <w:rPr>
          <w:rFonts w:ascii="Arial" w:hAnsi="Arial" w:cs="Arial"/>
          <w:sz w:val="22"/>
          <w:szCs w:val="22"/>
        </w:rPr>
        <w:t xml:space="preserve"> do</w:t>
      </w:r>
      <w:r w:rsidRPr="00700745">
        <w:rPr>
          <w:rFonts w:ascii="Arial" w:hAnsi="Arial" w:cs="Arial"/>
          <w:sz w:val="22"/>
          <w:szCs w:val="22"/>
        </w:rPr>
        <w:t xml:space="preserve"> 31.12.2021.</w:t>
      </w:r>
    </w:p>
    <w:p w14:paraId="3933F49D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193C03AE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SZCZEGÓŁOWE WARUNKI WYKONANIA PRZEDMIOTU UMOWY</w:t>
      </w:r>
    </w:p>
    <w:p w14:paraId="2E65D91E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§ 2</w:t>
      </w:r>
    </w:p>
    <w:p w14:paraId="14472280" w14:textId="3177168B" w:rsidR="00700745" w:rsidRPr="00700745" w:rsidRDefault="00700745" w:rsidP="0070074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Dostawy realizowane będą sukcesywnie, na podstawie zamówień cząstkowych składanych przez osoby upoważnione ze strony Zamawiającego:</w:t>
      </w:r>
    </w:p>
    <w:p w14:paraId="080350BC" w14:textId="2AF17516" w:rsidR="00700745" w:rsidRPr="00FE7ECE" w:rsidRDefault="00700745" w:rsidP="00FE7ECE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E7ECE">
        <w:rPr>
          <w:rFonts w:ascii="Arial" w:hAnsi="Arial" w:cs="Arial"/>
          <w:sz w:val="22"/>
          <w:szCs w:val="22"/>
        </w:rPr>
        <w:t>faxem na numer: ……………………………… lub</w:t>
      </w:r>
    </w:p>
    <w:p w14:paraId="023CF3AC" w14:textId="4C24D570" w:rsidR="00700745" w:rsidRPr="00FE7ECE" w:rsidRDefault="00700745" w:rsidP="00FE7ECE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E7ECE">
        <w:rPr>
          <w:rFonts w:ascii="Arial" w:hAnsi="Arial" w:cs="Arial"/>
          <w:sz w:val="22"/>
          <w:szCs w:val="22"/>
        </w:rPr>
        <w:t>e-mailem na adres: ……………….</w:t>
      </w:r>
    </w:p>
    <w:p w14:paraId="775CC9E0" w14:textId="1BA4B73E" w:rsidR="00700745" w:rsidRPr="00700745" w:rsidRDefault="00700745" w:rsidP="0070074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 xml:space="preserve">Zamówienia składane będą przez Zamawiającego nie częściej niż raz na kwartał, </w:t>
      </w:r>
      <w:r w:rsidR="005B11D4">
        <w:rPr>
          <w:rFonts w:ascii="Arial" w:hAnsi="Arial" w:cs="Arial"/>
          <w:sz w:val="22"/>
          <w:szCs w:val="22"/>
        </w:rPr>
        <w:t>do 1</w:t>
      </w:r>
      <w:r w:rsidR="00225B5D">
        <w:rPr>
          <w:rFonts w:ascii="Arial" w:hAnsi="Arial" w:cs="Arial"/>
          <w:sz w:val="22"/>
          <w:szCs w:val="22"/>
        </w:rPr>
        <w:t>0</w:t>
      </w:r>
      <w:r w:rsidR="005B11D4">
        <w:rPr>
          <w:rFonts w:ascii="Arial" w:hAnsi="Arial" w:cs="Arial"/>
          <w:sz w:val="22"/>
          <w:szCs w:val="22"/>
        </w:rPr>
        <w:t>-go dnia</w:t>
      </w:r>
      <w:r w:rsidR="00BC0779">
        <w:rPr>
          <w:rFonts w:ascii="Arial" w:hAnsi="Arial" w:cs="Arial"/>
          <w:sz w:val="22"/>
        </w:rPr>
        <w:t xml:space="preserve"> każdego kwartału</w:t>
      </w:r>
      <w:r w:rsidR="00BC0779">
        <w:rPr>
          <w:rFonts w:ascii="Arial" w:hAnsi="Arial" w:cs="Arial"/>
          <w:sz w:val="22"/>
          <w:szCs w:val="22"/>
        </w:rPr>
        <w:t xml:space="preserve">, </w:t>
      </w:r>
      <w:r w:rsidRPr="00700745">
        <w:rPr>
          <w:rFonts w:ascii="Arial" w:hAnsi="Arial" w:cs="Arial"/>
          <w:sz w:val="22"/>
          <w:szCs w:val="22"/>
        </w:rPr>
        <w:t xml:space="preserve">przy czym w przypadku zaistnienia szczególnych okoliczności uzasadniających konieczność złożenia dodatkowych zamówień (np. przyjęcie nowego pracownika, zniszczenie </w:t>
      </w:r>
      <w:r w:rsidR="00BC0779">
        <w:rPr>
          <w:rFonts w:ascii="Arial" w:hAnsi="Arial" w:cs="Arial"/>
          <w:sz w:val="22"/>
          <w:szCs w:val="22"/>
        </w:rPr>
        <w:t>T</w:t>
      </w:r>
      <w:r w:rsidRPr="00700745">
        <w:rPr>
          <w:rFonts w:ascii="Arial" w:hAnsi="Arial" w:cs="Arial"/>
          <w:sz w:val="22"/>
          <w:szCs w:val="22"/>
        </w:rPr>
        <w:t>owaru), Zamawiający będzie uprawniony do ich złożenia.</w:t>
      </w:r>
    </w:p>
    <w:p w14:paraId="3DB97FA7" w14:textId="063E16A7" w:rsidR="00700745" w:rsidRPr="00700745" w:rsidRDefault="00700745" w:rsidP="0070074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Zamawiający może, w zależności od faktycznego zapotrzebowania, złożyć w ramach Umowy zamówienia na mniejszą liczbę Towarów niż wynikająca z oferty Wykonawcy lub na inną liczbę poszczególnych Towarów.</w:t>
      </w:r>
    </w:p>
    <w:p w14:paraId="1062FC04" w14:textId="7D399B19" w:rsidR="00700745" w:rsidRPr="00700745" w:rsidRDefault="00700745" w:rsidP="0070074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Dostawy realizowane będą w terminie 21 dni od dnia złożenia zamówienia chyba, że Zamawiający w zamówieniu określi dłuższy termin.</w:t>
      </w:r>
    </w:p>
    <w:p w14:paraId="406AF0D5" w14:textId="4DE7F12D" w:rsidR="00700745" w:rsidRPr="00700745" w:rsidRDefault="00700745" w:rsidP="0070074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Jako miejsca dostaw Strony wskazują:</w:t>
      </w:r>
    </w:p>
    <w:p w14:paraId="61A5EAE0" w14:textId="0B19480E" w:rsidR="00700745" w:rsidRPr="00700745" w:rsidRDefault="00700745" w:rsidP="00E46475">
      <w:pPr>
        <w:ind w:left="36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lastRenderedPageBreak/>
        <w:t>1)</w:t>
      </w:r>
      <w:r w:rsidR="00776330">
        <w:rPr>
          <w:rFonts w:ascii="Arial" w:hAnsi="Arial" w:cs="Arial"/>
          <w:sz w:val="22"/>
          <w:szCs w:val="22"/>
        </w:rPr>
        <w:t xml:space="preserve"> </w:t>
      </w:r>
      <w:r w:rsidRPr="00700745">
        <w:rPr>
          <w:rFonts w:ascii="Arial" w:hAnsi="Arial" w:cs="Arial"/>
          <w:sz w:val="22"/>
          <w:szCs w:val="22"/>
        </w:rPr>
        <w:t>Zakład Porządkowo-Drogowy, położony przy ul. Targowej 19, 21-040 Świdnik;</w:t>
      </w:r>
    </w:p>
    <w:p w14:paraId="353088DD" w14:textId="7A65179B" w:rsidR="00700745" w:rsidRPr="00700745" w:rsidRDefault="00700745" w:rsidP="00E46475">
      <w:pPr>
        <w:ind w:left="36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2)</w:t>
      </w:r>
      <w:r w:rsidR="00776330">
        <w:rPr>
          <w:rFonts w:ascii="Arial" w:hAnsi="Arial" w:cs="Arial"/>
          <w:sz w:val="22"/>
          <w:szCs w:val="22"/>
        </w:rPr>
        <w:t xml:space="preserve"> </w:t>
      </w:r>
      <w:r w:rsidRPr="00700745">
        <w:rPr>
          <w:rFonts w:ascii="Arial" w:hAnsi="Arial" w:cs="Arial"/>
          <w:sz w:val="22"/>
          <w:szCs w:val="22"/>
        </w:rPr>
        <w:t xml:space="preserve">Zakład Wodociągów i Kanalizacji </w:t>
      </w:r>
      <w:r w:rsidR="008E4D69">
        <w:rPr>
          <w:rFonts w:ascii="Arial" w:hAnsi="Arial" w:cs="Arial"/>
          <w:sz w:val="22"/>
          <w:szCs w:val="22"/>
        </w:rPr>
        <w:t>oraz</w:t>
      </w:r>
      <w:r w:rsidRPr="00700745">
        <w:rPr>
          <w:rFonts w:ascii="Arial" w:hAnsi="Arial" w:cs="Arial"/>
          <w:sz w:val="22"/>
          <w:szCs w:val="22"/>
        </w:rPr>
        <w:t xml:space="preserve"> Laboratorium, położone przy ul. Kusocińskiego 86, 21-040 Świdnik;</w:t>
      </w:r>
    </w:p>
    <w:p w14:paraId="21FF58EF" w14:textId="777778C0" w:rsidR="00700745" w:rsidRPr="00700745" w:rsidRDefault="00700745" w:rsidP="00E46475">
      <w:pPr>
        <w:ind w:left="36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3)</w:t>
      </w:r>
      <w:r w:rsidR="00776330">
        <w:rPr>
          <w:rFonts w:ascii="Arial" w:hAnsi="Arial" w:cs="Arial"/>
          <w:sz w:val="22"/>
          <w:szCs w:val="22"/>
        </w:rPr>
        <w:t xml:space="preserve"> </w:t>
      </w:r>
      <w:r w:rsidRPr="00700745">
        <w:rPr>
          <w:rFonts w:ascii="Arial" w:hAnsi="Arial" w:cs="Arial"/>
          <w:sz w:val="22"/>
          <w:szCs w:val="22"/>
        </w:rPr>
        <w:t xml:space="preserve">Przepompownia ścieków, ul. </w:t>
      </w:r>
      <w:proofErr w:type="spellStart"/>
      <w:r w:rsidRPr="00700745">
        <w:rPr>
          <w:rFonts w:ascii="Arial" w:hAnsi="Arial" w:cs="Arial"/>
          <w:sz w:val="22"/>
          <w:szCs w:val="22"/>
        </w:rPr>
        <w:t>Krępiecka</w:t>
      </w:r>
      <w:proofErr w:type="spellEnd"/>
      <w:r w:rsidRPr="00700745">
        <w:rPr>
          <w:rFonts w:ascii="Arial" w:hAnsi="Arial" w:cs="Arial"/>
          <w:sz w:val="22"/>
          <w:szCs w:val="22"/>
        </w:rPr>
        <w:t xml:space="preserve"> 18, 21-040 Świdnik;</w:t>
      </w:r>
    </w:p>
    <w:p w14:paraId="5C0389B6" w14:textId="1643BE0A" w:rsidR="00700745" w:rsidRPr="00700745" w:rsidRDefault="00700745" w:rsidP="00700745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Dostawy realizowane będą przez Wykonawcę w dni robocze, od poniedziałku do piątku, w godzinach pracy Zamawiającego.</w:t>
      </w:r>
    </w:p>
    <w:p w14:paraId="0EC6F080" w14:textId="1978C903" w:rsidR="00700745" w:rsidRPr="00700745" w:rsidRDefault="00700745" w:rsidP="00700745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Koszt dostaw, w tym w szczególności koszt załadunku, transportu i rozładunku oraz ubezpieczenia podczas transportu, ponosi Wykonawca.</w:t>
      </w:r>
    </w:p>
    <w:p w14:paraId="010508C4" w14:textId="7FC0F39C" w:rsidR="00700745" w:rsidRPr="00700745" w:rsidRDefault="00700745" w:rsidP="00E46475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Jako osoby upoważnione do składania zamówień Zamawiający wskazuje:</w:t>
      </w:r>
    </w:p>
    <w:p w14:paraId="392DE566" w14:textId="48D6F458" w:rsidR="00700745" w:rsidRPr="00700745" w:rsidRDefault="00700745" w:rsidP="00E46475">
      <w:pPr>
        <w:ind w:left="36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1)</w:t>
      </w:r>
      <w:r w:rsidRPr="00700745">
        <w:rPr>
          <w:rFonts w:ascii="Arial" w:hAnsi="Arial" w:cs="Arial"/>
          <w:sz w:val="22"/>
          <w:szCs w:val="22"/>
        </w:rPr>
        <w:tab/>
      </w:r>
      <w:r w:rsidR="00E46475">
        <w:rPr>
          <w:rFonts w:ascii="Arial" w:hAnsi="Arial" w:cs="Arial"/>
          <w:sz w:val="22"/>
          <w:szCs w:val="22"/>
        </w:rPr>
        <w:t xml:space="preserve"> </w:t>
      </w:r>
      <w:r w:rsidRPr="00700745">
        <w:rPr>
          <w:rFonts w:ascii="Arial" w:hAnsi="Arial" w:cs="Arial"/>
          <w:sz w:val="22"/>
          <w:szCs w:val="22"/>
        </w:rPr>
        <w:t>Zakład Porządkowo-Drogowy: ……………………………….., e-mail: …………………..;</w:t>
      </w:r>
    </w:p>
    <w:p w14:paraId="30C65B9D" w14:textId="3EA75DF8" w:rsidR="00700745" w:rsidRPr="00700745" w:rsidRDefault="00700745" w:rsidP="00E46475">
      <w:pPr>
        <w:ind w:left="36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2)</w:t>
      </w:r>
      <w:r w:rsidR="00E46475">
        <w:rPr>
          <w:rFonts w:ascii="Arial" w:hAnsi="Arial" w:cs="Arial"/>
          <w:sz w:val="22"/>
          <w:szCs w:val="22"/>
        </w:rPr>
        <w:t xml:space="preserve"> </w:t>
      </w:r>
      <w:r w:rsidRPr="00700745">
        <w:rPr>
          <w:rFonts w:ascii="Arial" w:hAnsi="Arial" w:cs="Arial"/>
          <w:sz w:val="22"/>
          <w:szCs w:val="22"/>
        </w:rPr>
        <w:t>Zakład Wodociągów i Kanalizacji: ………………………., e-mail: ……………………………;</w:t>
      </w:r>
    </w:p>
    <w:p w14:paraId="44B56802" w14:textId="0B24126A" w:rsidR="00700745" w:rsidRPr="00700745" w:rsidRDefault="00700745" w:rsidP="00E46475">
      <w:pPr>
        <w:ind w:left="36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3)</w:t>
      </w:r>
      <w:r w:rsidR="00E46475">
        <w:rPr>
          <w:rFonts w:ascii="Arial" w:hAnsi="Arial" w:cs="Arial"/>
          <w:sz w:val="22"/>
          <w:szCs w:val="22"/>
        </w:rPr>
        <w:t xml:space="preserve"> </w:t>
      </w:r>
      <w:r w:rsidRPr="00700745">
        <w:rPr>
          <w:rFonts w:ascii="Arial" w:hAnsi="Arial" w:cs="Arial"/>
          <w:sz w:val="22"/>
          <w:szCs w:val="22"/>
        </w:rPr>
        <w:t>Laboratorium: ……………………………………, e-mail: …………………………………….;</w:t>
      </w:r>
    </w:p>
    <w:p w14:paraId="7E63E39F" w14:textId="01FF9826" w:rsidR="00700745" w:rsidRPr="00700745" w:rsidRDefault="00700745" w:rsidP="00E46475">
      <w:pPr>
        <w:ind w:left="36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4)Przepompownia ścieków: ………………………………………, e-mail: …………………………….;</w:t>
      </w:r>
    </w:p>
    <w:p w14:paraId="5920553A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487285AF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ODBIÓR PRZEDMIOTU ZAMÓWIEŃ</w:t>
      </w:r>
    </w:p>
    <w:p w14:paraId="6C7F6ED3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§ 3</w:t>
      </w:r>
    </w:p>
    <w:p w14:paraId="6FCB9633" w14:textId="212D29D8" w:rsidR="00700745" w:rsidRPr="00700745" w:rsidRDefault="00700745" w:rsidP="0070074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Zamawiający, niezwłocznie po zrealizowaniu przez Wykonawcę każdej dostawy, sprawdzi zgodność dostarczonych Towarów ze złożonym zamówieniem, weryfikując ją na podstawie dowodu WZ lub spisu towarów dostarczonego wraz z zamówieniem przez Wykonawcę.</w:t>
      </w:r>
    </w:p>
    <w:p w14:paraId="704E24FA" w14:textId="08BFBF89" w:rsidR="00700745" w:rsidRPr="00700745" w:rsidRDefault="00700745" w:rsidP="0070074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W razie stwierdzenia niezgodności dostarczonych Towarów ze złożonym zamówieniem, z załącznikiem nr 2 do SIWZ, Opisem przedmiotu zamówienia określonym w pkt 1 SIWZ lub z Ofertą Wykonawcy, Zamawiający wezwie Wykonawcę – w sposób właściwy dla składania zamówień cząstkowych zgodnie z § 2 ust. 1 niniejszej Umowy, do usunięcia stwierdzonych wad w terminie 3 dni od dnia otrzymania wezwania.</w:t>
      </w:r>
    </w:p>
    <w:p w14:paraId="00ED6DCE" w14:textId="5B149412" w:rsidR="00700745" w:rsidRPr="00700745" w:rsidRDefault="00700745" w:rsidP="0070074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W przypadku stwierdzenia, że dostarczone Towary nie spełniają któregokolwiek z warunków określonych w załączniku nr 2 do SIWZ, Opisem przedmiotu zamówienia określonym w pkt 1 SIWZ lub w Ofercie Wykonawcy Zamawiający nie będzie zobowiązany do zapłaty wynagrodzenia w zakresie w jakim dotyczyło będzie ono Towarów niespełniających powołanych warunków.</w:t>
      </w:r>
    </w:p>
    <w:p w14:paraId="2F9A295D" w14:textId="21AAA984" w:rsidR="00700745" w:rsidRPr="00700745" w:rsidRDefault="00700745" w:rsidP="0070074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W przypadku niezrealizowania przez Wykonawcę zamówienia w dodatkowym terminie, określonym na podstawie ust. 2 niniejszego paragrafu, Zamawiający uprawniony będzie do zakupu Towarów spełniających ustalone wymagania od innego – dowolnie wybranego podmiotu, oraz do obciążenia Wykonawcy kosztami z tego tytułu poniesionymi.</w:t>
      </w:r>
    </w:p>
    <w:p w14:paraId="4831B119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3563E908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WYNAGRODZENIE I WARUNKI PŁATNOŚCI</w:t>
      </w:r>
    </w:p>
    <w:p w14:paraId="54EFAB13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§ 4</w:t>
      </w:r>
    </w:p>
    <w:p w14:paraId="0982E992" w14:textId="3F65F7BB" w:rsidR="00700745" w:rsidRPr="00700745" w:rsidRDefault="00700745" w:rsidP="0070074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Za zrealizowane prawidłowo dostawy Towarów, Wykonawcy przysługiwało będzie łączne wynagrodzenie maksymalne w kwocie brutto nieprzekraczającej ………………………………..… zł (słownie: ………………………………………)</w:t>
      </w:r>
      <w:r w:rsidR="00E46475">
        <w:rPr>
          <w:rFonts w:ascii="Arial" w:hAnsi="Arial" w:cs="Arial"/>
          <w:sz w:val="22"/>
          <w:szCs w:val="22"/>
        </w:rPr>
        <w:t>, w tym podatek VAT …… % w wysokości …………………………………</w:t>
      </w:r>
      <w:r w:rsidRPr="00700745">
        <w:rPr>
          <w:rFonts w:ascii="Arial" w:hAnsi="Arial" w:cs="Arial"/>
          <w:sz w:val="22"/>
          <w:szCs w:val="22"/>
        </w:rPr>
        <w:t>.</w:t>
      </w:r>
    </w:p>
    <w:p w14:paraId="7E474E91" w14:textId="1D33F8CE" w:rsidR="00700745" w:rsidRPr="00700745" w:rsidRDefault="00700745" w:rsidP="0070074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Wynagrodzenie należne Wykonawcy obliczane będzie jako iloczyn liczby prawidłowo dostarczonych Towarów i przyjętych dla nich cen jednostkowych określonych w Ofercie Wykonawcy.</w:t>
      </w:r>
    </w:p>
    <w:p w14:paraId="109E0A4A" w14:textId="34F09102" w:rsidR="00700745" w:rsidRPr="00700745" w:rsidRDefault="00700745" w:rsidP="0070074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W przypadku, gdy faktyczne zapotrzebowanie Zamawiającego okaże się mniejsze niż zakładane, w tym w szczególności mniejsze niż odpowiadające wartości wynagrodzenia maksymalnego określonego w ust. 1 niniejszego paragrafu, Wykonawcy nie będą z tego tytułu przysługiwały jakiekolwiek roszczenia względem Zamawiającego.</w:t>
      </w:r>
    </w:p>
    <w:p w14:paraId="19FD64DE" w14:textId="4F8976CD" w:rsidR="00700745" w:rsidRPr="00700745" w:rsidRDefault="00700745" w:rsidP="0070074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Wynagrodzenie płatne będzie po każdorazowym, prawidłowym – kompletnym zrealizowaniu danego zamówienia, na podstawie faktury VAT z co najmniej 30-dniowym terminem płatności, wystawionej przez Wykonawcę w oparciu o liczbę i rodzaj Towarów dostarczonych w ramach danego zamówienia, przelewem na rachunek bankowy Wykonawcy wskazany w fakturze VAT.</w:t>
      </w:r>
    </w:p>
    <w:p w14:paraId="29136407" w14:textId="0A478457" w:rsidR="00700745" w:rsidRPr="00700745" w:rsidRDefault="00700745" w:rsidP="0070074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Za datę zapłaty Strony przyjmują dzień obciążenia rachunku bankowego Zamawiającego.</w:t>
      </w:r>
    </w:p>
    <w:p w14:paraId="67F1300A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2ACCE51F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117EA8E9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GWARANCJA</w:t>
      </w:r>
    </w:p>
    <w:p w14:paraId="4322B388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§ 5</w:t>
      </w:r>
    </w:p>
    <w:p w14:paraId="254E4DC9" w14:textId="5D8CB296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700745">
        <w:rPr>
          <w:rFonts w:ascii="Arial" w:hAnsi="Arial" w:cs="Arial"/>
          <w:sz w:val="22"/>
          <w:szCs w:val="22"/>
        </w:rPr>
        <w:t>Wykonawca zapewni, że dostarczane Towary objęte będą gwarancją producenta w wymiarze co najmniej:</w:t>
      </w:r>
    </w:p>
    <w:p w14:paraId="480AE8A4" w14:textId="34B18721" w:rsidR="00700745" w:rsidRPr="00700745" w:rsidRDefault="00700745" w:rsidP="00E46475">
      <w:pPr>
        <w:ind w:left="567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lastRenderedPageBreak/>
        <w:t>a)</w:t>
      </w:r>
      <w:r w:rsidR="00E46475">
        <w:rPr>
          <w:rFonts w:ascii="Arial" w:hAnsi="Arial" w:cs="Arial"/>
          <w:sz w:val="22"/>
          <w:szCs w:val="22"/>
        </w:rPr>
        <w:t xml:space="preserve"> </w:t>
      </w:r>
      <w:r w:rsidRPr="00700745">
        <w:rPr>
          <w:rFonts w:ascii="Arial" w:hAnsi="Arial" w:cs="Arial"/>
          <w:sz w:val="22"/>
          <w:szCs w:val="22"/>
        </w:rPr>
        <w:t>12 miesięcy na odzież i środki ochrony indywidualnej;</w:t>
      </w:r>
    </w:p>
    <w:p w14:paraId="658BC680" w14:textId="3EEFE7E2" w:rsidR="00700745" w:rsidRPr="00700745" w:rsidRDefault="00700745" w:rsidP="00E46475">
      <w:pPr>
        <w:ind w:left="567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b)</w:t>
      </w:r>
      <w:r w:rsidR="00E46475">
        <w:rPr>
          <w:rFonts w:ascii="Arial" w:hAnsi="Arial" w:cs="Arial"/>
          <w:sz w:val="22"/>
          <w:szCs w:val="22"/>
        </w:rPr>
        <w:t xml:space="preserve"> </w:t>
      </w:r>
      <w:r w:rsidRPr="00700745">
        <w:rPr>
          <w:rFonts w:ascii="Arial" w:hAnsi="Arial" w:cs="Arial"/>
          <w:sz w:val="22"/>
          <w:szCs w:val="22"/>
        </w:rPr>
        <w:t>24 miesięcy na obuwie robocze.</w:t>
      </w:r>
    </w:p>
    <w:p w14:paraId="3E4AFE0F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5E014BF5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ROZWIĄZANIE UMOWY</w:t>
      </w:r>
    </w:p>
    <w:p w14:paraId="72CBCCEB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§ 6</w:t>
      </w:r>
    </w:p>
    <w:p w14:paraId="0F814830" w14:textId="25AD0CD2" w:rsidR="00700745" w:rsidRPr="00700745" w:rsidRDefault="00700745" w:rsidP="00700745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Zamawiający może odstąpić od Umowy w razie wystąpienia istotnej zmiany okoliczności powodującej, że dalsza realizacja Umowy nie leży w interesie publicznym lub Zamawiającego.</w:t>
      </w:r>
    </w:p>
    <w:p w14:paraId="6DBB13CE" w14:textId="4C773B5C" w:rsidR="00700745" w:rsidRPr="00700745" w:rsidRDefault="00700745" w:rsidP="00700745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Zamawiający może odstąpić od Umowy również, w przypadku niewłaściwego jej wykonywania przez Wykonawcę, w szczególności w przypadku powtarzającej się nieprawidłowej lub nieterminowej dostawy Towarów.</w:t>
      </w:r>
    </w:p>
    <w:p w14:paraId="3CF3B2C8" w14:textId="3385BAFB" w:rsidR="00700745" w:rsidRPr="00700745" w:rsidRDefault="00700745" w:rsidP="00700745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Odstąpienie od Umowy w przypadku, o którym mowa w ust. 1 niniejszego paragrafu może nastąpić  w terminie 30 dni od dnia stwierdzenia przez Zamawiającego okoliczności stanowiących podstawę odstąpienia.</w:t>
      </w:r>
    </w:p>
    <w:p w14:paraId="6C1E80B0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693BDE90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KARY UMOWNE</w:t>
      </w:r>
    </w:p>
    <w:p w14:paraId="38D6399E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§ 7</w:t>
      </w:r>
    </w:p>
    <w:p w14:paraId="0D6D2D2E" w14:textId="0657CBBE" w:rsidR="00700745" w:rsidRPr="00700745" w:rsidRDefault="00700745" w:rsidP="0070074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Wykonawca zobowiązuje się zapłacić Zamawiającemu kary umowne w następujących przypadkach:</w:t>
      </w:r>
    </w:p>
    <w:p w14:paraId="306AFBD4" w14:textId="5EB03052" w:rsidR="00700745" w:rsidRPr="00700745" w:rsidRDefault="00700745" w:rsidP="00E46475">
      <w:pPr>
        <w:ind w:left="36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a)</w:t>
      </w:r>
      <w:r w:rsidR="00E46475">
        <w:rPr>
          <w:rFonts w:ascii="Arial" w:hAnsi="Arial" w:cs="Arial"/>
          <w:sz w:val="22"/>
          <w:szCs w:val="22"/>
        </w:rPr>
        <w:t xml:space="preserve"> </w:t>
      </w:r>
      <w:r w:rsidRPr="00700745">
        <w:rPr>
          <w:rFonts w:ascii="Arial" w:hAnsi="Arial" w:cs="Arial"/>
          <w:sz w:val="22"/>
          <w:szCs w:val="22"/>
        </w:rPr>
        <w:t>w przypadku odstąpienia od Umowy przez Zamawiającego z przyczyn leżących po stronie Wykonawcy – w wysokości 10 % maksymalnego wynagrodzenia umownego brutto, określonego w § 4 ust. 1 Umowy;</w:t>
      </w:r>
    </w:p>
    <w:p w14:paraId="134BBDC0" w14:textId="6B32AE2A" w:rsidR="00700745" w:rsidRPr="00700745" w:rsidRDefault="00700745" w:rsidP="00E46475">
      <w:pPr>
        <w:ind w:left="36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b)</w:t>
      </w:r>
      <w:r w:rsidR="00E46475">
        <w:rPr>
          <w:rFonts w:ascii="Arial" w:hAnsi="Arial" w:cs="Arial"/>
          <w:sz w:val="22"/>
          <w:szCs w:val="22"/>
        </w:rPr>
        <w:t xml:space="preserve"> </w:t>
      </w:r>
      <w:r w:rsidRPr="00700745">
        <w:rPr>
          <w:rFonts w:ascii="Arial" w:hAnsi="Arial" w:cs="Arial"/>
          <w:sz w:val="22"/>
          <w:szCs w:val="22"/>
        </w:rPr>
        <w:t>w przypadku niezrealizowania zamówienia w terminie – w wysokości 0,3 % maksymalnego wynagrodzenia umownego brutto, określonego w § 4 ust. 1 Umowy za każdy rozpoczęty dzień opóźnienia;</w:t>
      </w:r>
    </w:p>
    <w:p w14:paraId="5BBB1809" w14:textId="4AB34288" w:rsidR="00700745" w:rsidRPr="00700745" w:rsidRDefault="00700745" w:rsidP="0070074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Wykonawca wyraża zgodę na potrącenie ewentualnych kwot należnych Zamawiającemu tytułem kar umownych, bez uprzedniego wzywania Wykonawcy do ich zapłaty.</w:t>
      </w:r>
    </w:p>
    <w:p w14:paraId="3395EE55" w14:textId="69718377" w:rsidR="00700745" w:rsidRPr="00700745" w:rsidRDefault="00700745" w:rsidP="0070074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Łączna maksymalna wysokość kar umownych, których mogą dochodzić Strony nie może przekroczyć 20 % maksymalnego wynagrodzenia umownego brutto, określonego w § 4 ust. 1 Umowy.</w:t>
      </w:r>
    </w:p>
    <w:p w14:paraId="19E4FD49" w14:textId="7080F37B" w:rsidR="00700745" w:rsidRPr="00700745" w:rsidRDefault="00700745" w:rsidP="0070074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Postanowienia dotyczące kar umownych nie wyłączają ani nie ograniczają uprawnień Zamawiającego do dochodzenia odszkodowania przewyższającego wysokość przewidzianych kar umownych na zasadach ogólnych.</w:t>
      </w:r>
    </w:p>
    <w:p w14:paraId="00D59B29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1DAE2BDE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OCHRONA DANYCH OSOBOWYCH</w:t>
      </w:r>
    </w:p>
    <w:p w14:paraId="3DD5B16D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§ 8</w:t>
      </w:r>
    </w:p>
    <w:p w14:paraId="4A047668" w14:textId="32072172" w:rsidR="00700745" w:rsidRPr="00700745" w:rsidRDefault="00700745" w:rsidP="0070074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283F40CF" w14:textId="027BC75B" w:rsidR="00700745" w:rsidRPr="00700745" w:rsidRDefault="00700745" w:rsidP="0070074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14:paraId="1DA6148D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076F266A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4E216508" w14:textId="77777777" w:rsidR="00700745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§ 9</w:t>
      </w:r>
    </w:p>
    <w:p w14:paraId="722DCA68" w14:textId="47BED2FB" w:rsidR="00700745" w:rsidRPr="00700745" w:rsidRDefault="00700745" w:rsidP="0070074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Zmiana Umowy, inna niż zmiana osób upoważnionych do składania zamówień w imieniu Zamawiającego, wymaga formy pisemnej pod rygorem nieważności.</w:t>
      </w:r>
    </w:p>
    <w:p w14:paraId="61BAE433" w14:textId="0EFA747A" w:rsidR="00700745" w:rsidRPr="00700745" w:rsidRDefault="00700745" w:rsidP="0070074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lastRenderedPageBreak/>
        <w:t>Wszelkie spory powstałe w trakcie realizacji Umowy będą rozstrzygane polubownie, a w przypadku ich nieskuteczności Strony podlegały będą rozstrzygnięciu przez sąd powszechny właściwy dla siedziby Zamawiającego.</w:t>
      </w:r>
    </w:p>
    <w:p w14:paraId="59D1726F" w14:textId="3D40E02B" w:rsidR="00700745" w:rsidRPr="00700745" w:rsidRDefault="00700745" w:rsidP="0070074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Strony zastrzegają, że wierzytelności Wykonawcy wynikające z Umowy nie będą przedmiotem przelewu, przejęcia długu, spełnienia świadczenia z zastosowaniem przekazu ani przeniesienia pod jakimkolwiek innym tytułem prawnym.</w:t>
      </w:r>
    </w:p>
    <w:p w14:paraId="531FFA78" w14:textId="6F787E96" w:rsidR="00700745" w:rsidRPr="00700745" w:rsidRDefault="00700745" w:rsidP="0070074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W sprawach nie uregulowanych postanowieniami Umowy będą miały zastosowanie odpowiednie przepisy Kodeksu Cywilnego.</w:t>
      </w:r>
    </w:p>
    <w:p w14:paraId="0CD8A7E3" w14:textId="16972043" w:rsidR="00700745" w:rsidRPr="00700745" w:rsidRDefault="00700745" w:rsidP="0070074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Nieważność któregokolwiek z postanowień Umowy nie narusza ważności pozostałych jej postanowień, a Strony zobowiązują się w takim przypadku niezwłocznie zastąpić nieważne postanowienie innym, prawnie wiążącym, które możliwie najwierniej oddaje zamierzony cel nieważnego postanowienia.</w:t>
      </w:r>
    </w:p>
    <w:p w14:paraId="6EAD5E38" w14:textId="5C14A3A9" w:rsidR="00700745" w:rsidRPr="00700745" w:rsidRDefault="00700745" w:rsidP="0070074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Umowa została sporządzona w trzech jednobrzmiących egzemplarzach, z których dwa otrzymuje Zamawiający, a jeden Wykonawca.</w:t>
      </w:r>
    </w:p>
    <w:p w14:paraId="0C047160" w14:textId="6A9D8936" w:rsid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38A5DEEB" w14:textId="4E65B257" w:rsid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2E778CB2" w14:textId="77777777" w:rsidR="00700745" w:rsidRPr="00700745" w:rsidRDefault="00700745" w:rsidP="00700745">
      <w:pPr>
        <w:jc w:val="both"/>
        <w:rPr>
          <w:rFonts w:ascii="Arial" w:hAnsi="Arial" w:cs="Arial"/>
          <w:sz w:val="22"/>
          <w:szCs w:val="22"/>
        </w:rPr>
      </w:pPr>
    </w:p>
    <w:p w14:paraId="230485EC" w14:textId="217E1A10" w:rsidR="00004338" w:rsidRPr="00700745" w:rsidRDefault="00700745" w:rsidP="00700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745">
        <w:rPr>
          <w:rFonts w:ascii="Arial" w:hAnsi="Arial" w:cs="Arial"/>
          <w:b/>
          <w:bCs/>
          <w:sz w:val="22"/>
          <w:szCs w:val="22"/>
        </w:rPr>
        <w:t>Zamawiający:</w:t>
      </w:r>
      <w:r w:rsidRPr="00700745">
        <w:rPr>
          <w:rFonts w:ascii="Arial" w:hAnsi="Arial" w:cs="Arial"/>
          <w:b/>
          <w:bCs/>
          <w:sz w:val="22"/>
          <w:szCs w:val="22"/>
        </w:rPr>
        <w:tab/>
      </w:r>
      <w:r w:rsidRPr="00700745">
        <w:rPr>
          <w:rFonts w:ascii="Arial" w:hAnsi="Arial" w:cs="Arial"/>
          <w:b/>
          <w:bCs/>
          <w:sz w:val="22"/>
          <w:szCs w:val="22"/>
        </w:rPr>
        <w:tab/>
      </w:r>
      <w:r w:rsidRPr="00700745">
        <w:rPr>
          <w:rFonts w:ascii="Arial" w:hAnsi="Arial" w:cs="Arial"/>
          <w:b/>
          <w:bCs/>
          <w:sz w:val="22"/>
          <w:szCs w:val="22"/>
        </w:rPr>
        <w:tab/>
      </w:r>
      <w:r w:rsidRPr="00700745">
        <w:rPr>
          <w:rFonts w:ascii="Arial" w:hAnsi="Arial" w:cs="Arial"/>
          <w:b/>
          <w:bCs/>
          <w:sz w:val="22"/>
          <w:szCs w:val="22"/>
        </w:rPr>
        <w:tab/>
      </w:r>
      <w:r w:rsidRPr="00700745">
        <w:rPr>
          <w:rFonts w:ascii="Arial" w:hAnsi="Arial" w:cs="Arial"/>
          <w:b/>
          <w:bCs/>
          <w:sz w:val="22"/>
          <w:szCs w:val="22"/>
        </w:rPr>
        <w:tab/>
      </w:r>
      <w:r w:rsidRPr="00700745">
        <w:rPr>
          <w:rFonts w:ascii="Arial" w:hAnsi="Arial" w:cs="Arial"/>
          <w:b/>
          <w:bCs/>
          <w:sz w:val="22"/>
          <w:szCs w:val="22"/>
        </w:rPr>
        <w:tab/>
      </w:r>
      <w:r w:rsidRPr="00700745">
        <w:rPr>
          <w:rFonts w:ascii="Arial" w:hAnsi="Arial" w:cs="Arial"/>
          <w:b/>
          <w:bCs/>
          <w:sz w:val="22"/>
          <w:szCs w:val="22"/>
        </w:rPr>
        <w:tab/>
      </w:r>
      <w:r w:rsidRPr="00700745">
        <w:rPr>
          <w:rFonts w:ascii="Arial" w:hAnsi="Arial" w:cs="Arial"/>
          <w:b/>
          <w:bCs/>
          <w:sz w:val="22"/>
          <w:szCs w:val="22"/>
        </w:rPr>
        <w:tab/>
        <w:t>Wykonawca:</w:t>
      </w:r>
    </w:p>
    <w:sectPr w:rsidR="00004338" w:rsidRPr="00700745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E170B" w14:textId="77777777" w:rsidR="00B90E67" w:rsidRDefault="00B90E67">
      <w:r>
        <w:separator/>
      </w:r>
    </w:p>
  </w:endnote>
  <w:endnote w:type="continuationSeparator" w:id="0">
    <w:p w14:paraId="6E2FBE56" w14:textId="77777777" w:rsidR="00B90E67" w:rsidRDefault="00B9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27C90" w14:textId="77777777" w:rsidR="00004338" w:rsidRDefault="000043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416F22" w14:textId="77777777" w:rsidR="00004338" w:rsidRDefault="000043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546767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D1672A5" w14:textId="77777777" w:rsidR="002266F9" w:rsidRPr="002266F9" w:rsidRDefault="002266F9">
        <w:pPr>
          <w:pStyle w:val="Stopka"/>
          <w:jc w:val="center"/>
          <w:rPr>
            <w:rFonts w:ascii="Arial" w:hAnsi="Arial" w:cs="Arial"/>
          </w:rPr>
        </w:pPr>
        <w:r w:rsidRPr="002266F9">
          <w:rPr>
            <w:rFonts w:ascii="Arial" w:hAnsi="Arial" w:cs="Arial"/>
          </w:rPr>
          <w:fldChar w:fldCharType="begin"/>
        </w:r>
        <w:r w:rsidRPr="002266F9">
          <w:rPr>
            <w:rFonts w:ascii="Arial" w:hAnsi="Arial" w:cs="Arial"/>
          </w:rPr>
          <w:instrText>PAGE   \* MERGEFORMAT</w:instrText>
        </w:r>
        <w:r w:rsidRPr="002266F9">
          <w:rPr>
            <w:rFonts w:ascii="Arial" w:hAnsi="Arial" w:cs="Arial"/>
          </w:rPr>
          <w:fldChar w:fldCharType="separate"/>
        </w:r>
        <w:r w:rsidRPr="002266F9">
          <w:rPr>
            <w:rFonts w:ascii="Arial" w:hAnsi="Arial" w:cs="Arial"/>
          </w:rPr>
          <w:t>2</w:t>
        </w:r>
        <w:r w:rsidRPr="002266F9">
          <w:rPr>
            <w:rFonts w:ascii="Arial" w:hAnsi="Arial" w:cs="Arial"/>
          </w:rPr>
          <w:fldChar w:fldCharType="end"/>
        </w:r>
      </w:p>
    </w:sdtContent>
  </w:sdt>
  <w:p w14:paraId="5138E880" w14:textId="77777777" w:rsidR="00004338" w:rsidRDefault="00004338" w:rsidP="002266F9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5F13D" w14:textId="77777777" w:rsidR="00B90E67" w:rsidRDefault="00B90E67">
      <w:r>
        <w:separator/>
      </w:r>
    </w:p>
  </w:footnote>
  <w:footnote w:type="continuationSeparator" w:id="0">
    <w:p w14:paraId="1301780C" w14:textId="77777777" w:rsidR="00B90E67" w:rsidRDefault="00B90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713CA" w14:textId="77777777" w:rsidR="00004338" w:rsidRDefault="00004338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14:paraId="750F04F2" w14:textId="77777777" w:rsidR="00004338" w:rsidRDefault="00004338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/>
        <w:sz w:val="22"/>
      </w:rPr>
    </w:lvl>
  </w:abstractNum>
  <w:abstractNum w:abstractNumId="5" w15:restartNumberingAfterBreak="0">
    <w:nsid w:val="00000006"/>
    <w:multiLevelType w:val="multilevel"/>
    <w:tmpl w:val="0316D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Arial" w:hAnsi="Arial" w:cs="Arial"/>
        <w:sz w:val="22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5" w15:restartNumberingAfterBreak="0">
    <w:nsid w:val="015125CA"/>
    <w:multiLevelType w:val="hybridMultilevel"/>
    <w:tmpl w:val="F356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4D5109E"/>
    <w:multiLevelType w:val="hybridMultilevel"/>
    <w:tmpl w:val="5D4CC62E"/>
    <w:lvl w:ilvl="0" w:tplc="632E7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5007D37"/>
    <w:multiLevelType w:val="hybridMultilevel"/>
    <w:tmpl w:val="03E6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633664"/>
    <w:multiLevelType w:val="hybridMultilevel"/>
    <w:tmpl w:val="AE2C3CE2"/>
    <w:lvl w:ilvl="0" w:tplc="FA7ADB2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72831E4"/>
    <w:multiLevelType w:val="hybridMultilevel"/>
    <w:tmpl w:val="48AEA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950DCA"/>
    <w:multiLevelType w:val="hybridMultilevel"/>
    <w:tmpl w:val="7938B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CF355A"/>
    <w:multiLevelType w:val="hybridMultilevel"/>
    <w:tmpl w:val="A8AA1C4C"/>
    <w:lvl w:ilvl="0" w:tplc="AFFE22C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57335F"/>
    <w:multiLevelType w:val="multilevel"/>
    <w:tmpl w:val="E2104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0BDB0969"/>
    <w:multiLevelType w:val="hybridMultilevel"/>
    <w:tmpl w:val="42D2C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251BAB"/>
    <w:multiLevelType w:val="hybridMultilevel"/>
    <w:tmpl w:val="B0BA8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A64B14"/>
    <w:multiLevelType w:val="hybridMultilevel"/>
    <w:tmpl w:val="2196F302"/>
    <w:name w:val="WW8Num42"/>
    <w:lvl w:ilvl="0" w:tplc="5F42CF60">
      <w:start w:val="1"/>
      <w:numFmt w:val="ordinal"/>
      <w:lvlText w:val="%1"/>
      <w:lvlJc w:val="left"/>
      <w:pPr>
        <w:tabs>
          <w:tab w:val="num" w:pos="1080"/>
        </w:tabs>
        <w:ind w:left="777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F81B60"/>
    <w:multiLevelType w:val="hybridMultilevel"/>
    <w:tmpl w:val="F59CE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226B8B"/>
    <w:multiLevelType w:val="hybridMultilevel"/>
    <w:tmpl w:val="12B61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B3424A9"/>
    <w:multiLevelType w:val="hybridMultilevel"/>
    <w:tmpl w:val="5E9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F32F90"/>
    <w:multiLevelType w:val="hybridMultilevel"/>
    <w:tmpl w:val="64BAAC32"/>
    <w:lvl w:ilvl="0" w:tplc="9948F1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954B12"/>
    <w:multiLevelType w:val="hybridMultilevel"/>
    <w:tmpl w:val="8DA0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1E1E3F"/>
    <w:multiLevelType w:val="hybridMultilevel"/>
    <w:tmpl w:val="0F9A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A82005"/>
    <w:multiLevelType w:val="hybridMultilevel"/>
    <w:tmpl w:val="A6C0C754"/>
    <w:lvl w:ilvl="0" w:tplc="67221AD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9A39C8"/>
    <w:multiLevelType w:val="hybridMultilevel"/>
    <w:tmpl w:val="C570C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E0319B"/>
    <w:multiLevelType w:val="hybridMultilevel"/>
    <w:tmpl w:val="2DF69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1A4409"/>
    <w:multiLevelType w:val="hybridMultilevel"/>
    <w:tmpl w:val="662E4F8C"/>
    <w:lvl w:ilvl="0" w:tplc="83BA0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8A5A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7CA9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9A1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E4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5C3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80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6B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167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B6744E"/>
    <w:multiLevelType w:val="multilevel"/>
    <w:tmpl w:val="85F20096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4CB87570"/>
    <w:multiLevelType w:val="hybridMultilevel"/>
    <w:tmpl w:val="B95450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480FBC">
      <w:start w:val="1"/>
      <w:numFmt w:val="decimal"/>
      <w:lvlText w:val="%2."/>
      <w:lvlJc w:val="left"/>
      <w:pPr>
        <w:ind w:left="201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D7A065F"/>
    <w:multiLevelType w:val="multilevel"/>
    <w:tmpl w:val="2E8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4DF754DD"/>
    <w:multiLevelType w:val="hybridMultilevel"/>
    <w:tmpl w:val="D4844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1F86CF0"/>
    <w:multiLevelType w:val="hybridMultilevel"/>
    <w:tmpl w:val="F084B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3927AD"/>
    <w:multiLevelType w:val="hybridMultilevel"/>
    <w:tmpl w:val="02EA1F98"/>
    <w:lvl w:ilvl="0" w:tplc="1822446A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53E052E"/>
    <w:multiLevelType w:val="hybridMultilevel"/>
    <w:tmpl w:val="C0A4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CF749E"/>
    <w:multiLevelType w:val="hybridMultilevel"/>
    <w:tmpl w:val="4258B1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0D70D1"/>
    <w:multiLevelType w:val="hybridMultilevel"/>
    <w:tmpl w:val="A3A457B2"/>
    <w:lvl w:ilvl="0" w:tplc="8D384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74F7BE5"/>
    <w:multiLevelType w:val="multilevel"/>
    <w:tmpl w:val="B45E306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E5F05A8"/>
    <w:multiLevelType w:val="hybridMultilevel"/>
    <w:tmpl w:val="EF58BB96"/>
    <w:lvl w:ilvl="0" w:tplc="2064DF8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 w15:restartNumberingAfterBreak="0">
    <w:nsid w:val="6EEA65D0"/>
    <w:multiLevelType w:val="hybridMultilevel"/>
    <w:tmpl w:val="873EE1D2"/>
    <w:lvl w:ilvl="0" w:tplc="DEDE9E8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4413DE7"/>
    <w:multiLevelType w:val="hybridMultilevel"/>
    <w:tmpl w:val="22F45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1"/>
  </w:num>
  <w:num w:numId="3">
    <w:abstractNumId w:val="4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2"/>
  </w:num>
  <w:num w:numId="9">
    <w:abstractNumId w:val="13"/>
  </w:num>
  <w:num w:numId="10">
    <w:abstractNumId w:val="39"/>
  </w:num>
  <w:num w:numId="11">
    <w:abstractNumId w:val="49"/>
  </w:num>
  <w:num w:numId="12">
    <w:abstractNumId w:val="16"/>
  </w:num>
  <w:num w:numId="13">
    <w:abstractNumId w:val="47"/>
  </w:num>
  <w:num w:numId="14">
    <w:abstractNumId w:val="48"/>
  </w:num>
  <w:num w:numId="15">
    <w:abstractNumId w:val="22"/>
  </w:num>
  <w:num w:numId="16">
    <w:abstractNumId w:val="31"/>
  </w:num>
  <w:num w:numId="17">
    <w:abstractNumId w:val="32"/>
  </w:num>
  <w:num w:numId="18">
    <w:abstractNumId w:val="37"/>
  </w:num>
  <w:num w:numId="19">
    <w:abstractNumId w:val="21"/>
  </w:num>
  <w:num w:numId="20">
    <w:abstractNumId w:val="52"/>
  </w:num>
  <w:num w:numId="21">
    <w:abstractNumId w:val="40"/>
  </w:num>
  <w:num w:numId="22">
    <w:abstractNumId w:val="50"/>
  </w:num>
  <w:num w:numId="23">
    <w:abstractNumId w:val="30"/>
  </w:num>
  <w:num w:numId="24">
    <w:abstractNumId w:val="35"/>
  </w:num>
  <w:num w:numId="25">
    <w:abstractNumId w:val="34"/>
  </w:num>
  <w:num w:numId="26">
    <w:abstractNumId w:val="17"/>
  </w:num>
  <w:num w:numId="27">
    <w:abstractNumId w:val="19"/>
  </w:num>
  <w:num w:numId="28">
    <w:abstractNumId w:val="18"/>
  </w:num>
  <w:num w:numId="29">
    <w:abstractNumId w:val="20"/>
  </w:num>
  <w:num w:numId="30">
    <w:abstractNumId w:val="23"/>
  </w:num>
  <w:num w:numId="31">
    <w:abstractNumId w:val="43"/>
  </w:num>
  <w:num w:numId="32">
    <w:abstractNumId w:val="42"/>
  </w:num>
  <w:num w:numId="33">
    <w:abstractNumId w:val="26"/>
  </w:num>
  <w:num w:numId="34">
    <w:abstractNumId w:val="15"/>
  </w:num>
  <w:num w:numId="35">
    <w:abstractNumId w:val="29"/>
  </w:num>
  <w:num w:numId="36">
    <w:abstractNumId w:val="27"/>
  </w:num>
  <w:num w:numId="37">
    <w:abstractNumId w:val="33"/>
  </w:num>
  <w:num w:numId="38">
    <w:abstractNumId w:val="44"/>
  </w:num>
  <w:num w:numId="39">
    <w:abstractNumId w:val="46"/>
  </w:num>
  <w:num w:numId="40">
    <w:abstractNumId w:val="45"/>
  </w:num>
  <w:num w:numId="41">
    <w:abstractNumId w:val="36"/>
  </w:num>
  <w:num w:numId="42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GrammaticalErrors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C3"/>
    <w:rsid w:val="00004338"/>
    <w:rsid w:val="00011376"/>
    <w:rsid w:val="00034BE4"/>
    <w:rsid w:val="00070F3E"/>
    <w:rsid w:val="000A03AA"/>
    <w:rsid w:val="001B7AB8"/>
    <w:rsid w:val="001D79BD"/>
    <w:rsid w:val="002009EE"/>
    <w:rsid w:val="00225B5D"/>
    <w:rsid w:val="002266F9"/>
    <w:rsid w:val="0036619B"/>
    <w:rsid w:val="003C06F4"/>
    <w:rsid w:val="00406B88"/>
    <w:rsid w:val="00412B2B"/>
    <w:rsid w:val="00456451"/>
    <w:rsid w:val="004E2FA2"/>
    <w:rsid w:val="00512158"/>
    <w:rsid w:val="005150F7"/>
    <w:rsid w:val="00546F18"/>
    <w:rsid w:val="00556BC3"/>
    <w:rsid w:val="00562E08"/>
    <w:rsid w:val="005A686B"/>
    <w:rsid w:val="005B11D4"/>
    <w:rsid w:val="00700745"/>
    <w:rsid w:val="00776330"/>
    <w:rsid w:val="00785782"/>
    <w:rsid w:val="007F7C46"/>
    <w:rsid w:val="00804805"/>
    <w:rsid w:val="00833EF1"/>
    <w:rsid w:val="008653DB"/>
    <w:rsid w:val="008A793B"/>
    <w:rsid w:val="008C6469"/>
    <w:rsid w:val="008E4D69"/>
    <w:rsid w:val="009A41A5"/>
    <w:rsid w:val="009C2D07"/>
    <w:rsid w:val="009D6244"/>
    <w:rsid w:val="00A02803"/>
    <w:rsid w:val="00A253E7"/>
    <w:rsid w:val="00A42BB8"/>
    <w:rsid w:val="00A6058C"/>
    <w:rsid w:val="00B9037A"/>
    <w:rsid w:val="00B90E67"/>
    <w:rsid w:val="00BB7799"/>
    <w:rsid w:val="00BC0779"/>
    <w:rsid w:val="00BE2333"/>
    <w:rsid w:val="00C10D31"/>
    <w:rsid w:val="00CB4511"/>
    <w:rsid w:val="00CC7838"/>
    <w:rsid w:val="00D11515"/>
    <w:rsid w:val="00DA57AF"/>
    <w:rsid w:val="00DF2170"/>
    <w:rsid w:val="00E33AB3"/>
    <w:rsid w:val="00E46475"/>
    <w:rsid w:val="00E9295C"/>
    <w:rsid w:val="00F03B1C"/>
    <w:rsid w:val="00F3128A"/>
    <w:rsid w:val="00F52900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aeaea"/>
    </o:shapedefaults>
    <o:shapelayout v:ext="edit">
      <o:idmap v:ext="edit" data="1"/>
    </o:shapelayout>
  </w:shapeDefaults>
  <w:decimalSymbol w:val=","/>
  <w:listSeparator w:val=";"/>
  <w14:docId w14:val="60880A2F"/>
  <w15:chartTrackingRefBased/>
  <w15:docId w15:val="{26464F63-23FE-4D65-9D6E-8E553AB0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09EE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266F9"/>
  </w:style>
  <w:style w:type="paragraph" w:styleId="Akapitzlist">
    <w:name w:val="List Paragraph"/>
    <w:basedOn w:val="Normalny"/>
    <w:uiPriority w:val="34"/>
    <w:qFormat/>
    <w:rsid w:val="0070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1958</Words>
  <Characters>16029</Characters>
  <Application>Microsoft Office Word</Application>
  <DocSecurity>0</DocSecurity>
  <Lines>133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cp:lastModifiedBy>mgospodarek</cp:lastModifiedBy>
  <cp:revision>23</cp:revision>
  <cp:lastPrinted>2020-11-18T09:56:00Z</cp:lastPrinted>
  <dcterms:created xsi:type="dcterms:W3CDTF">2019-01-04T11:07:00Z</dcterms:created>
  <dcterms:modified xsi:type="dcterms:W3CDTF">2020-11-18T09:56:00Z</dcterms:modified>
</cp:coreProperties>
</file>