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17583" w14:textId="77777777" w:rsidR="00C515EA" w:rsidRDefault="007E07D2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864593">
        <w:rPr>
          <w:rFonts w:ascii="Arial" w:hAnsi="Arial" w:cs="Arial"/>
          <w:i/>
        </w:rPr>
        <w:t>1</w:t>
      </w:r>
    </w:p>
    <w:p w14:paraId="0695EFEB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20B54FAE" w14:textId="77777777" w:rsidR="00804263" w:rsidRDefault="00804263">
      <w:pPr>
        <w:spacing w:line="360" w:lineRule="atLeast"/>
        <w:jc w:val="both"/>
        <w:rPr>
          <w:rFonts w:ascii="Arial" w:hAnsi="Arial" w:cs="Arial"/>
          <w:i/>
          <w:sz w:val="18"/>
        </w:rPr>
      </w:pPr>
    </w:p>
    <w:p w14:paraId="3432C7E3" w14:textId="54858111" w:rsidR="00C515EA" w:rsidRDefault="007E07D2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1B2B27E2" w14:textId="77777777" w:rsidR="00C515EA" w:rsidRDefault="007E07D2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61A5C977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302EB532" w14:textId="77777777" w:rsidR="00C515EA" w:rsidRDefault="007E07D2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KRS/CEiDG:</w:t>
      </w:r>
    </w:p>
    <w:p w14:paraId="0AEA0646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4EFF6D5E" w14:textId="77777777" w:rsidR="00C515EA" w:rsidRDefault="007E07D2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14:paraId="381382FE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5F952DED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790FCD43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6E428051" w14:textId="77777777" w:rsidR="00C515EA" w:rsidRDefault="007E07D2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 xml:space="preserve">/telefon/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0841A2BC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590CAAC9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5600CC77" w14:textId="77777777" w:rsidR="00C515EA" w:rsidRDefault="007E07D2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/e-mail/</w:t>
      </w:r>
    </w:p>
    <w:p w14:paraId="77B0DD33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5722E3EA" w14:textId="77777777" w:rsidR="00C515EA" w:rsidRDefault="00C515EA">
      <w:pPr>
        <w:jc w:val="center"/>
        <w:rPr>
          <w:rFonts w:ascii="Arial" w:hAnsi="Arial" w:cs="Arial"/>
          <w:b/>
          <w:sz w:val="28"/>
          <w:lang w:val="de-DE"/>
        </w:rPr>
      </w:pPr>
    </w:p>
    <w:p w14:paraId="708E618B" w14:textId="77777777" w:rsidR="00C515EA" w:rsidRDefault="007E0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21411406" w14:textId="77777777" w:rsidR="00C515EA" w:rsidRDefault="00C515EA">
      <w:pPr>
        <w:jc w:val="both"/>
        <w:rPr>
          <w:rFonts w:ascii="Arial" w:hAnsi="Arial" w:cs="Arial"/>
          <w:b/>
        </w:rPr>
      </w:pPr>
    </w:p>
    <w:p w14:paraId="58A9EDD7" w14:textId="77777777" w:rsidR="00C515EA" w:rsidRDefault="00C515EA">
      <w:pPr>
        <w:jc w:val="both"/>
        <w:rPr>
          <w:rFonts w:ascii="Arial" w:hAnsi="Arial" w:cs="Arial"/>
          <w:b/>
        </w:rPr>
      </w:pPr>
    </w:p>
    <w:p w14:paraId="0A162BC6" w14:textId="77777777" w:rsidR="00C515EA" w:rsidRDefault="007E07D2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14:paraId="0F99F62B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14:paraId="20857BAE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14:paraId="3BE6948F" w14:textId="77777777" w:rsidR="00C515EA" w:rsidRDefault="00C515EA">
      <w:pPr>
        <w:jc w:val="both"/>
        <w:rPr>
          <w:rFonts w:ascii="Arial" w:hAnsi="Arial" w:cs="Arial"/>
        </w:rPr>
      </w:pPr>
    </w:p>
    <w:p w14:paraId="17DDFD54" w14:textId="77777777" w:rsidR="00A03534" w:rsidRDefault="00A03534">
      <w:pPr>
        <w:jc w:val="both"/>
        <w:rPr>
          <w:rFonts w:ascii="Arial" w:hAnsi="Arial" w:cs="Arial"/>
        </w:rPr>
      </w:pPr>
    </w:p>
    <w:p w14:paraId="3A4C4F04" w14:textId="77777777" w:rsidR="00C515EA" w:rsidRDefault="00C515EA">
      <w:pPr>
        <w:jc w:val="both"/>
        <w:rPr>
          <w:rFonts w:ascii="Arial" w:hAnsi="Arial" w:cs="Arial"/>
        </w:rPr>
      </w:pPr>
    </w:p>
    <w:p w14:paraId="1C801B94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nieograniczonym na: </w:t>
      </w:r>
    </w:p>
    <w:p w14:paraId="79AECF69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4257D665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3EC8C638" w14:textId="77777777" w:rsidR="00A03534" w:rsidRDefault="00A03534">
      <w:pPr>
        <w:pStyle w:val="Tekstpodstawowy2"/>
        <w:jc w:val="both"/>
        <w:rPr>
          <w:rFonts w:cs="Arial"/>
          <w:bCs/>
          <w:sz w:val="20"/>
        </w:rPr>
      </w:pPr>
    </w:p>
    <w:p w14:paraId="4B40AA24" w14:textId="3D75CDBE" w:rsidR="005136D0" w:rsidRPr="005136D0" w:rsidRDefault="005136D0" w:rsidP="005136D0">
      <w:pPr>
        <w:suppressAutoHyphens/>
        <w:ind w:right="-1"/>
        <w:jc w:val="center"/>
        <w:rPr>
          <w:rFonts w:ascii="Arial" w:hAnsi="Arial" w:cs="Arial"/>
          <w:b/>
          <w:bCs/>
          <w:caps/>
          <w:sz w:val="32"/>
          <w:szCs w:val="32"/>
          <w:lang w:eastAsia="ar-SA"/>
        </w:rPr>
      </w:pPr>
      <w:bookmarkStart w:id="0" w:name="_Hlk56769989"/>
      <w:r w:rsidRPr="005136D0">
        <w:rPr>
          <w:rFonts w:ascii="Arial" w:hAnsi="Arial" w:cs="Arial"/>
          <w:b/>
          <w:bCs/>
          <w:caps/>
          <w:sz w:val="32"/>
          <w:szCs w:val="32"/>
          <w:lang w:eastAsia="ar-SA"/>
        </w:rPr>
        <w:t xml:space="preserve">Dostawa </w:t>
      </w:r>
      <w:r w:rsidR="00F876B4">
        <w:rPr>
          <w:rFonts w:ascii="Arial" w:hAnsi="Arial" w:cs="Arial"/>
          <w:b/>
          <w:bCs/>
          <w:caps/>
          <w:sz w:val="32"/>
          <w:szCs w:val="32"/>
          <w:lang w:eastAsia="ar-SA"/>
        </w:rPr>
        <w:t xml:space="preserve">KOMPAKTOWEJ, SAMOBIEŻNEJ </w:t>
      </w:r>
      <w:r w:rsidR="00F876B4">
        <w:rPr>
          <w:rFonts w:ascii="Arial" w:hAnsi="Arial" w:cs="Arial"/>
          <w:b/>
          <w:bCs/>
          <w:caps/>
          <w:sz w:val="32"/>
          <w:szCs w:val="32"/>
          <w:lang w:eastAsia="ar-SA"/>
        </w:rPr>
        <w:br/>
      </w:r>
      <w:r w:rsidRPr="005136D0">
        <w:rPr>
          <w:rFonts w:ascii="Arial" w:hAnsi="Arial" w:cs="Arial"/>
          <w:b/>
          <w:bCs/>
          <w:caps/>
          <w:sz w:val="32"/>
          <w:szCs w:val="32"/>
          <w:lang w:eastAsia="ar-SA"/>
        </w:rPr>
        <w:t xml:space="preserve">ZAMIATARKI </w:t>
      </w:r>
      <w:r w:rsidR="00F876B4">
        <w:rPr>
          <w:rFonts w:ascii="Arial" w:hAnsi="Arial" w:cs="Arial"/>
          <w:b/>
          <w:bCs/>
          <w:caps/>
          <w:sz w:val="32"/>
          <w:szCs w:val="32"/>
          <w:lang w:eastAsia="ar-SA"/>
        </w:rPr>
        <w:t>ULICZNEJ</w:t>
      </w:r>
    </w:p>
    <w:bookmarkEnd w:id="0"/>
    <w:p w14:paraId="5985F099" w14:textId="77777777"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14:paraId="026BFFE4" w14:textId="77777777" w:rsidR="006C6D4D" w:rsidRDefault="006C6D4D">
      <w:pPr>
        <w:pStyle w:val="Tekstpodstawowy2"/>
        <w:jc w:val="center"/>
        <w:rPr>
          <w:rFonts w:cs="Arial"/>
          <w:b w:val="0"/>
          <w:sz w:val="20"/>
        </w:rPr>
      </w:pPr>
    </w:p>
    <w:p w14:paraId="04448D4C" w14:textId="77777777"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14:paraId="54ED4A51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2E48EE9E" w14:textId="77777777" w:rsidR="00C515EA" w:rsidRDefault="00C515EA">
      <w:pPr>
        <w:jc w:val="both"/>
        <w:rPr>
          <w:rFonts w:ascii="Arial" w:hAnsi="Arial" w:cs="Arial"/>
        </w:rPr>
      </w:pPr>
    </w:p>
    <w:p w14:paraId="3EF6EEDA" w14:textId="77777777" w:rsidR="006C6D4D" w:rsidRDefault="006C6D4D">
      <w:pPr>
        <w:jc w:val="both"/>
        <w:rPr>
          <w:rFonts w:ascii="Arial" w:hAnsi="Arial" w:cs="Arial"/>
        </w:rPr>
      </w:pPr>
    </w:p>
    <w:p w14:paraId="2235F7AA" w14:textId="77777777" w:rsidR="00C515EA" w:rsidRDefault="007E07D2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0B6AFFC4" w14:textId="77777777" w:rsidR="00C515EA" w:rsidRDefault="00C515EA">
      <w:pPr>
        <w:jc w:val="both"/>
        <w:rPr>
          <w:rFonts w:ascii="Arial" w:hAnsi="Arial" w:cs="Arial"/>
        </w:rPr>
      </w:pPr>
    </w:p>
    <w:p w14:paraId="22E2AEDD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14:paraId="6D5B11A6" w14:textId="77777777" w:rsidR="00A95643" w:rsidRDefault="00A95643" w:rsidP="00A95643">
      <w:pPr>
        <w:jc w:val="both"/>
        <w:rPr>
          <w:rFonts w:ascii="Arial" w:hAnsi="Arial" w:cs="Arial"/>
        </w:rPr>
      </w:pPr>
    </w:p>
    <w:p w14:paraId="59C10470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14:paraId="5CD435B2" w14:textId="77777777" w:rsidR="00A95643" w:rsidRDefault="00A95643" w:rsidP="00A95643">
      <w:pPr>
        <w:jc w:val="both"/>
        <w:rPr>
          <w:rFonts w:ascii="Arial" w:hAnsi="Arial" w:cs="Arial"/>
        </w:rPr>
      </w:pPr>
    </w:p>
    <w:p w14:paraId="541CD4EA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bookmarkStart w:id="1" w:name="OLE_LINK5"/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bookmarkEnd w:id="1"/>
      <w:r>
        <w:rPr>
          <w:rFonts w:ascii="Arial" w:hAnsi="Arial" w:cs="Arial"/>
        </w:rPr>
        <w:t>..........)</w:t>
      </w:r>
    </w:p>
    <w:p w14:paraId="7120FA62" w14:textId="77777777" w:rsidR="00A95643" w:rsidRDefault="00A95643" w:rsidP="00A95643">
      <w:pPr>
        <w:jc w:val="both"/>
        <w:rPr>
          <w:rFonts w:ascii="Arial" w:hAnsi="Arial" w:cs="Arial"/>
        </w:rPr>
      </w:pPr>
    </w:p>
    <w:p w14:paraId="19327897" w14:textId="2F77C9F8" w:rsidR="00F43E8F" w:rsidRPr="00667281" w:rsidRDefault="007E07D2" w:rsidP="00A03534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667281">
        <w:rPr>
          <w:rFonts w:ascii="Arial" w:hAnsi="Arial" w:cs="Arial"/>
        </w:rPr>
        <w:t xml:space="preserve">Przedmiot zamówienia wykonamy w terminie: </w:t>
      </w:r>
      <w:r w:rsidR="00A95643" w:rsidRPr="00667281">
        <w:rPr>
          <w:rFonts w:ascii="Arial" w:hAnsi="Arial" w:cs="Arial"/>
          <w:b/>
        </w:rPr>
        <w:t xml:space="preserve">w ciągu </w:t>
      </w:r>
      <w:r w:rsidR="00E4503C">
        <w:rPr>
          <w:rFonts w:ascii="Arial" w:hAnsi="Arial" w:cs="Arial"/>
          <w:b/>
        </w:rPr>
        <w:t>4 miesięcy</w:t>
      </w:r>
      <w:r w:rsidR="00BF01A7" w:rsidRPr="00667281">
        <w:rPr>
          <w:rFonts w:ascii="Arial" w:hAnsi="Arial" w:cs="Arial"/>
          <w:b/>
        </w:rPr>
        <w:t xml:space="preserve"> </w:t>
      </w:r>
      <w:r w:rsidR="00B55E6B" w:rsidRPr="00667281">
        <w:rPr>
          <w:rFonts w:ascii="Arial" w:hAnsi="Arial" w:cs="Arial"/>
          <w:b/>
        </w:rPr>
        <w:t xml:space="preserve">od dnia </w:t>
      </w:r>
      <w:r w:rsidR="00BD37FA">
        <w:rPr>
          <w:rFonts w:ascii="Arial" w:hAnsi="Arial" w:cs="Arial"/>
          <w:b/>
        </w:rPr>
        <w:t>zawarcia</w:t>
      </w:r>
      <w:r w:rsidR="00B55E6B" w:rsidRPr="00667281">
        <w:rPr>
          <w:rFonts w:ascii="Arial" w:hAnsi="Arial" w:cs="Arial"/>
          <w:b/>
        </w:rPr>
        <w:t xml:space="preserve"> umowy.</w:t>
      </w:r>
    </w:p>
    <w:p w14:paraId="4048FD6A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4B2EAD10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14:paraId="58B22BAF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4642AF7E" w14:textId="77777777" w:rsidR="00C515EA" w:rsidRDefault="00C515EA">
      <w:pPr>
        <w:jc w:val="both"/>
        <w:rPr>
          <w:rFonts w:ascii="Arial" w:hAnsi="Arial" w:cs="Arial"/>
        </w:rPr>
      </w:pPr>
    </w:p>
    <w:p w14:paraId="0753433A" w14:textId="77777777" w:rsidR="00C515EA" w:rsidRDefault="007E07D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14:paraId="2046C25E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559B4FC3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2/........................................................................................................................</w:t>
      </w:r>
    </w:p>
    <w:p w14:paraId="424FCDD9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14:paraId="0A98C7CA" w14:textId="77777777" w:rsidR="00C515EA" w:rsidRDefault="007E07D2" w:rsidP="00490F89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22354E93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72142E19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0B3966FA" w14:textId="77777777"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14:paraId="34303BE5" w14:textId="77777777" w:rsidR="00C515EA" w:rsidRDefault="007E07D2" w:rsidP="00490F89">
      <w:pPr>
        <w:numPr>
          <w:ilvl w:val="0"/>
          <w:numId w:val="2"/>
        </w:numPr>
        <w:tabs>
          <w:tab w:val="num" w:pos="2340"/>
        </w:tabs>
        <w:spacing w:before="120" w:line="360" w:lineRule="auto"/>
        <w:ind w:left="816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14:paraId="39768713" w14:textId="77777777"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1328B74D" w14:textId="77777777"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1C0CBED2" w14:textId="77777777" w:rsidR="00F56154" w:rsidRDefault="00F5615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14:paraId="30013A75" w14:textId="77777777" w:rsidR="00F56154" w:rsidRPr="00F56154" w:rsidRDefault="00F56154" w:rsidP="00F5615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Na podstawie art. 91 ust. 3a </w:t>
      </w:r>
      <w:r w:rsidR="007529AD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r w:rsidRPr="00F56154">
        <w:rPr>
          <w:rFonts w:ascii="Arial" w:eastAsia="Calibri" w:hAnsi="Arial" w:cs="Arial"/>
          <w:sz w:val="20"/>
          <w:szCs w:val="20"/>
          <w:lang w:eastAsia="en-US"/>
        </w:rPr>
        <w:t>Pzp oświadczam, że wybór oferty:</w:t>
      </w:r>
    </w:p>
    <w:p w14:paraId="3A2C6EE0" w14:textId="77777777" w:rsidR="00F56154" w:rsidRPr="00A91E51" w:rsidRDefault="00A91E51" w:rsidP="00F56154">
      <w:pPr>
        <w:spacing w:line="360" w:lineRule="auto"/>
        <w:ind w:left="426"/>
        <w:jc w:val="both"/>
        <w:rPr>
          <w:rFonts w:ascii="Arial" w:eastAsia="Calibri" w:hAnsi="Arial" w:cs="Arial"/>
          <w:i/>
          <w:lang w:eastAsia="en-US"/>
        </w:rPr>
      </w:pPr>
      <w:r w:rsidRPr="00A91E51">
        <w:rPr>
          <w:rFonts w:ascii="Arial" w:eastAsia="Calibri" w:hAnsi="Arial" w:cs="Arial"/>
          <w:i/>
          <w:lang w:eastAsia="en-US"/>
        </w:rPr>
        <w:t>(w</w:t>
      </w:r>
      <w:r w:rsidR="00F56154" w:rsidRPr="00A91E51">
        <w:rPr>
          <w:rFonts w:ascii="Arial" w:eastAsia="Calibri" w:hAnsi="Arial" w:cs="Arial"/>
          <w:i/>
          <w:lang w:eastAsia="en-US"/>
        </w:rPr>
        <w:t>łaściwy wybór należy zaznaczyć wpisując w pole prostokąta znak X</w:t>
      </w:r>
      <w:r w:rsidRPr="00A91E51">
        <w:rPr>
          <w:rFonts w:ascii="Arial" w:eastAsia="Calibri" w:hAnsi="Arial" w:cs="Arial"/>
          <w:i/>
          <w:lang w:eastAsia="en-US"/>
        </w:rPr>
        <w:t>)</w:t>
      </w:r>
    </w:p>
    <w:p w14:paraId="6834ABF2" w14:textId="77777777"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nie będzie prowadzić do powstania u zamawiającego obowiązku podatkowego </w:t>
      </w:r>
    </w:p>
    <w:p w14:paraId="47B56284" w14:textId="77777777"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będzie prowadzić do powstania u zamawiającego obowiązku podatkowego</w:t>
      </w:r>
    </w:p>
    <w:p w14:paraId="1491489C" w14:textId="77777777" w:rsidR="00F56154" w:rsidRP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wskazuję nazwę (rodzaj) </w:t>
      </w:r>
      <w:r w:rsidR="002D6743">
        <w:rPr>
          <w:rFonts w:ascii="Arial" w:eastAsia="Calibri" w:hAnsi="Arial" w:cs="Arial"/>
          <w:lang w:eastAsia="en-US"/>
        </w:rPr>
        <w:t>towaru lub usługi</w:t>
      </w:r>
      <w:r w:rsidRPr="00F56154">
        <w:rPr>
          <w:rFonts w:ascii="Arial" w:eastAsia="Calibri" w:hAnsi="Arial" w:cs="Arial"/>
          <w:lang w:eastAsia="en-US"/>
        </w:rPr>
        <w:t>, której świadczenie będzie prowadzić do jego powstania u zamawiającego obowiązku podatkowego: ………………………………………………..</w:t>
      </w:r>
    </w:p>
    <w:p w14:paraId="249B364E" w14:textId="77777777" w:rsid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wskazuję wartość bez kwoty podatku VAT:</w:t>
      </w:r>
      <w:r>
        <w:rPr>
          <w:rFonts w:ascii="Arial" w:eastAsia="Calibri" w:hAnsi="Arial" w:cs="Arial"/>
          <w:lang w:eastAsia="en-US"/>
        </w:rPr>
        <w:t xml:space="preserve"> </w:t>
      </w:r>
      <w:r w:rsidRPr="00F56154">
        <w:rPr>
          <w:rFonts w:ascii="Arial" w:eastAsia="Calibri" w:hAnsi="Arial" w:cs="Arial"/>
          <w:lang w:eastAsia="en-US"/>
        </w:rPr>
        <w:t>……...………….……………………………………</w:t>
      </w:r>
    </w:p>
    <w:p w14:paraId="239B66AA" w14:textId="50D5686E" w:rsidR="005136D0" w:rsidRDefault="005136D0" w:rsidP="005136D0">
      <w:pPr>
        <w:numPr>
          <w:ilvl w:val="0"/>
          <w:numId w:val="2"/>
        </w:numPr>
        <w:jc w:val="both"/>
        <w:rPr>
          <w:rFonts w:ascii="Arial" w:hAnsi="Arial"/>
        </w:rPr>
      </w:pPr>
      <w:bookmarkStart w:id="2" w:name="_Hlk57632802"/>
      <w:r>
        <w:rPr>
          <w:rFonts w:ascii="Arial" w:hAnsi="Arial"/>
        </w:rPr>
        <w:t xml:space="preserve">Oferujemy </w:t>
      </w:r>
      <w:r w:rsidR="00C30CFE">
        <w:rPr>
          <w:rFonts w:ascii="Arial" w:hAnsi="Arial"/>
        </w:rPr>
        <w:t xml:space="preserve">na zamiatarkę </w:t>
      </w:r>
      <w:r>
        <w:rPr>
          <w:rFonts w:ascii="Arial" w:hAnsi="Arial"/>
        </w:rPr>
        <w:t xml:space="preserve">następujący </w:t>
      </w:r>
      <w:r w:rsidRPr="00281930">
        <w:rPr>
          <w:rFonts w:ascii="Arial" w:hAnsi="Arial"/>
          <w:b/>
          <w:bCs/>
        </w:rPr>
        <w:t>okres gwarancji i rękojmi</w:t>
      </w:r>
      <w:r>
        <w:rPr>
          <w:rFonts w:ascii="Arial" w:hAnsi="Arial"/>
        </w:rPr>
        <w:t xml:space="preserve"> </w:t>
      </w:r>
      <w:r w:rsidRPr="005C5D20">
        <w:rPr>
          <w:rFonts w:ascii="Arial" w:hAnsi="Arial"/>
          <w:i/>
        </w:rPr>
        <w:t>[podać w miesiącach]:</w:t>
      </w:r>
    </w:p>
    <w:p w14:paraId="1BBE4EDE" w14:textId="77777777" w:rsidR="005136D0" w:rsidRDefault="005136D0" w:rsidP="005136D0">
      <w:pPr>
        <w:ind w:left="360"/>
        <w:jc w:val="both"/>
        <w:rPr>
          <w:rFonts w:ascii="Arial" w:hAnsi="Arial"/>
          <w:i/>
          <w:iCs/>
          <w:sz w:val="18"/>
        </w:rPr>
      </w:pPr>
    </w:p>
    <w:p w14:paraId="6EE45C95" w14:textId="547314D7" w:rsidR="005136D0" w:rsidRDefault="005136D0" w:rsidP="005136D0">
      <w:pPr>
        <w:tabs>
          <w:tab w:val="num" w:pos="2340"/>
        </w:tabs>
        <w:spacing w:before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 słownie: ..................................................</w:t>
      </w:r>
      <w:r w:rsidR="00281930">
        <w:rPr>
          <w:rFonts w:ascii="Arial" w:hAnsi="Arial" w:cs="Arial"/>
          <w:i/>
          <w:iCs/>
        </w:rPr>
        <w:t>.......................................</w:t>
      </w:r>
      <w:r>
        <w:rPr>
          <w:rFonts w:ascii="Arial" w:hAnsi="Arial" w:cs="Arial"/>
          <w:i/>
          <w:iCs/>
        </w:rPr>
        <w:t>............ miesięcy</w:t>
      </w:r>
      <w:r w:rsidR="00281930">
        <w:rPr>
          <w:rFonts w:ascii="Arial" w:hAnsi="Arial" w:cs="Arial"/>
          <w:i/>
          <w:iCs/>
        </w:rPr>
        <w:t>/-ce</w:t>
      </w:r>
    </w:p>
    <w:bookmarkEnd w:id="2"/>
    <w:p w14:paraId="49C0BA56" w14:textId="77777777" w:rsidR="005136D0" w:rsidRDefault="005136D0" w:rsidP="005136D0">
      <w:pPr>
        <w:jc w:val="both"/>
        <w:rPr>
          <w:rFonts w:ascii="Arial" w:hAnsi="Arial"/>
          <w:i/>
          <w:iCs/>
          <w:sz w:val="18"/>
        </w:rPr>
      </w:pPr>
    </w:p>
    <w:p w14:paraId="2E44A89A" w14:textId="77777777" w:rsidR="009F0008" w:rsidRDefault="009F0008">
      <w:pPr>
        <w:jc w:val="both"/>
        <w:rPr>
          <w:rFonts w:ascii="Arial" w:hAnsi="Arial"/>
          <w:i/>
          <w:iCs/>
          <w:sz w:val="18"/>
        </w:rPr>
      </w:pPr>
    </w:p>
    <w:p w14:paraId="1B04F4D0" w14:textId="77777777" w:rsidR="009F0008" w:rsidRDefault="009F0008">
      <w:pPr>
        <w:jc w:val="both"/>
        <w:rPr>
          <w:rFonts w:ascii="Arial" w:hAnsi="Arial"/>
          <w:i/>
          <w:iCs/>
          <w:sz w:val="18"/>
        </w:rPr>
      </w:pPr>
    </w:p>
    <w:p w14:paraId="28309360" w14:textId="77777777" w:rsidR="00C515EA" w:rsidRDefault="007E07D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6A928C1C" w14:textId="77777777" w:rsidR="00C515EA" w:rsidRDefault="00C515EA">
      <w:pPr>
        <w:jc w:val="both"/>
        <w:rPr>
          <w:rFonts w:ascii="Arial" w:hAnsi="Arial" w:cs="Arial"/>
        </w:rPr>
      </w:pPr>
    </w:p>
    <w:p w14:paraId="6FDFB64D" w14:textId="77777777" w:rsidR="00C515EA" w:rsidRDefault="00C515EA">
      <w:pPr>
        <w:jc w:val="both"/>
        <w:rPr>
          <w:rFonts w:ascii="Arial" w:hAnsi="Arial" w:cs="Arial"/>
        </w:rPr>
      </w:pPr>
    </w:p>
    <w:p w14:paraId="746196DD" w14:textId="5DF34D40" w:rsidR="009F0008" w:rsidRDefault="009F0008">
      <w:pPr>
        <w:jc w:val="both"/>
        <w:rPr>
          <w:rFonts w:ascii="Arial" w:hAnsi="Arial" w:cs="Arial"/>
        </w:rPr>
      </w:pPr>
    </w:p>
    <w:p w14:paraId="59E78596" w14:textId="77777777" w:rsidR="00281930" w:rsidRDefault="00281930">
      <w:pPr>
        <w:jc w:val="both"/>
        <w:rPr>
          <w:rFonts w:ascii="Arial" w:hAnsi="Arial" w:cs="Arial"/>
        </w:rPr>
      </w:pPr>
    </w:p>
    <w:p w14:paraId="5EE595E4" w14:textId="77777777" w:rsidR="00C515EA" w:rsidRDefault="007E07D2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28B4448A" w14:textId="77777777" w:rsidR="00C515EA" w:rsidRDefault="007E07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26B62D83" w14:textId="77777777" w:rsidR="00C515EA" w:rsidRDefault="00C515EA">
      <w:pPr>
        <w:jc w:val="both"/>
        <w:rPr>
          <w:rFonts w:ascii="Arial" w:hAnsi="Arial" w:cs="Arial"/>
        </w:rPr>
      </w:pPr>
    </w:p>
    <w:p w14:paraId="3DE1A37B" w14:textId="77777777" w:rsidR="009F0008" w:rsidRDefault="009F0008">
      <w:pPr>
        <w:jc w:val="both"/>
        <w:rPr>
          <w:rFonts w:ascii="Arial" w:hAnsi="Arial" w:cs="Arial"/>
        </w:rPr>
      </w:pPr>
    </w:p>
    <w:p w14:paraId="619A15C4" w14:textId="78169ABA" w:rsidR="00C515EA" w:rsidRDefault="007E07D2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</w:t>
      </w:r>
    </w:p>
    <w:p w14:paraId="6F41E594" w14:textId="77777777" w:rsidR="00C515EA" w:rsidRDefault="007E07D2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4E1155C0" w14:textId="77777777" w:rsidR="00A95643" w:rsidRDefault="00A95643">
      <w:pPr>
        <w:jc w:val="right"/>
        <w:rPr>
          <w:rFonts w:ascii="Arial" w:hAnsi="Arial"/>
          <w:i/>
          <w:iCs/>
        </w:rPr>
      </w:pPr>
    </w:p>
    <w:p w14:paraId="76F4A1CE" w14:textId="77777777" w:rsidR="00281930" w:rsidRDefault="00281930">
      <w:pPr>
        <w:jc w:val="right"/>
        <w:rPr>
          <w:rFonts w:ascii="Arial" w:hAnsi="Arial"/>
          <w:i/>
          <w:iCs/>
        </w:rPr>
      </w:pPr>
    </w:p>
    <w:p w14:paraId="18E5ECF9" w14:textId="77777777" w:rsidR="00281930" w:rsidRDefault="00281930">
      <w:pPr>
        <w:jc w:val="right"/>
        <w:rPr>
          <w:rFonts w:ascii="Arial" w:hAnsi="Arial"/>
          <w:i/>
          <w:iCs/>
        </w:rPr>
      </w:pPr>
    </w:p>
    <w:p w14:paraId="4C97F711" w14:textId="77777777" w:rsidR="00281930" w:rsidRDefault="00281930">
      <w:pPr>
        <w:jc w:val="right"/>
        <w:rPr>
          <w:rFonts w:ascii="Arial" w:hAnsi="Arial"/>
          <w:i/>
          <w:iCs/>
        </w:rPr>
      </w:pPr>
    </w:p>
    <w:p w14:paraId="58E52C0F" w14:textId="77777777" w:rsidR="00281930" w:rsidRDefault="00281930">
      <w:pPr>
        <w:jc w:val="right"/>
        <w:rPr>
          <w:rFonts w:ascii="Arial" w:hAnsi="Arial"/>
          <w:i/>
          <w:iCs/>
        </w:rPr>
      </w:pPr>
    </w:p>
    <w:p w14:paraId="029DDC8E" w14:textId="77777777" w:rsidR="00281930" w:rsidRDefault="00281930">
      <w:pPr>
        <w:jc w:val="right"/>
        <w:rPr>
          <w:rFonts w:ascii="Arial" w:hAnsi="Arial"/>
          <w:i/>
          <w:iCs/>
        </w:rPr>
      </w:pPr>
    </w:p>
    <w:p w14:paraId="3CC83C5A" w14:textId="77777777" w:rsidR="00281930" w:rsidRDefault="00281930">
      <w:pPr>
        <w:jc w:val="right"/>
        <w:rPr>
          <w:rFonts w:ascii="Arial" w:hAnsi="Arial"/>
          <w:i/>
          <w:iCs/>
        </w:rPr>
      </w:pPr>
    </w:p>
    <w:p w14:paraId="2E66EE87" w14:textId="77777777" w:rsidR="00281930" w:rsidRDefault="00281930">
      <w:pPr>
        <w:jc w:val="right"/>
        <w:rPr>
          <w:rFonts w:ascii="Arial" w:hAnsi="Arial"/>
          <w:i/>
          <w:iCs/>
        </w:rPr>
      </w:pPr>
    </w:p>
    <w:p w14:paraId="5D27D7FB" w14:textId="77777777" w:rsidR="00281930" w:rsidRDefault="00281930">
      <w:pPr>
        <w:jc w:val="right"/>
        <w:rPr>
          <w:rFonts w:ascii="Arial" w:hAnsi="Arial"/>
          <w:i/>
          <w:iCs/>
        </w:rPr>
      </w:pPr>
    </w:p>
    <w:p w14:paraId="71E47847" w14:textId="77777777" w:rsidR="00281930" w:rsidRDefault="00281930">
      <w:pPr>
        <w:jc w:val="right"/>
        <w:rPr>
          <w:rFonts w:ascii="Arial" w:hAnsi="Arial"/>
          <w:i/>
          <w:iCs/>
        </w:rPr>
      </w:pPr>
    </w:p>
    <w:p w14:paraId="162EF4CD" w14:textId="77777777" w:rsidR="00281930" w:rsidRDefault="00281930">
      <w:pPr>
        <w:jc w:val="right"/>
        <w:rPr>
          <w:rFonts w:ascii="Arial" w:hAnsi="Arial"/>
          <w:i/>
          <w:iCs/>
        </w:rPr>
      </w:pPr>
    </w:p>
    <w:p w14:paraId="6909B54B" w14:textId="64E73D7E" w:rsidR="00C515EA" w:rsidRDefault="007E07D2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F43E8F">
        <w:rPr>
          <w:rFonts w:ascii="Arial" w:hAnsi="Arial"/>
          <w:i/>
          <w:iCs/>
        </w:rPr>
        <w:t>2</w:t>
      </w:r>
    </w:p>
    <w:p w14:paraId="347CE2CD" w14:textId="77777777" w:rsidR="00C515EA" w:rsidRDefault="007E07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615A32C" w14:textId="77777777" w:rsidR="00C515EA" w:rsidRDefault="00C515EA">
      <w:pPr>
        <w:rPr>
          <w:rFonts w:ascii="Arial" w:hAnsi="Arial" w:cs="Arial"/>
        </w:rPr>
      </w:pPr>
    </w:p>
    <w:p w14:paraId="77219A82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5F317106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06C9E081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09B668DE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14:paraId="35E1C25F" w14:textId="77777777" w:rsidR="00C515EA" w:rsidRDefault="00C515EA">
      <w:pPr>
        <w:rPr>
          <w:rFonts w:ascii="Arial" w:hAnsi="Arial" w:cs="Arial"/>
          <w:i/>
          <w:iCs/>
          <w:szCs w:val="21"/>
        </w:rPr>
      </w:pPr>
    </w:p>
    <w:p w14:paraId="30EA996B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330C6EB8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7F00624E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14:paraId="4CC845E4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3A2E29E6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180A2FE1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14:paraId="59DB7D9D" w14:textId="77777777" w:rsidR="00C515EA" w:rsidRDefault="007E07D2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14:paraId="546ED6B0" w14:textId="77777777" w:rsidR="00C515EA" w:rsidRDefault="007E07D2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14:paraId="3B2EF1EF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1304290E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21A7BFA6" w14:textId="77777777"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3B701AAC" w14:textId="77777777"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12E9C763" w14:textId="77777777" w:rsidR="0009555B" w:rsidRPr="005136D0" w:rsidRDefault="0009555B" w:rsidP="0009555B">
      <w:pPr>
        <w:suppressAutoHyphens/>
        <w:ind w:right="-1"/>
        <w:jc w:val="center"/>
        <w:rPr>
          <w:rFonts w:ascii="Arial" w:hAnsi="Arial" w:cs="Arial"/>
          <w:b/>
          <w:bCs/>
          <w:caps/>
          <w:sz w:val="32"/>
          <w:szCs w:val="32"/>
          <w:lang w:eastAsia="ar-SA"/>
        </w:rPr>
      </w:pPr>
      <w:r w:rsidRPr="005136D0">
        <w:rPr>
          <w:rFonts w:ascii="Arial" w:hAnsi="Arial" w:cs="Arial"/>
          <w:b/>
          <w:bCs/>
          <w:caps/>
          <w:sz w:val="32"/>
          <w:szCs w:val="32"/>
          <w:lang w:eastAsia="ar-SA"/>
        </w:rPr>
        <w:t xml:space="preserve">Dostawa </w:t>
      </w:r>
      <w:r>
        <w:rPr>
          <w:rFonts w:ascii="Arial" w:hAnsi="Arial" w:cs="Arial"/>
          <w:b/>
          <w:bCs/>
          <w:caps/>
          <w:sz w:val="32"/>
          <w:szCs w:val="32"/>
          <w:lang w:eastAsia="ar-SA"/>
        </w:rPr>
        <w:t xml:space="preserve">KOMPAKTOWEJ, SAMOBIEŻNEJ </w:t>
      </w:r>
      <w:r>
        <w:rPr>
          <w:rFonts w:ascii="Arial" w:hAnsi="Arial" w:cs="Arial"/>
          <w:b/>
          <w:bCs/>
          <w:caps/>
          <w:sz w:val="32"/>
          <w:szCs w:val="32"/>
          <w:lang w:eastAsia="ar-SA"/>
        </w:rPr>
        <w:br/>
      </w:r>
      <w:r w:rsidRPr="005136D0">
        <w:rPr>
          <w:rFonts w:ascii="Arial" w:hAnsi="Arial" w:cs="Arial"/>
          <w:b/>
          <w:bCs/>
          <w:caps/>
          <w:sz w:val="32"/>
          <w:szCs w:val="32"/>
          <w:lang w:eastAsia="ar-SA"/>
        </w:rPr>
        <w:t xml:space="preserve">ZAMIATARKI </w:t>
      </w:r>
      <w:r>
        <w:rPr>
          <w:rFonts w:ascii="Arial" w:hAnsi="Arial" w:cs="Arial"/>
          <w:b/>
          <w:bCs/>
          <w:caps/>
          <w:sz w:val="32"/>
          <w:szCs w:val="32"/>
          <w:lang w:eastAsia="ar-SA"/>
        </w:rPr>
        <w:t>ULICZNEJ</w:t>
      </w:r>
    </w:p>
    <w:p w14:paraId="06E71989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6ACB5EA1" w14:textId="77777777" w:rsidR="00C515EA" w:rsidRPr="007C1982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 w:rsidRPr="007C1982"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16FA39BB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18857C80" w14:textId="77777777" w:rsidR="00C515EA" w:rsidRDefault="007E07D2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składane na podstawie art. 25a ust. 1 ustawy </w:t>
      </w:r>
      <w:r>
        <w:rPr>
          <w:rFonts w:ascii="Arial" w:hAnsi="Arial" w:cs="Arial"/>
          <w:sz w:val="22"/>
          <w:szCs w:val="22"/>
        </w:rPr>
        <w:t xml:space="preserve">z dnia 29 stycznia 2004 r. - Prawo zamówień publicznych (t. jedn. </w:t>
      </w:r>
      <w:r>
        <w:rPr>
          <w:rFonts w:ascii="Arial" w:hAnsi="Arial" w:cs="Arial"/>
          <w:sz w:val="22"/>
        </w:rPr>
        <w:t>Dz. U. 201</w:t>
      </w:r>
      <w:r w:rsidR="00060B0C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, poz. </w:t>
      </w:r>
      <w:r w:rsidR="008C0303">
        <w:rPr>
          <w:rFonts w:ascii="Arial" w:hAnsi="Arial" w:cs="Arial"/>
          <w:sz w:val="22"/>
        </w:rPr>
        <w:t>1</w:t>
      </w:r>
      <w:r w:rsidR="001F3281">
        <w:rPr>
          <w:rFonts w:ascii="Arial" w:hAnsi="Arial" w:cs="Arial"/>
          <w:sz w:val="22"/>
        </w:rPr>
        <w:t>8</w:t>
      </w:r>
      <w:r w:rsidR="00060B0C">
        <w:rPr>
          <w:rFonts w:ascii="Arial" w:hAnsi="Arial" w:cs="Arial"/>
          <w:sz w:val="22"/>
        </w:rPr>
        <w:t>43</w:t>
      </w:r>
      <w:r>
        <w:rPr>
          <w:rFonts w:ascii="Arial" w:hAnsi="Arial" w:cs="Arial"/>
          <w:sz w:val="22"/>
        </w:rPr>
        <w:t xml:space="preserve"> z późn. zm.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</w:rPr>
        <w:t xml:space="preserve"> na potrzeby w/w postępowania.</w:t>
      </w:r>
    </w:p>
    <w:p w14:paraId="5405EB81" w14:textId="77777777" w:rsidR="00C515EA" w:rsidRDefault="00C515EA">
      <w:pPr>
        <w:jc w:val="both"/>
        <w:rPr>
          <w:rFonts w:ascii="Arial" w:hAnsi="Arial" w:cs="Arial"/>
          <w:color w:val="000000"/>
          <w:sz w:val="22"/>
        </w:rPr>
      </w:pPr>
    </w:p>
    <w:p w14:paraId="022885C4" w14:textId="77777777"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14:paraId="40A49FCD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14:paraId="06934C66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5BE69F1F" w14:textId="77777777" w:rsidR="009B518D" w:rsidRDefault="009B518D" w:rsidP="009B518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14:paraId="39735FB3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7E057E" w14:paraId="3DBCB930" w14:textId="77777777" w:rsidTr="006E420A">
        <w:tc>
          <w:tcPr>
            <w:tcW w:w="9630" w:type="dxa"/>
            <w:shd w:val="clear" w:color="auto" w:fill="CCCCCC"/>
          </w:tcPr>
          <w:p w14:paraId="1A2B1E09" w14:textId="77777777" w:rsidR="009B518D" w:rsidRDefault="009B518D" w:rsidP="006E420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14:paraId="4B3F9633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61720AAE" w14:textId="77777777" w:rsidR="009B518D" w:rsidRDefault="009B518D" w:rsidP="009B518D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14:paraId="6F10921F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69C29217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686B6CAC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7C34E709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14903B55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7C40F77A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63630E16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E057E" w14:paraId="3CA1B98C" w14:textId="77777777" w:rsidTr="006E420A">
        <w:tc>
          <w:tcPr>
            <w:tcW w:w="9638" w:type="dxa"/>
            <w:shd w:val="clear" w:color="auto" w:fill="CCCCCC"/>
          </w:tcPr>
          <w:p w14:paraId="6A204B1D" w14:textId="77777777" w:rsidR="009B518D" w:rsidRDefault="009B518D" w:rsidP="006E420A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bookmarkStart w:id="3" w:name="_Hlk510003319"/>
            <w:r>
              <w:rPr>
                <w:rFonts w:ascii="Arial" w:hAnsi="Arial"/>
                <w:b/>
                <w:bCs/>
                <w:color w:val="000000"/>
              </w:rPr>
              <w:t>INFORMACJA W ZWIĄZKU Z POLEGANIEM NA ZASOBACH INNYCH PODMIOTÓW</w:t>
            </w:r>
          </w:p>
        </w:tc>
      </w:tr>
      <w:bookmarkEnd w:id="3"/>
    </w:tbl>
    <w:p w14:paraId="225729CF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04EBB834" w14:textId="77777777" w:rsidR="009B518D" w:rsidRDefault="009B518D" w:rsidP="009B518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**Oświadczam, że w celu wykazania spełniania warunków udziału w postępowaniu, określonych przez Zamawiającego  w pkt 3.1. SIWZ, polegam na zasobach następującego/ych podmiotu/ów:</w:t>
      </w:r>
    </w:p>
    <w:p w14:paraId="620659BD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28AD8001" w14:textId="77777777" w:rsidR="009B518D" w:rsidRDefault="009B518D" w:rsidP="009B518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...........................................................................................................................................</w:t>
      </w:r>
    </w:p>
    <w:p w14:paraId="23145FC3" w14:textId="77777777" w:rsidR="009B518D" w:rsidRDefault="009B518D" w:rsidP="009B518D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(wskazać podmiot)</w:t>
      </w:r>
    </w:p>
    <w:p w14:paraId="5FAA748F" w14:textId="77777777" w:rsidR="009B518D" w:rsidRDefault="009B518D" w:rsidP="009B518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następującym zakresie: ......................................................................................................</w:t>
      </w:r>
    </w:p>
    <w:p w14:paraId="29467F0C" w14:textId="77777777" w:rsidR="009B518D" w:rsidRDefault="009B518D" w:rsidP="009B518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</w:t>
      </w:r>
    </w:p>
    <w:p w14:paraId="1084B4D2" w14:textId="77777777" w:rsidR="009B518D" w:rsidRDefault="009B518D" w:rsidP="009B518D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 xml:space="preserve">(określić odpowiedni zakres dla wskazanego podmiotu) </w:t>
      </w:r>
    </w:p>
    <w:p w14:paraId="4E199E60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47DDAAA8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1DE8CA72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06AB41F9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730E96AA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11B6F438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32C3B095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185A0C5D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E057E" w14:paraId="033C8C6B" w14:textId="77777777" w:rsidTr="006E420A">
        <w:tc>
          <w:tcPr>
            <w:tcW w:w="9638" w:type="dxa"/>
            <w:shd w:val="clear" w:color="auto" w:fill="CCCCCC"/>
          </w:tcPr>
          <w:p w14:paraId="51990328" w14:textId="77777777" w:rsidR="009B518D" w:rsidRDefault="009B518D" w:rsidP="006E420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03B3F1CC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294FDA87" w14:textId="77777777" w:rsidR="009B518D" w:rsidRDefault="009B518D" w:rsidP="009B518D">
      <w:pPr>
        <w:jc w:val="both"/>
        <w:rPr>
          <w:rFonts w:ascii="Arial" w:hAnsi="Arial" w:cs="Arial"/>
          <w:color w:val="000000"/>
        </w:rPr>
      </w:pPr>
    </w:p>
    <w:p w14:paraId="777F4874" w14:textId="77777777" w:rsidR="009B518D" w:rsidRDefault="009B518D" w:rsidP="009B518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0B7B0E" w14:textId="77777777" w:rsidR="009B518D" w:rsidRDefault="009B518D" w:rsidP="009B518D">
      <w:pPr>
        <w:jc w:val="both"/>
        <w:rPr>
          <w:rFonts w:ascii="Arial" w:hAnsi="Arial" w:cs="Arial"/>
          <w:color w:val="000000"/>
        </w:rPr>
      </w:pPr>
    </w:p>
    <w:p w14:paraId="787CBE18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6495A224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5B7A2FFE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79901935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282402B6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0888CEB8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36F3114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5BBA83A3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1D58E6F9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76A1A15D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31B874DB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0C67CA02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04BD570B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6EC0E9D4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79D769FD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580A1867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16570D40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24A3FDF5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42527233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6FF3F254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7CA47E9E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4D9A6836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379CC05A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138C0348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7D6698AD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63FC158A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58D3302A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38EB9DB7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420E42E2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3828A3EE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0A25B469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6386D68A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46E16764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50483973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7DD0CD9C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4E6CDBE6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413CD4B5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55B8E889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31BDC63B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586AA5F1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0E6CE698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02D7191C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10EAEA04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1F2060B1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382A2A7D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44ACBC20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31B9F2BD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45A211B4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758E0672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649A3E5F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0C579F34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18833575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7CA67961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198B8111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</w:rPr>
      </w:pPr>
    </w:p>
    <w:p w14:paraId="17E32259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14:paraId="7FA97A82" w14:textId="77777777" w:rsidR="009B518D" w:rsidRDefault="009B518D" w:rsidP="009B518D">
      <w:pPr>
        <w:jc w:val="both"/>
        <w:rPr>
          <w:rFonts w:ascii="Arial" w:hAnsi="Arial"/>
          <w:b/>
          <w:bCs/>
          <w:color w:val="000000"/>
          <w:u w:val="single"/>
        </w:rPr>
      </w:pPr>
    </w:p>
    <w:p w14:paraId="23CDC6B0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284C1259" w14:textId="77777777" w:rsidR="009B518D" w:rsidRDefault="009B518D" w:rsidP="009B518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14:paraId="0968B3F5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E057E" w14:paraId="6BBFAFD7" w14:textId="77777777" w:rsidTr="006E420A">
        <w:tc>
          <w:tcPr>
            <w:tcW w:w="9638" w:type="dxa"/>
            <w:shd w:val="clear" w:color="auto" w:fill="CCCCCC"/>
          </w:tcPr>
          <w:p w14:paraId="10CC6665" w14:textId="77777777" w:rsidR="009B518D" w:rsidRDefault="009B518D" w:rsidP="006E420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14:paraId="47313DA1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47162CFE" w14:textId="77777777" w:rsidR="009B518D" w:rsidRDefault="009B518D" w:rsidP="009B518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art. 24 ust. 1 pkt 12-22 oraz ust. 5 pkt 1 ustawy Prawo zamówień publicznych.</w:t>
      </w:r>
    </w:p>
    <w:p w14:paraId="38C8EE81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0F72A9BA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3CE5F666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5D2A78E0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416C10B4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69C98F5F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748E2260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0BC9A82D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52457E05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4F005E15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5C26246B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3E500014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1E1FC5A0" w14:textId="77777777" w:rsidR="009B518D" w:rsidRDefault="009B518D" w:rsidP="009B518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**Oświadczam, że zachodzą w stosunku do mnie podstawy wykluczenia z postępowania na podstawie pkt ....................... SIWZ </w:t>
      </w:r>
      <w:r>
        <w:rPr>
          <w:rFonts w:ascii="Arial" w:hAnsi="Arial"/>
          <w:i/>
          <w:iCs/>
          <w:color w:val="000000"/>
          <w:sz w:val="22"/>
          <w:szCs w:val="22"/>
        </w:rPr>
        <w:t>(podać mającą zastosowanie podstawę wykluczenia spośród wymienionych w art. 24 ust. 1 pkt 13-14, 16-20 lub art. 24 ust. 5 pkt 1 ustawy Pzp)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</w:rPr>
        <w:t xml:space="preserve"> Jednocześnie oświadczam, że w związku z ww. okolicznością, na podstawie art. 24 ust. 8 ustawy Pzp podjąłem następujące środki naprawcze:</w:t>
      </w:r>
    </w:p>
    <w:p w14:paraId="43ED541B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02C06681" w14:textId="77777777" w:rsidR="009B518D" w:rsidRDefault="009B518D" w:rsidP="009B518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2A291C69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0633AECF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07C5EA55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4EBB7C05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0991AE0D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4CEE138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7FA2F988" w14:textId="77777777" w:rsidR="009B518D" w:rsidRDefault="009B518D" w:rsidP="009B518D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A4BCE98" w14:textId="77777777" w:rsidR="009B518D" w:rsidRDefault="009B518D" w:rsidP="009B518D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9415E2F" w14:textId="77777777" w:rsidR="009B518D" w:rsidRDefault="009B518D" w:rsidP="009B518D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BC6F70F" w14:textId="77777777" w:rsidR="009B518D" w:rsidRDefault="009B518D" w:rsidP="009B518D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B00C6F4" w14:textId="77777777" w:rsidR="009B518D" w:rsidRDefault="009B518D" w:rsidP="009B518D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7DD4394" w14:textId="77777777" w:rsidR="009B518D" w:rsidRDefault="009B518D" w:rsidP="009B518D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E057E" w14:paraId="5AB55F0E" w14:textId="77777777" w:rsidTr="006E420A">
        <w:tc>
          <w:tcPr>
            <w:tcW w:w="9638" w:type="dxa"/>
            <w:shd w:val="clear" w:color="auto" w:fill="CCCCCC"/>
          </w:tcPr>
          <w:p w14:paraId="6E763C6F" w14:textId="77777777" w:rsidR="009B518D" w:rsidRDefault="009B518D" w:rsidP="006E42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PODMIOTU, NA KTÓREGO ZASOBY POWOŁUJE SIĘ WYKONAWCA:</w:t>
            </w:r>
          </w:p>
        </w:tc>
      </w:tr>
    </w:tbl>
    <w:p w14:paraId="23D5A595" w14:textId="77777777" w:rsidR="009B518D" w:rsidRDefault="009B518D" w:rsidP="009B518D">
      <w:pPr>
        <w:jc w:val="center"/>
        <w:rPr>
          <w:rFonts w:ascii="Arial" w:hAnsi="Arial" w:cs="Arial"/>
          <w:color w:val="000000"/>
        </w:rPr>
      </w:pPr>
    </w:p>
    <w:p w14:paraId="563E0FE8" w14:textId="77777777" w:rsidR="009B518D" w:rsidRPr="001F77A2" w:rsidRDefault="009B518D" w:rsidP="009B518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</w:t>
      </w:r>
      <w:r w:rsidRPr="001F77A2">
        <w:rPr>
          <w:rFonts w:ascii="Arial" w:hAnsi="Arial" w:cs="Arial"/>
          <w:color w:val="000000"/>
        </w:rPr>
        <w:t xml:space="preserve">Oświadczam, że </w:t>
      </w:r>
      <w:r w:rsidRPr="001F77A2">
        <w:rPr>
          <w:rFonts w:ascii="Arial" w:hAnsi="Arial" w:cs="Arial"/>
          <w:lang w:eastAsia="en-US"/>
        </w:rPr>
        <w:t>w stosunku do następującego podmiotu</w:t>
      </w:r>
      <w:r w:rsidRPr="001F77A2">
        <w:rPr>
          <w:rFonts w:ascii="Arial" w:hAnsi="Arial" w:cs="Arial"/>
          <w:color w:val="000000"/>
        </w:rPr>
        <w:t>, na którego zasoby powołuję się w niniejszym postępowaniu:</w:t>
      </w:r>
    </w:p>
    <w:p w14:paraId="25F51BC3" w14:textId="77777777" w:rsidR="009B518D" w:rsidRPr="001F77A2" w:rsidRDefault="009B518D" w:rsidP="009B518D">
      <w:pPr>
        <w:jc w:val="both"/>
        <w:rPr>
          <w:rFonts w:ascii="Arial" w:hAnsi="Arial" w:cs="Arial"/>
          <w:color w:val="000000"/>
        </w:rPr>
      </w:pPr>
    </w:p>
    <w:p w14:paraId="4736D192" w14:textId="77777777" w:rsidR="009B518D" w:rsidRPr="001F77A2" w:rsidRDefault="009B518D" w:rsidP="009B518D">
      <w:pPr>
        <w:jc w:val="both"/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</w:t>
      </w:r>
    </w:p>
    <w:p w14:paraId="1D129DB1" w14:textId="77777777" w:rsidR="009B518D" w:rsidRPr="001F77A2" w:rsidRDefault="009B518D" w:rsidP="009B518D">
      <w:pPr>
        <w:jc w:val="center"/>
        <w:rPr>
          <w:rFonts w:ascii="Arial" w:hAnsi="Arial" w:cs="Arial"/>
          <w:i/>
          <w:iCs/>
          <w:color w:val="000000"/>
        </w:rPr>
      </w:pPr>
      <w:r w:rsidRPr="001F77A2">
        <w:rPr>
          <w:rFonts w:ascii="Arial" w:hAnsi="Arial" w:cs="Arial"/>
          <w:i/>
          <w:iCs/>
          <w:color w:val="000000"/>
        </w:rPr>
        <w:t>(podać pełną nazwę/firmę, adres, a także w zależności od podmiotu: NIP, KRS/CEiDG)</w:t>
      </w:r>
    </w:p>
    <w:p w14:paraId="6E3845FF" w14:textId="77777777" w:rsidR="009B518D" w:rsidRPr="001F77A2" w:rsidRDefault="009B518D" w:rsidP="009B518D">
      <w:pPr>
        <w:jc w:val="center"/>
        <w:rPr>
          <w:rFonts w:ascii="Arial" w:hAnsi="Arial" w:cs="Arial"/>
          <w:i/>
          <w:iCs/>
          <w:color w:val="000000"/>
        </w:rPr>
      </w:pPr>
    </w:p>
    <w:p w14:paraId="7FE23866" w14:textId="77777777" w:rsidR="009B518D" w:rsidRPr="001F77A2" w:rsidRDefault="009B518D" w:rsidP="009B518D">
      <w:pPr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>nie zachodzą podstawy wykluczenia z postępowania o udzielenie zamówienia.</w:t>
      </w:r>
    </w:p>
    <w:p w14:paraId="249AAF7F" w14:textId="77777777" w:rsidR="009B518D" w:rsidRPr="001F77A2" w:rsidRDefault="009B518D" w:rsidP="009B518D">
      <w:pPr>
        <w:jc w:val="both"/>
        <w:rPr>
          <w:rFonts w:ascii="Arial" w:hAnsi="Arial" w:cs="Arial"/>
          <w:color w:val="000000"/>
        </w:rPr>
      </w:pPr>
    </w:p>
    <w:p w14:paraId="5D4B5A26" w14:textId="77777777" w:rsidR="009B518D" w:rsidRPr="001F77A2" w:rsidRDefault="009B518D" w:rsidP="009B518D">
      <w:pPr>
        <w:jc w:val="both"/>
        <w:rPr>
          <w:rFonts w:ascii="Arial" w:hAnsi="Arial"/>
          <w:color w:val="000000"/>
        </w:rPr>
      </w:pPr>
    </w:p>
    <w:p w14:paraId="2ECE5ACB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3D7DE24E" w14:textId="77777777" w:rsidR="009B518D" w:rsidRDefault="009B518D" w:rsidP="009B518D">
      <w:pPr>
        <w:jc w:val="both"/>
        <w:rPr>
          <w:rFonts w:ascii="Arial" w:hAnsi="Arial"/>
          <w:color w:val="000000"/>
        </w:rPr>
      </w:pPr>
    </w:p>
    <w:p w14:paraId="215FABE5" w14:textId="77777777" w:rsidR="009B518D" w:rsidRPr="001F77A2" w:rsidRDefault="009B518D" w:rsidP="009B518D">
      <w:pPr>
        <w:jc w:val="both"/>
        <w:rPr>
          <w:rFonts w:ascii="Arial" w:hAnsi="Arial"/>
          <w:color w:val="000000"/>
        </w:rPr>
      </w:pPr>
    </w:p>
    <w:p w14:paraId="6E5236B2" w14:textId="77777777" w:rsidR="009B518D" w:rsidRPr="001F77A2" w:rsidRDefault="009B518D" w:rsidP="009B518D">
      <w:pPr>
        <w:jc w:val="both"/>
        <w:rPr>
          <w:rFonts w:ascii="Arial" w:hAnsi="Arial"/>
          <w:color w:val="000000"/>
        </w:rPr>
      </w:pPr>
    </w:p>
    <w:p w14:paraId="630947F1" w14:textId="77777777" w:rsidR="009B518D" w:rsidRPr="001F77A2" w:rsidRDefault="009B518D" w:rsidP="009B518D">
      <w:pPr>
        <w:jc w:val="both"/>
        <w:rPr>
          <w:rFonts w:ascii="Arial" w:hAnsi="Arial"/>
          <w:i/>
          <w:iCs/>
          <w:color w:val="000000"/>
        </w:rPr>
      </w:pPr>
      <w:r w:rsidRPr="001F77A2">
        <w:rPr>
          <w:rFonts w:ascii="Arial" w:hAnsi="Arial"/>
          <w:color w:val="000000"/>
        </w:rPr>
        <w:t>.................................</w:t>
      </w:r>
      <w:r w:rsidRPr="001F77A2">
        <w:rPr>
          <w:rFonts w:ascii="Arial" w:hAnsi="Arial"/>
          <w:i/>
          <w:iCs/>
          <w:color w:val="000000"/>
        </w:rPr>
        <w:t>(miejscowość), dnia ..............................r.</w:t>
      </w:r>
      <w:r w:rsidRPr="001F77A2">
        <w:rPr>
          <w:rFonts w:ascii="Arial" w:hAnsi="Arial"/>
          <w:i/>
          <w:iCs/>
          <w:color w:val="000000"/>
        </w:rPr>
        <w:tab/>
      </w:r>
      <w:r w:rsidRPr="001F77A2">
        <w:rPr>
          <w:rFonts w:ascii="Arial" w:hAnsi="Arial"/>
          <w:i/>
          <w:iCs/>
          <w:color w:val="000000"/>
        </w:rPr>
        <w:tab/>
        <w:t>.......................................................</w:t>
      </w:r>
    </w:p>
    <w:p w14:paraId="7619DD5C" w14:textId="77777777" w:rsidR="009B518D" w:rsidRPr="001F77A2" w:rsidRDefault="009B518D" w:rsidP="009B518D">
      <w:pPr>
        <w:jc w:val="both"/>
        <w:rPr>
          <w:rFonts w:ascii="Arial" w:hAnsi="Arial" w:cs="Arial"/>
          <w:i/>
          <w:iCs/>
          <w:color w:val="000000"/>
        </w:rPr>
      </w:pP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  <w:t>(podpis)</w:t>
      </w:r>
    </w:p>
    <w:p w14:paraId="594E1971" w14:textId="77777777" w:rsidR="009B518D" w:rsidRPr="001F77A2" w:rsidRDefault="009B518D" w:rsidP="009B518D">
      <w:pPr>
        <w:jc w:val="both"/>
        <w:rPr>
          <w:rFonts w:ascii="Arial" w:hAnsi="Arial" w:cs="Arial"/>
          <w:i/>
          <w:iCs/>
          <w:color w:val="000000"/>
        </w:rPr>
      </w:pPr>
    </w:p>
    <w:p w14:paraId="2432EA2E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</w:rPr>
      </w:pPr>
    </w:p>
    <w:p w14:paraId="504EB04A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</w:rPr>
      </w:pPr>
    </w:p>
    <w:p w14:paraId="75CDEEF5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</w:rPr>
      </w:pPr>
    </w:p>
    <w:p w14:paraId="7855124E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</w:rPr>
      </w:pPr>
    </w:p>
    <w:p w14:paraId="72AC2A5A" w14:textId="77777777" w:rsidR="009B518D" w:rsidRPr="001F77A2" w:rsidRDefault="009B518D" w:rsidP="009B518D">
      <w:pPr>
        <w:jc w:val="both"/>
        <w:rPr>
          <w:rFonts w:ascii="Arial" w:hAnsi="Arial" w:cs="Arial"/>
          <w:i/>
          <w:iCs/>
          <w:color w:val="000000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E057E" w14:paraId="2A289ED9" w14:textId="77777777" w:rsidTr="006E420A">
        <w:tc>
          <w:tcPr>
            <w:tcW w:w="9638" w:type="dxa"/>
            <w:shd w:val="clear" w:color="auto" w:fill="CCCCCC"/>
          </w:tcPr>
          <w:p w14:paraId="51E1ADD0" w14:textId="77777777" w:rsidR="009B518D" w:rsidRPr="001F77A2" w:rsidRDefault="009B518D" w:rsidP="006E420A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1F77A2">
              <w:rPr>
                <w:rFonts w:ascii="Arial" w:hAnsi="Arial" w:cs="Arial"/>
                <w:b/>
                <w:lang w:eastAsia="en-US"/>
              </w:rPr>
              <w:t>OŚWIADCZENIE DOTYCZĄCE PODWYKONAWCY NIEBĘDĄCEGO PODMIOTEM, NA KTÓREGO ZASOBY POWOŁUJE SIĘ WYKONAWCA</w:t>
            </w:r>
          </w:p>
        </w:tc>
      </w:tr>
    </w:tbl>
    <w:p w14:paraId="7EE9CE41" w14:textId="77777777" w:rsidR="009B518D" w:rsidRPr="001F77A2" w:rsidRDefault="009B518D" w:rsidP="009B518D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6A9AA1C0" w14:textId="77777777" w:rsidR="009B518D" w:rsidRPr="001F77A2" w:rsidRDefault="009B518D" w:rsidP="009B518D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**</w:t>
      </w:r>
      <w:r w:rsidRPr="001F77A2">
        <w:rPr>
          <w:rFonts w:ascii="Arial" w:hAnsi="Arial" w:cs="Arial"/>
          <w:lang w:eastAsia="en-US"/>
        </w:rPr>
        <w:t>Oświadczam, że w stosunku do następującego podmiotu będącego podwykonawcą: ………………………………………..……………………………………………………………………..….</w:t>
      </w:r>
    </w:p>
    <w:p w14:paraId="493C329E" w14:textId="77777777" w:rsidR="009B518D" w:rsidRPr="001F77A2" w:rsidRDefault="009B518D" w:rsidP="009B518D">
      <w:pPr>
        <w:spacing w:line="360" w:lineRule="auto"/>
        <w:jc w:val="center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i/>
          <w:lang w:eastAsia="en-US"/>
        </w:rPr>
        <w:t>(podać pełną nazwę/firmę, adres, a także w zależności od podmiotu: NIP, KRS/CEiDG)</w:t>
      </w:r>
      <w:r w:rsidRPr="001F77A2">
        <w:rPr>
          <w:rFonts w:ascii="Arial" w:hAnsi="Arial" w:cs="Arial"/>
          <w:lang w:eastAsia="en-US"/>
        </w:rPr>
        <w:t>,</w:t>
      </w:r>
    </w:p>
    <w:p w14:paraId="256EB882" w14:textId="77777777" w:rsidR="009B518D" w:rsidRPr="001F77A2" w:rsidRDefault="009B518D" w:rsidP="009B518D">
      <w:pPr>
        <w:spacing w:line="360" w:lineRule="auto"/>
        <w:jc w:val="both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lang w:eastAsia="en-US"/>
        </w:rPr>
        <w:t>nie zachodzą podstawy wykluczenia z postępowania o udzielenie zamówienia.</w:t>
      </w:r>
    </w:p>
    <w:p w14:paraId="23A9164A" w14:textId="77777777" w:rsidR="009B518D" w:rsidRPr="001F77A2" w:rsidRDefault="009B518D" w:rsidP="009B518D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28C8DE2A" w14:textId="77777777" w:rsidR="009B518D" w:rsidRPr="001F77A2" w:rsidRDefault="009B518D" w:rsidP="009B518D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3CFFBD76" w14:textId="77777777" w:rsidR="009B518D" w:rsidRPr="00AF092F" w:rsidRDefault="009B518D" w:rsidP="009B518D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3A14274B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2343067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1731B630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9270FF3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A9BC62E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50E9193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AF39D73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EEC37F1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E057E" w14:paraId="2A0C869D" w14:textId="77777777" w:rsidTr="006E420A">
        <w:tc>
          <w:tcPr>
            <w:tcW w:w="9638" w:type="dxa"/>
            <w:shd w:val="clear" w:color="auto" w:fill="CCCCCC"/>
          </w:tcPr>
          <w:p w14:paraId="772AF96E" w14:textId="77777777" w:rsidR="009B518D" w:rsidRDefault="009B518D" w:rsidP="006E420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65FA730E" w14:textId="77777777" w:rsidR="009B518D" w:rsidRDefault="009B518D" w:rsidP="009B518D">
      <w:pPr>
        <w:jc w:val="both"/>
        <w:rPr>
          <w:rFonts w:ascii="Arial" w:hAnsi="Arial" w:cs="Arial"/>
          <w:color w:val="000000"/>
        </w:rPr>
      </w:pPr>
    </w:p>
    <w:p w14:paraId="541CD460" w14:textId="77777777" w:rsidR="009B518D" w:rsidRDefault="009B518D" w:rsidP="009B518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0C3D1D" w14:textId="77777777" w:rsidR="009B518D" w:rsidRDefault="009B518D" w:rsidP="009B518D">
      <w:pPr>
        <w:jc w:val="both"/>
        <w:rPr>
          <w:rFonts w:ascii="Arial" w:hAnsi="Arial" w:cs="Arial"/>
          <w:color w:val="000000"/>
        </w:rPr>
      </w:pPr>
    </w:p>
    <w:p w14:paraId="7D91845B" w14:textId="77777777" w:rsidR="009B518D" w:rsidRDefault="009B518D" w:rsidP="009B518D">
      <w:pPr>
        <w:jc w:val="both"/>
        <w:rPr>
          <w:rFonts w:ascii="Arial" w:hAnsi="Arial" w:cs="Arial"/>
          <w:color w:val="000000"/>
        </w:rPr>
      </w:pPr>
    </w:p>
    <w:p w14:paraId="528F9CF4" w14:textId="77777777" w:rsidR="009B518D" w:rsidRDefault="009B518D" w:rsidP="009B518D">
      <w:pPr>
        <w:jc w:val="both"/>
        <w:rPr>
          <w:rFonts w:ascii="Arial" w:hAnsi="Arial" w:cs="Arial"/>
          <w:color w:val="000000"/>
        </w:rPr>
      </w:pPr>
    </w:p>
    <w:p w14:paraId="6A852D41" w14:textId="77777777" w:rsidR="009B518D" w:rsidRDefault="009B518D" w:rsidP="009B518D">
      <w:pPr>
        <w:jc w:val="both"/>
        <w:rPr>
          <w:rFonts w:ascii="Arial" w:hAnsi="Arial" w:cs="Arial"/>
          <w:color w:val="000000"/>
        </w:rPr>
      </w:pPr>
    </w:p>
    <w:p w14:paraId="1226170B" w14:textId="77777777" w:rsidR="009B518D" w:rsidRDefault="009B518D" w:rsidP="009B518D">
      <w:pPr>
        <w:jc w:val="both"/>
        <w:rPr>
          <w:rFonts w:ascii="Arial" w:hAnsi="Arial" w:cs="Arial"/>
          <w:color w:val="000000"/>
        </w:rPr>
      </w:pPr>
    </w:p>
    <w:p w14:paraId="5A4EC135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1A5701A5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16E6E64B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31D8C6F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FA15937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BE8531F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AC99252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1FF2743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491F627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E9D1494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B2B5D83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9AF4C12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5063471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A16AE17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321766E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5C93E25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461BF4C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4F4A6BF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8ADA297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8432CFC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42186E2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5403C94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C60E79C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CA23073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5299174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6BDFBA3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16B76A8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</w:p>
    <w:p w14:paraId="02B3C7BA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601E2FE" w14:textId="77777777" w:rsidR="009B518D" w:rsidRDefault="009B518D" w:rsidP="009B518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16DFB7F" w14:textId="77777777" w:rsidR="009B518D" w:rsidRDefault="009B518D" w:rsidP="009B518D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 w przypadku składania oferty przez wykonawców wspólnie ubiegających się o udzielenie zamówienia (np. konsorcjum, spółka cywilna), powyższe oświadczenie składa każdy z nich odrębnie</w:t>
      </w:r>
    </w:p>
    <w:p w14:paraId="03562416" w14:textId="77777777" w:rsidR="009B518D" w:rsidRDefault="009B518D" w:rsidP="009B518D">
      <w:pPr>
        <w:jc w:val="right"/>
        <w:rPr>
          <w:rFonts w:ascii="Arial" w:hAnsi="Arial"/>
          <w:i/>
          <w:sz w:val="22"/>
          <w:szCs w:val="22"/>
        </w:rPr>
      </w:pPr>
    </w:p>
    <w:p w14:paraId="1AB31784" w14:textId="77777777" w:rsidR="009B518D" w:rsidRDefault="009B518D" w:rsidP="009B518D">
      <w:pPr>
        <w:jc w:val="right"/>
        <w:rPr>
          <w:rFonts w:ascii="Arial" w:hAnsi="Arial"/>
          <w:i/>
          <w:sz w:val="22"/>
          <w:szCs w:val="22"/>
        </w:rPr>
      </w:pPr>
    </w:p>
    <w:p w14:paraId="6399ED48" w14:textId="77777777" w:rsidR="009B518D" w:rsidRDefault="009B518D" w:rsidP="009B518D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Załącznik nr 3</w:t>
      </w:r>
    </w:p>
    <w:p w14:paraId="2330C431" w14:textId="77777777" w:rsidR="009B518D" w:rsidRDefault="009B518D" w:rsidP="009B518D">
      <w:pPr>
        <w:jc w:val="right"/>
        <w:rPr>
          <w:rFonts w:ascii="Arial" w:hAnsi="Arial"/>
          <w:i/>
          <w:sz w:val="22"/>
        </w:rPr>
      </w:pPr>
    </w:p>
    <w:p w14:paraId="20E347E5" w14:textId="77777777" w:rsidR="009B518D" w:rsidRDefault="009B518D" w:rsidP="009B518D">
      <w:pPr>
        <w:rPr>
          <w:rFonts w:ascii="Arial" w:hAnsi="Arial"/>
          <w:i/>
          <w:sz w:val="22"/>
        </w:rPr>
      </w:pPr>
    </w:p>
    <w:p w14:paraId="4A49E998" w14:textId="77777777" w:rsidR="009B518D" w:rsidRDefault="009B518D" w:rsidP="009B518D">
      <w:pPr>
        <w:pStyle w:val="Nagwek1"/>
        <w:jc w:val="center"/>
      </w:pPr>
      <w:r>
        <w:t xml:space="preserve">WYKAZ  ZAMÓWIEŃ  ZREALIZOWANYCH W  CIĄGU  OSTATNICH  3 LAT PRZED UPŁYWEM TERMINU SKŁADANIA OFERT </w:t>
      </w:r>
    </w:p>
    <w:p w14:paraId="1093380D" w14:textId="77777777" w:rsidR="009B518D" w:rsidRDefault="009B518D" w:rsidP="009B518D">
      <w:pPr>
        <w:rPr>
          <w:rFonts w:ascii="Arial" w:hAnsi="Arial"/>
          <w:sz w:val="22"/>
        </w:rPr>
      </w:pPr>
    </w:p>
    <w:p w14:paraId="7AD9F74D" w14:textId="77777777" w:rsidR="009B518D" w:rsidRDefault="009B518D" w:rsidP="009B518D">
      <w:pPr>
        <w:rPr>
          <w:rFonts w:ascii="Arial" w:hAnsi="Arial"/>
          <w:sz w:val="22"/>
        </w:rPr>
      </w:pPr>
    </w:p>
    <w:p w14:paraId="16F1481A" w14:textId="77777777" w:rsidR="009B518D" w:rsidRDefault="009B518D" w:rsidP="009B518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14:paraId="4167BC20" w14:textId="77777777" w:rsidR="009B518D" w:rsidRDefault="009B518D" w:rsidP="009B518D">
      <w:pPr>
        <w:jc w:val="both"/>
        <w:rPr>
          <w:rFonts w:ascii="Arial" w:hAnsi="Arial"/>
          <w:sz w:val="22"/>
        </w:rPr>
      </w:pPr>
    </w:p>
    <w:p w14:paraId="43A8F7AF" w14:textId="77777777" w:rsidR="009B518D" w:rsidRDefault="009B518D" w:rsidP="009B518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14:paraId="4432C92B" w14:textId="77777777" w:rsidR="009B518D" w:rsidRDefault="009B518D" w:rsidP="009B518D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9B518D" w14:paraId="775DE8CE" w14:textId="77777777" w:rsidTr="006E420A">
        <w:tc>
          <w:tcPr>
            <w:tcW w:w="637" w:type="dxa"/>
            <w:shd w:val="pct12" w:color="auto" w:fill="auto"/>
          </w:tcPr>
          <w:p w14:paraId="6B5C533B" w14:textId="77777777" w:rsidR="009B518D" w:rsidRDefault="009B518D" w:rsidP="006E42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14:paraId="4FF1EBC1" w14:textId="77777777" w:rsidR="009B518D" w:rsidRDefault="009B518D" w:rsidP="006E420A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14:paraId="0EEE258E" w14:textId="77777777" w:rsidR="009B518D" w:rsidRDefault="009B518D" w:rsidP="006E420A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14:paraId="28570394" w14:textId="79D114B8" w:rsidR="009B518D" w:rsidRDefault="00493F54" w:rsidP="006E42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</w:t>
            </w:r>
            <w:r w:rsidR="009B518D">
              <w:rPr>
                <w:rFonts w:ascii="Arial" w:hAnsi="Arial"/>
                <w:b/>
              </w:rPr>
              <w:t xml:space="preserve">artość </w:t>
            </w:r>
            <w:r>
              <w:rPr>
                <w:rFonts w:ascii="Arial" w:hAnsi="Arial"/>
                <w:b/>
              </w:rPr>
              <w:t>netto</w:t>
            </w:r>
          </w:p>
        </w:tc>
        <w:tc>
          <w:tcPr>
            <w:tcW w:w="2126" w:type="dxa"/>
            <w:shd w:val="pct12" w:color="auto" w:fill="auto"/>
          </w:tcPr>
          <w:p w14:paraId="2D3115FD" w14:textId="77777777" w:rsidR="009B518D" w:rsidRDefault="009B518D" w:rsidP="006E420A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14:paraId="4F2560DA" w14:textId="77777777" w:rsidR="009B518D" w:rsidRDefault="009B518D" w:rsidP="006E420A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14:paraId="68017225" w14:textId="77777777" w:rsidR="009B518D" w:rsidRDefault="009B518D" w:rsidP="006E42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14:paraId="1A84E550" w14:textId="77777777" w:rsidR="009B518D" w:rsidRDefault="009B518D" w:rsidP="006E420A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9B518D" w14:paraId="0BA3DEC3" w14:textId="77777777" w:rsidTr="006E420A">
        <w:trPr>
          <w:cantSplit/>
          <w:trHeight w:val="2254"/>
        </w:trPr>
        <w:tc>
          <w:tcPr>
            <w:tcW w:w="637" w:type="dxa"/>
          </w:tcPr>
          <w:p w14:paraId="68B91042" w14:textId="77777777" w:rsidR="009B518D" w:rsidRDefault="009B518D" w:rsidP="006E420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14:paraId="1EB1A3B2" w14:textId="77777777" w:rsidR="009B518D" w:rsidRDefault="009B518D" w:rsidP="006E420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1FE1B6D6" w14:textId="77777777" w:rsidR="009B518D" w:rsidRDefault="009B518D" w:rsidP="006E420A">
            <w:pPr>
              <w:jc w:val="center"/>
              <w:rPr>
                <w:rFonts w:ascii="Arial" w:hAnsi="Arial"/>
                <w:sz w:val="22"/>
              </w:rPr>
            </w:pPr>
          </w:p>
          <w:p w14:paraId="312FFB0C" w14:textId="77777777" w:rsidR="009B518D" w:rsidRDefault="009B518D" w:rsidP="006E420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18BEC3E5" w14:textId="77777777" w:rsidR="009B518D" w:rsidRDefault="009B518D" w:rsidP="006E420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696DD512" w14:textId="77777777" w:rsidR="009B518D" w:rsidRDefault="009B518D" w:rsidP="006E420A">
            <w:pPr>
              <w:jc w:val="center"/>
              <w:rPr>
                <w:rFonts w:ascii="Arial" w:hAnsi="Arial"/>
                <w:sz w:val="22"/>
              </w:rPr>
            </w:pPr>
          </w:p>
          <w:p w14:paraId="35940C2D" w14:textId="77777777" w:rsidR="009B518D" w:rsidRDefault="009B518D" w:rsidP="006E420A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28A58C19" w14:textId="77777777" w:rsidR="009B518D" w:rsidRDefault="009B518D" w:rsidP="009B518D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>przedmiot zamówienia powinien być opisany w taki sposób, aby sprawdzenie spełnienia wymagań stawianych przez Zamawiającego w tym względzie mogło być dokonane w sposób jednoznaczny.</w:t>
      </w:r>
    </w:p>
    <w:p w14:paraId="71FC69D4" w14:textId="77777777" w:rsidR="009B518D" w:rsidRDefault="009B518D" w:rsidP="009B518D">
      <w:pPr>
        <w:jc w:val="both"/>
        <w:rPr>
          <w:rFonts w:ascii="Arial" w:hAnsi="Arial"/>
          <w:sz w:val="22"/>
        </w:rPr>
      </w:pPr>
    </w:p>
    <w:p w14:paraId="7B74E68B" w14:textId="77777777" w:rsidR="009B518D" w:rsidRDefault="009B518D" w:rsidP="009B518D">
      <w:pPr>
        <w:jc w:val="both"/>
        <w:rPr>
          <w:rFonts w:ascii="Arial" w:hAnsi="Arial"/>
          <w:sz w:val="22"/>
        </w:rPr>
      </w:pPr>
    </w:p>
    <w:p w14:paraId="4EBD5E80" w14:textId="77777777" w:rsidR="009B518D" w:rsidRDefault="009B518D" w:rsidP="009B518D">
      <w:pPr>
        <w:jc w:val="both"/>
        <w:rPr>
          <w:rFonts w:ascii="Arial" w:hAnsi="Arial"/>
          <w:sz w:val="22"/>
        </w:rPr>
      </w:pPr>
    </w:p>
    <w:p w14:paraId="51DF4604" w14:textId="77777777" w:rsidR="009B518D" w:rsidRDefault="009B518D" w:rsidP="009B518D">
      <w:pPr>
        <w:jc w:val="both"/>
        <w:rPr>
          <w:rFonts w:ascii="Arial" w:hAnsi="Arial"/>
          <w:sz w:val="22"/>
        </w:rPr>
      </w:pPr>
    </w:p>
    <w:p w14:paraId="7D8DE868" w14:textId="77777777" w:rsidR="009B518D" w:rsidRDefault="009B518D" w:rsidP="009B518D">
      <w:pPr>
        <w:jc w:val="both"/>
        <w:rPr>
          <w:rFonts w:ascii="Arial" w:hAnsi="Arial"/>
          <w:sz w:val="22"/>
        </w:rPr>
      </w:pPr>
    </w:p>
    <w:p w14:paraId="4819DFA2" w14:textId="77777777" w:rsidR="009B518D" w:rsidRDefault="009B518D" w:rsidP="009B518D">
      <w:pPr>
        <w:jc w:val="both"/>
        <w:rPr>
          <w:rFonts w:ascii="Arial" w:hAnsi="Arial"/>
          <w:sz w:val="22"/>
        </w:rPr>
      </w:pPr>
    </w:p>
    <w:p w14:paraId="23A51B73" w14:textId="77777777" w:rsidR="009B518D" w:rsidRDefault="009B518D" w:rsidP="009B518D">
      <w:pPr>
        <w:jc w:val="both"/>
        <w:rPr>
          <w:rFonts w:ascii="Arial" w:hAnsi="Arial"/>
          <w:sz w:val="22"/>
        </w:rPr>
      </w:pPr>
    </w:p>
    <w:p w14:paraId="101ADD34" w14:textId="77777777" w:rsidR="009B518D" w:rsidRDefault="009B518D" w:rsidP="009B518D">
      <w:pPr>
        <w:jc w:val="both"/>
        <w:rPr>
          <w:rFonts w:ascii="Arial" w:hAnsi="Arial"/>
          <w:sz w:val="22"/>
        </w:rPr>
      </w:pPr>
    </w:p>
    <w:p w14:paraId="71A4BFDF" w14:textId="77777777" w:rsidR="009B518D" w:rsidRDefault="009B518D" w:rsidP="009B518D">
      <w:pPr>
        <w:jc w:val="both"/>
        <w:rPr>
          <w:rFonts w:ascii="Arial" w:hAnsi="Arial"/>
          <w:sz w:val="22"/>
        </w:rPr>
      </w:pPr>
    </w:p>
    <w:p w14:paraId="5861BFC0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9061EC3" w14:textId="77777777" w:rsidR="009B518D" w:rsidRDefault="009B518D" w:rsidP="009B518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3AD6FBE7" w14:textId="77777777" w:rsidR="009B518D" w:rsidRDefault="009B518D" w:rsidP="009B518D">
      <w:pPr>
        <w:ind w:left="5670"/>
        <w:jc w:val="both"/>
        <w:rPr>
          <w:rFonts w:ascii="Arial" w:hAnsi="Arial"/>
          <w:sz w:val="22"/>
        </w:rPr>
      </w:pPr>
    </w:p>
    <w:p w14:paraId="648A9752" w14:textId="77777777" w:rsidR="009B518D" w:rsidRDefault="009B518D" w:rsidP="009B518D">
      <w:pPr>
        <w:jc w:val="center"/>
        <w:rPr>
          <w:rFonts w:ascii="Arial" w:hAnsi="Arial"/>
          <w:i/>
          <w:sz w:val="22"/>
        </w:rPr>
        <w:sectPr w:rsidR="009B518D" w:rsidSect="008C0303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708" w:footer="708" w:gutter="0"/>
          <w:cols w:space="708"/>
        </w:sectPr>
      </w:pPr>
    </w:p>
    <w:p w14:paraId="493D3274" w14:textId="6E8A7FE2" w:rsidR="00C515EA" w:rsidRDefault="007E07D2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 xml:space="preserve">Załącznik nr </w:t>
      </w:r>
      <w:r w:rsidR="00613F93">
        <w:rPr>
          <w:rFonts w:ascii="Arial" w:hAnsi="Arial"/>
          <w:i/>
          <w:sz w:val="22"/>
          <w:szCs w:val="22"/>
        </w:rPr>
        <w:t>4</w:t>
      </w:r>
    </w:p>
    <w:p w14:paraId="4BC55CEA" w14:textId="77777777" w:rsidR="00C515EA" w:rsidRDefault="00C515EA">
      <w:pPr>
        <w:jc w:val="right"/>
        <w:rPr>
          <w:rFonts w:ascii="Arial" w:hAnsi="Arial"/>
          <w:i/>
          <w:sz w:val="22"/>
        </w:rPr>
      </w:pPr>
    </w:p>
    <w:p w14:paraId="6D8A4F80" w14:textId="77777777" w:rsidR="00C515EA" w:rsidRDefault="00C515EA">
      <w:pPr>
        <w:rPr>
          <w:rFonts w:ascii="Arial" w:hAnsi="Arial"/>
          <w:i/>
          <w:sz w:val="22"/>
        </w:rPr>
      </w:pPr>
    </w:p>
    <w:p w14:paraId="6E18E12D" w14:textId="77777777" w:rsidR="008C0303" w:rsidRPr="00BF01A7" w:rsidRDefault="00BF01A7" w:rsidP="00BF01A7">
      <w:pPr>
        <w:jc w:val="center"/>
        <w:rPr>
          <w:rFonts w:ascii="Arial" w:hAnsi="Arial"/>
          <w:b/>
          <w:bCs/>
          <w:sz w:val="22"/>
        </w:rPr>
      </w:pPr>
      <w:r w:rsidRPr="00BF01A7">
        <w:rPr>
          <w:rFonts w:ascii="Arial" w:hAnsi="Arial"/>
          <w:b/>
          <w:bCs/>
          <w:sz w:val="22"/>
        </w:rPr>
        <w:t>OPIS PRZEDMIOTU ZAMÓWIENIA</w:t>
      </w:r>
    </w:p>
    <w:p w14:paraId="29087773" w14:textId="77777777" w:rsidR="00595485" w:rsidRDefault="00595485" w:rsidP="008C0303">
      <w:pPr>
        <w:jc w:val="both"/>
        <w:rPr>
          <w:rFonts w:ascii="Arial" w:hAnsi="Arial"/>
          <w:sz w:val="22"/>
        </w:rPr>
      </w:pPr>
    </w:p>
    <w:p w14:paraId="53414E99" w14:textId="77777777" w:rsidR="0009555B" w:rsidRPr="0009555B" w:rsidRDefault="0009555B" w:rsidP="0009555B">
      <w:pPr>
        <w:jc w:val="center"/>
        <w:rPr>
          <w:rFonts w:ascii="Arial" w:hAnsi="Arial" w:cs="Arial"/>
          <w:b/>
          <w:sz w:val="28"/>
          <w:szCs w:val="28"/>
        </w:rPr>
      </w:pPr>
      <w:r w:rsidRPr="0009555B">
        <w:rPr>
          <w:rFonts w:ascii="Arial" w:hAnsi="Arial" w:cs="Arial"/>
          <w:b/>
          <w:sz w:val="28"/>
          <w:szCs w:val="28"/>
        </w:rPr>
        <w:t xml:space="preserve">DOSTAWA KOMPAKTOWEJ, SAMOBIEŻNEJ </w:t>
      </w:r>
    </w:p>
    <w:p w14:paraId="6DA7C7ED" w14:textId="0B713879" w:rsidR="006E420A" w:rsidRPr="006E420A" w:rsidRDefault="0009555B" w:rsidP="0009555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09555B">
        <w:rPr>
          <w:rFonts w:ascii="Arial" w:hAnsi="Arial" w:cs="Arial"/>
          <w:b/>
          <w:sz w:val="28"/>
          <w:szCs w:val="28"/>
        </w:rPr>
        <w:t>ZAMIATARKI ULICZNEJ</w:t>
      </w:r>
    </w:p>
    <w:p w14:paraId="60D74F96" w14:textId="77777777" w:rsidR="00CB652E" w:rsidRDefault="00CB652E" w:rsidP="006E420A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ADB511" w14:textId="2F77CC6F" w:rsidR="006E420A" w:rsidRDefault="006E420A" w:rsidP="006E420A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CB652E">
        <w:rPr>
          <w:rFonts w:ascii="Arial" w:hAnsi="Arial" w:cs="Arial"/>
          <w:b/>
          <w:sz w:val="22"/>
          <w:szCs w:val="22"/>
          <w:u w:val="single"/>
        </w:rPr>
        <w:t>Rozdział 1. Parametry techniczne</w:t>
      </w:r>
      <w:r w:rsidRPr="00CB652E">
        <w:rPr>
          <w:rFonts w:ascii="Arial" w:hAnsi="Arial" w:cs="Arial"/>
          <w:b/>
          <w:sz w:val="22"/>
          <w:szCs w:val="22"/>
        </w:rPr>
        <w:t>:</w:t>
      </w:r>
    </w:p>
    <w:p w14:paraId="21EA8B81" w14:textId="77777777" w:rsidR="00777D58" w:rsidRPr="00CB652E" w:rsidRDefault="00777D58" w:rsidP="006E420A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</w:p>
    <w:p w14:paraId="34448E22" w14:textId="67D1BF25" w:rsidR="002152CE" w:rsidRPr="002152CE" w:rsidRDefault="00777D58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Rok produkcji </w:t>
      </w:r>
      <w:r w:rsidR="00C14440">
        <w:rPr>
          <w:rFonts w:ascii="Arial" w:hAnsi="Arial" w:cs="Arial"/>
          <w:bCs/>
          <w:sz w:val="22"/>
          <w:szCs w:val="22"/>
        </w:rPr>
        <w:t>2020 lub 2021</w:t>
      </w:r>
      <w:r w:rsidR="002152CE">
        <w:rPr>
          <w:rFonts w:ascii="Arial" w:hAnsi="Arial" w:cs="Arial"/>
          <w:bCs/>
          <w:sz w:val="22"/>
          <w:szCs w:val="22"/>
        </w:rPr>
        <w:t>, fabrycznie nowa</w:t>
      </w:r>
    </w:p>
    <w:p w14:paraId="5FEECD2E" w14:textId="561596D0" w:rsidR="00777D58" w:rsidRDefault="00777D58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Silnik wysokoprężny o poj. min. 4400</w:t>
      </w:r>
      <w:r w:rsidR="00C1444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</w:t>
      </w:r>
      <w:r w:rsidR="00C14440">
        <w:rPr>
          <w:rFonts w:ascii="Arial" w:hAnsi="Arial" w:cs="Arial"/>
          <w:bCs/>
          <w:sz w:val="22"/>
          <w:szCs w:val="22"/>
        </w:rPr>
        <w:t>m</w:t>
      </w:r>
      <w:r w:rsidR="00C14440">
        <w:rPr>
          <w:rFonts w:ascii="Arial" w:hAnsi="Arial" w:cs="Arial"/>
          <w:bCs/>
          <w:sz w:val="22"/>
          <w:szCs w:val="22"/>
          <w:vertAlign w:val="superscript"/>
        </w:rPr>
        <w:t>3</w:t>
      </w:r>
      <w:r>
        <w:rPr>
          <w:rFonts w:ascii="Arial" w:hAnsi="Arial" w:cs="Arial"/>
          <w:bCs/>
          <w:sz w:val="22"/>
          <w:szCs w:val="22"/>
        </w:rPr>
        <w:t>, norma spalania EURO 6</w:t>
      </w:r>
    </w:p>
    <w:p w14:paraId="12AF0849" w14:textId="6C836F53" w:rsidR="00777D58" w:rsidRPr="008C77CF" w:rsidRDefault="00777D58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C77CF">
        <w:rPr>
          <w:rFonts w:ascii="Arial" w:hAnsi="Arial" w:cs="Arial"/>
          <w:bCs/>
          <w:sz w:val="22"/>
          <w:szCs w:val="22"/>
        </w:rPr>
        <w:t>Ładowność min. 5 000 kg</w:t>
      </w:r>
    </w:p>
    <w:p w14:paraId="0952AE4E" w14:textId="53009FA2" w:rsidR="00F12A55" w:rsidRPr="008C77CF" w:rsidRDefault="008C77CF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C77CF">
        <w:rPr>
          <w:rFonts w:ascii="Arial" w:hAnsi="Arial" w:cs="Arial"/>
          <w:bCs/>
          <w:sz w:val="22"/>
          <w:szCs w:val="22"/>
        </w:rPr>
        <w:t>Maksymalna s</w:t>
      </w:r>
      <w:r w:rsidR="00F12A55" w:rsidRPr="008C77CF">
        <w:rPr>
          <w:rFonts w:ascii="Arial" w:hAnsi="Arial" w:cs="Arial"/>
          <w:bCs/>
          <w:sz w:val="22"/>
          <w:szCs w:val="22"/>
        </w:rPr>
        <w:t xml:space="preserve">zerokość zamiatania </w:t>
      </w:r>
      <w:r w:rsidRPr="008C77CF">
        <w:rPr>
          <w:rFonts w:ascii="Arial" w:hAnsi="Arial" w:cs="Arial"/>
          <w:bCs/>
          <w:sz w:val="22"/>
          <w:szCs w:val="22"/>
        </w:rPr>
        <w:t>min. 3400 mm</w:t>
      </w:r>
    </w:p>
    <w:p w14:paraId="20DDC6F6" w14:textId="4F51327C" w:rsidR="00777D58" w:rsidRDefault="00777D58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Mechaniczna technologia przeniesienia zmiotek do zbiornika umożliwiająca zamiatanie</w:t>
      </w:r>
      <w:r w:rsidR="00C806F7">
        <w:rPr>
          <w:rFonts w:ascii="Arial" w:hAnsi="Arial" w:cs="Arial"/>
          <w:bCs/>
          <w:sz w:val="22"/>
          <w:szCs w:val="22"/>
        </w:rPr>
        <w:t xml:space="preserve"> bez użycia wody w temperaturach ujemnych</w:t>
      </w:r>
    </w:p>
    <w:p w14:paraId="3443B42A" w14:textId="1F391911" w:rsidR="00777D58" w:rsidRDefault="00F12A55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Napęd hydrauliczny na przednie koła</w:t>
      </w:r>
    </w:p>
    <w:p w14:paraId="510A9097" w14:textId="6291B285" w:rsidR="00F12A55" w:rsidRDefault="00F12A55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Hydrauliczny układ czterech kół skrętnych</w:t>
      </w:r>
    </w:p>
    <w:p w14:paraId="0A7A912E" w14:textId="5FE1FED0" w:rsidR="002152CE" w:rsidRDefault="002152CE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Samopoziomujące zawieszenie tylne</w:t>
      </w:r>
    </w:p>
    <w:p w14:paraId="7BF95297" w14:textId="66933709" w:rsidR="002152CE" w:rsidRDefault="002152CE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Układ zamiatania: szczotka centralna o średnicy min. 650 mm </w:t>
      </w:r>
      <w:r w:rsidR="00E81CE3">
        <w:rPr>
          <w:rFonts w:ascii="Arial" w:hAnsi="Arial" w:cs="Arial"/>
          <w:bCs/>
          <w:sz w:val="22"/>
          <w:szCs w:val="22"/>
        </w:rPr>
        <w:t>oraz</w:t>
      </w:r>
      <w:r>
        <w:rPr>
          <w:rFonts w:ascii="Arial" w:hAnsi="Arial" w:cs="Arial"/>
          <w:bCs/>
          <w:sz w:val="22"/>
          <w:szCs w:val="22"/>
        </w:rPr>
        <w:t xml:space="preserve"> dwie szczotki boczne i szczotka przednia</w:t>
      </w:r>
    </w:p>
    <w:p w14:paraId="32E110A6" w14:textId="7C18D5F0" w:rsidR="002152CE" w:rsidRDefault="002152CE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Ręczna regulacja docisku szczotki centralnej z kabiny operatora</w:t>
      </w:r>
    </w:p>
    <w:p w14:paraId="5FD4480E" w14:textId="2AC1D651" w:rsidR="002152CE" w:rsidRDefault="00C806F7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2152CE">
        <w:rPr>
          <w:rFonts w:ascii="Arial" w:hAnsi="Arial" w:cs="Arial"/>
          <w:bCs/>
          <w:sz w:val="22"/>
          <w:szCs w:val="22"/>
        </w:rPr>
        <w:t>zczotka przednia (z potrójnym systemem zabezpieczeń przed uszkodzeniem) pracująca w zakresie 180</w:t>
      </w:r>
      <w:r w:rsidR="002152CE">
        <w:rPr>
          <w:rFonts w:ascii="Arial" w:hAnsi="Arial" w:cs="Arial"/>
          <w:bCs/>
          <w:sz w:val="22"/>
          <w:szCs w:val="22"/>
          <w:vertAlign w:val="superscript"/>
        </w:rPr>
        <w:t>0</w:t>
      </w:r>
      <w:r w:rsidR="002152CE">
        <w:rPr>
          <w:rFonts w:ascii="Arial" w:hAnsi="Arial" w:cs="Arial"/>
          <w:bCs/>
          <w:sz w:val="22"/>
          <w:szCs w:val="22"/>
        </w:rPr>
        <w:t xml:space="preserve"> prawo-lewo, zamontowana na przesuwnej szynie, </w:t>
      </w:r>
    </w:p>
    <w:p w14:paraId="6947AA7B" w14:textId="7E5A8C57" w:rsidR="006D1D80" w:rsidRDefault="006D1D80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System zamiatający (układ mechaniczno-podciśnieniowy) wyposażony w filtr objęty min. 5-letnią gwarancją</w:t>
      </w:r>
      <w:r w:rsidR="008C77CF">
        <w:rPr>
          <w:rFonts w:ascii="Arial" w:hAnsi="Arial" w:cs="Arial"/>
          <w:bCs/>
          <w:sz w:val="22"/>
          <w:szCs w:val="22"/>
        </w:rPr>
        <w:t xml:space="preserve"> – filtr wykonany z materiału poliestrowego lub bawełnianego pokryty z jednej strony syntetyczną membraną w postaci politetrafluoroetylenu o właściwościach uniemożliwiających przywieranie do filtra wszelkich zanieczyszczeń</w:t>
      </w:r>
    </w:p>
    <w:p w14:paraId="380718CE" w14:textId="7A3B927C" w:rsidR="002152CE" w:rsidRDefault="002152CE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Układ filtrowania powietrza z filtrem umieszczonym w zbiorniku na zmiotki</w:t>
      </w:r>
    </w:p>
    <w:p w14:paraId="5A6F8FAA" w14:textId="19416F61" w:rsidR="002152CE" w:rsidRDefault="002152CE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Układ mechanicznego czyszczenia ww. filtra uruchamiany w kabinie operatora</w:t>
      </w:r>
    </w:p>
    <w:p w14:paraId="4C74A65A" w14:textId="63393D6F" w:rsidR="002152CE" w:rsidRDefault="002152CE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Pojemność kontenera na zmiotki min. 6 m</w:t>
      </w:r>
      <w:r>
        <w:rPr>
          <w:rFonts w:ascii="Arial" w:hAnsi="Arial" w:cs="Arial"/>
          <w:bCs/>
          <w:sz w:val="22"/>
          <w:szCs w:val="22"/>
          <w:vertAlign w:val="superscript"/>
        </w:rPr>
        <w:t>3</w:t>
      </w:r>
      <w:r>
        <w:rPr>
          <w:rFonts w:ascii="Arial" w:hAnsi="Arial" w:cs="Arial"/>
          <w:bCs/>
          <w:sz w:val="22"/>
          <w:szCs w:val="22"/>
        </w:rPr>
        <w:t>, wg normy EN 15429</w:t>
      </w:r>
    </w:p>
    <w:p w14:paraId="25F6BBDE" w14:textId="790A8DA5" w:rsidR="002152CE" w:rsidRDefault="002152CE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Drzwi rewizyjne kontenera na zmiotki</w:t>
      </w:r>
    </w:p>
    <w:p w14:paraId="24E8E18A" w14:textId="2C3F237A" w:rsidR="00C806F7" w:rsidRDefault="00C806F7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Rura ssawna do liści i oczyszczania studzienek kanalizacyjnych z tyłu pojazdu o średnicy </w:t>
      </w:r>
      <w:r w:rsidR="00E4503C">
        <w:rPr>
          <w:rFonts w:ascii="Arial" w:hAnsi="Arial" w:cs="Arial"/>
          <w:bCs/>
          <w:sz w:val="22"/>
          <w:szCs w:val="22"/>
        </w:rPr>
        <w:t xml:space="preserve">min. </w:t>
      </w:r>
      <w:r>
        <w:rPr>
          <w:rFonts w:ascii="Arial" w:hAnsi="Arial" w:cs="Arial"/>
          <w:bCs/>
          <w:sz w:val="22"/>
          <w:szCs w:val="22"/>
        </w:rPr>
        <w:t>150 mm i długości min. 5000 mm</w:t>
      </w:r>
    </w:p>
    <w:p w14:paraId="2F4D14D3" w14:textId="18576CAC" w:rsidR="00C806F7" w:rsidRDefault="00C806F7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Wysoki wysyp zmiotek min. 2400 mm</w:t>
      </w:r>
    </w:p>
    <w:p w14:paraId="6CF0BF40" w14:textId="60910CBE" w:rsidR="00C806F7" w:rsidRDefault="00C806F7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Pojemność zbiornika oleju min. 130 litrów</w:t>
      </w:r>
    </w:p>
    <w:p w14:paraId="37A2B382" w14:textId="7B5241BC" w:rsidR="00C806F7" w:rsidRDefault="00C806F7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Pojemność zbiornika paliwa min. 140 litrów</w:t>
      </w:r>
    </w:p>
    <w:p w14:paraId="7A25F271" w14:textId="3EDF2678" w:rsidR="00C806F7" w:rsidRDefault="00C806F7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Kabina 2-osobowa, ogrzewana, klimatyzacja w kabinie</w:t>
      </w:r>
    </w:p>
    <w:p w14:paraId="11D3B20C" w14:textId="17835E9B" w:rsidR="00C806F7" w:rsidRDefault="00C806F7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Kierownica po prawej stronie</w:t>
      </w:r>
    </w:p>
    <w:p w14:paraId="2C9C3008" w14:textId="77777777" w:rsidR="00C806F7" w:rsidRDefault="00C806F7" w:rsidP="00C806F7">
      <w:pPr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rPr>
          <w:rFonts w:ascii="Arial" w:eastAsia="TimesNewRomanPSMT" w:hAnsi="Arial" w:cs="Arial"/>
          <w:bCs/>
          <w:sz w:val="22"/>
          <w:szCs w:val="22"/>
        </w:rPr>
      </w:pPr>
      <w:r w:rsidRPr="006E420A">
        <w:rPr>
          <w:rFonts w:ascii="Arial" w:eastAsia="TimesNewRomanPSMT" w:hAnsi="Arial" w:cs="Arial"/>
          <w:bCs/>
          <w:sz w:val="22"/>
          <w:szCs w:val="22"/>
        </w:rPr>
        <w:t>Radio CD z</w:t>
      </w:r>
      <w:r>
        <w:rPr>
          <w:rFonts w:ascii="Arial" w:eastAsia="TimesNewRomanPSMT" w:hAnsi="Arial" w:cs="Arial"/>
          <w:bCs/>
          <w:sz w:val="22"/>
          <w:szCs w:val="22"/>
        </w:rPr>
        <w:t>e</w:t>
      </w:r>
      <w:r w:rsidRPr="006E420A">
        <w:rPr>
          <w:rFonts w:ascii="Arial" w:eastAsia="TimesNewRomanPSMT" w:hAnsi="Arial" w:cs="Arial"/>
          <w:bCs/>
          <w:sz w:val="22"/>
          <w:szCs w:val="22"/>
        </w:rPr>
        <w:t xml:space="preserve"> złączem USB</w:t>
      </w:r>
    </w:p>
    <w:p w14:paraId="3563B7F8" w14:textId="77777777" w:rsidR="00CE0210" w:rsidRDefault="00CE0210" w:rsidP="00CE0210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Lusterka boczne podgrzewane, sterowane elektrycznie (prawe i lewe)</w:t>
      </w:r>
    </w:p>
    <w:p w14:paraId="25D12133" w14:textId="7EEB78EC" w:rsidR="00C806F7" w:rsidRDefault="00C806F7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Kamera cofania</w:t>
      </w:r>
    </w:p>
    <w:p w14:paraId="2A8AE3A8" w14:textId="4EA028DF" w:rsidR="00C806F7" w:rsidRDefault="00C806F7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Akustyczny sygnał cofania</w:t>
      </w:r>
    </w:p>
    <w:p w14:paraId="714CE281" w14:textId="6567C5CC" w:rsidR="00C806F7" w:rsidRDefault="00C806F7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Żółte światła ostrzegawcze</w:t>
      </w:r>
    </w:p>
    <w:p w14:paraId="591C0EC8" w14:textId="20033DB9" w:rsidR="00C806F7" w:rsidRDefault="00C806F7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Układ zraszania szczotek ze zbiornikiem wody min. 400 litrów</w:t>
      </w:r>
    </w:p>
    <w:p w14:paraId="3763AC76" w14:textId="19201EB6" w:rsidR="00C806F7" w:rsidRDefault="00C806F7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System zraszania wyposażony w przyłącze pneumatyczne do automatycznego przedmuchiwania w celu ochrony przed zamarzaniem</w:t>
      </w:r>
    </w:p>
    <w:p w14:paraId="0046DB7A" w14:textId="5D244CC1" w:rsidR="00C806F7" w:rsidRDefault="00C806F7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Przyciski i dźwignie do sterowania zamiatarki </w:t>
      </w:r>
      <w:r w:rsidR="00CE0210">
        <w:rPr>
          <w:rFonts w:ascii="Arial" w:hAnsi="Arial" w:cs="Arial"/>
          <w:bCs/>
          <w:sz w:val="22"/>
          <w:szCs w:val="22"/>
        </w:rPr>
        <w:t>oznaczone zgodnie z normą PN-EN 154294</w:t>
      </w:r>
    </w:p>
    <w:p w14:paraId="54A1671F" w14:textId="65FF1139" w:rsidR="00CE0210" w:rsidRDefault="00CE0210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Sterowanie funkcjami maszyny za pomocą przycisków i dźwigni bez użycia panelu dotykowego</w:t>
      </w:r>
    </w:p>
    <w:p w14:paraId="0544AE3F" w14:textId="1536CD05" w:rsidR="00CE0210" w:rsidRDefault="00CE0210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System mycia przenośnika zmiotek z przyłączeniem do hydrantu</w:t>
      </w:r>
    </w:p>
    <w:p w14:paraId="7047C006" w14:textId="3BAA7427" w:rsidR="00CE0210" w:rsidRDefault="00CE0210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Hydraulicznie otwierana klapa tylna</w:t>
      </w:r>
    </w:p>
    <w:p w14:paraId="515A856A" w14:textId="6F3ADD62" w:rsidR="00F12A55" w:rsidRPr="00F12A55" w:rsidRDefault="00F12A55" w:rsidP="00C806F7">
      <w:pPr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rPr>
          <w:rFonts w:ascii="Arial" w:eastAsia="TimesNewRomanPSMT" w:hAnsi="Arial" w:cs="Arial"/>
          <w:bCs/>
          <w:sz w:val="22"/>
          <w:szCs w:val="22"/>
        </w:rPr>
      </w:pPr>
      <w:r w:rsidRPr="0009236A">
        <w:rPr>
          <w:rFonts w:ascii="Arial" w:eastAsia="TimesNewRomanPSMT" w:hAnsi="Arial" w:cs="Arial"/>
          <w:bCs/>
          <w:sz w:val="22"/>
          <w:szCs w:val="22"/>
        </w:rPr>
        <w:t>Wyposażenie: gaśnica,</w:t>
      </w:r>
      <w:r>
        <w:rPr>
          <w:rFonts w:ascii="Arial" w:eastAsia="TimesNewRomanPSMT" w:hAnsi="Arial" w:cs="Arial"/>
          <w:bCs/>
          <w:sz w:val="22"/>
          <w:szCs w:val="22"/>
        </w:rPr>
        <w:t xml:space="preserve"> t</w:t>
      </w:r>
      <w:r w:rsidRPr="0009236A">
        <w:rPr>
          <w:rFonts w:ascii="Arial" w:eastAsia="TimesNewRomanPSMT" w:hAnsi="Arial" w:cs="Arial"/>
          <w:bCs/>
          <w:sz w:val="22"/>
          <w:szCs w:val="22"/>
        </w:rPr>
        <w:t>rójkąt ostrzegawczy, kamizelka, apteczka</w:t>
      </w:r>
    </w:p>
    <w:p w14:paraId="52CB3E89" w14:textId="4F1641A9" w:rsidR="00DD365E" w:rsidRDefault="00DD365E" w:rsidP="00C806F7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bookmarkStart w:id="4" w:name="_Hlk57639202"/>
      <w:r w:rsidRPr="006E420A">
        <w:rPr>
          <w:rFonts w:ascii="Arial" w:hAnsi="Arial" w:cs="Arial"/>
          <w:bCs/>
          <w:sz w:val="22"/>
          <w:szCs w:val="22"/>
        </w:rPr>
        <w:t>Certyfikat PM</w:t>
      </w:r>
      <w:r w:rsidR="00E81CE3">
        <w:rPr>
          <w:rFonts w:ascii="Arial" w:hAnsi="Arial" w:cs="Arial"/>
          <w:bCs/>
          <w:sz w:val="22"/>
          <w:szCs w:val="22"/>
        </w:rPr>
        <w:t xml:space="preserve"> </w:t>
      </w:r>
      <w:r w:rsidRPr="006E420A">
        <w:rPr>
          <w:rFonts w:ascii="Arial" w:hAnsi="Arial" w:cs="Arial"/>
          <w:bCs/>
          <w:sz w:val="22"/>
          <w:szCs w:val="22"/>
        </w:rPr>
        <w:t>10, PM</w:t>
      </w:r>
      <w:r w:rsidR="00E81CE3">
        <w:rPr>
          <w:rFonts w:ascii="Arial" w:hAnsi="Arial" w:cs="Arial"/>
          <w:bCs/>
          <w:sz w:val="22"/>
          <w:szCs w:val="22"/>
        </w:rPr>
        <w:t xml:space="preserve"> </w:t>
      </w:r>
      <w:r w:rsidRPr="006E420A">
        <w:rPr>
          <w:rFonts w:ascii="Arial" w:hAnsi="Arial" w:cs="Arial"/>
          <w:bCs/>
          <w:sz w:val="22"/>
          <w:szCs w:val="22"/>
        </w:rPr>
        <w:t>2,5</w:t>
      </w:r>
    </w:p>
    <w:bookmarkEnd w:id="4"/>
    <w:p w14:paraId="616BD88B" w14:textId="77777777" w:rsidR="00777D58" w:rsidRDefault="00777D58" w:rsidP="00777D58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2999ABB1" w14:textId="77777777" w:rsidR="006E420A" w:rsidRPr="006E420A" w:rsidRDefault="006E420A" w:rsidP="006E420A">
      <w:pPr>
        <w:jc w:val="both"/>
        <w:rPr>
          <w:rFonts w:ascii="Arial" w:hAnsi="Arial" w:cs="Arial"/>
          <w:bCs/>
          <w:sz w:val="22"/>
          <w:szCs w:val="22"/>
        </w:rPr>
      </w:pPr>
    </w:p>
    <w:p w14:paraId="7F860432" w14:textId="5AAA6033" w:rsidR="00C2286F" w:rsidRPr="00A6465C" w:rsidRDefault="00C2286F" w:rsidP="006E420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465C">
        <w:rPr>
          <w:rFonts w:ascii="Arial" w:hAnsi="Arial" w:cs="Arial"/>
          <w:b/>
          <w:sz w:val="22"/>
          <w:szCs w:val="22"/>
          <w:u w:val="single"/>
        </w:rPr>
        <w:t xml:space="preserve">Rozdział </w:t>
      </w:r>
      <w:r w:rsidR="00CE0210">
        <w:rPr>
          <w:rFonts w:ascii="Arial" w:hAnsi="Arial" w:cs="Arial"/>
          <w:b/>
          <w:sz w:val="22"/>
          <w:szCs w:val="22"/>
          <w:u w:val="single"/>
        </w:rPr>
        <w:t>2</w:t>
      </w:r>
      <w:r w:rsidRPr="00A6465C">
        <w:rPr>
          <w:rFonts w:ascii="Arial" w:hAnsi="Arial" w:cs="Arial"/>
          <w:b/>
          <w:sz w:val="22"/>
          <w:szCs w:val="22"/>
          <w:u w:val="single"/>
        </w:rPr>
        <w:t>. Wymagania pozostałe dotyczące realizacji zamówienia:</w:t>
      </w:r>
    </w:p>
    <w:p w14:paraId="1B629F4B" w14:textId="77777777" w:rsidR="00C2286F" w:rsidRDefault="00C2286F" w:rsidP="006E420A">
      <w:pPr>
        <w:jc w:val="both"/>
        <w:rPr>
          <w:rFonts w:ascii="Arial" w:hAnsi="Arial" w:cs="Arial"/>
          <w:bCs/>
          <w:sz w:val="22"/>
          <w:szCs w:val="22"/>
        </w:rPr>
      </w:pPr>
    </w:p>
    <w:p w14:paraId="75D53519" w14:textId="2111D659" w:rsidR="00C2286F" w:rsidRDefault="00C2286F" w:rsidP="00517599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2286F">
        <w:rPr>
          <w:rFonts w:ascii="Arial" w:hAnsi="Arial" w:cs="Arial"/>
          <w:bCs/>
          <w:sz w:val="22"/>
          <w:szCs w:val="22"/>
        </w:rPr>
        <w:t xml:space="preserve">Przed wyborem oferty najkorzystniejszej Zamawiający zastrzega sobie prawo do żądania </w:t>
      </w:r>
      <w:r>
        <w:rPr>
          <w:rFonts w:ascii="Arial" w:hAnsi="Arial" w:cs="Arial"/>
          <w:bCs/>
          <w:sz w:val="22"/>
          <w:szCs w:val="22"/>
        </w:rPr>
        <w:t>z</w:t>
      </w:r>
      <w:r w:rsidR="006E420A" w:rsidRPr="00C2286F">
        <w:rPr>
          <w:rFonts w:ascii="Arial" w:hAnsi="Arial" w:cs="Arial"/>
          <w:bCs/>
          <w:sz w:val="22"/>
          <w:szCs w:val="22"/>
        </w:rPr>
        <w:t>aprezentowania oferowanych rozwiązań</w:t>
      </w:r>
      <w:r>
        <w:rPr>
          <w:rFonts w:ascii="Arial" w:hAnsi="Arial" w:cs="Arial"/>
          <w:bCs/>
          <w:sz w:val="22"/>
          <w:szCs w:val="22"/>
        </w:rPr>
        <w:t xml:space="preserve"> i przeprowadzenia prób technicznych</w:t>
      </w:r>
      <w:r w:rsidR="006227BB">
        <w:rPr>
          <w:rFonts w:ascii="Arial" w:hAnsi="Arial" w:cs="Arial"/>
          <w:bCs/>
          <w:sz w:val="22"/>
          <w:szCs w:val="22"/>
        </w:rPr>
        <w:t xml:space="preserve"> zamiatarki</w:t>
      </w:r>
      <w:r>
        <w:rPr>
          <w:rFonts w:ascii="Arial" w:hAnsi="Arial" w:cs="Arial"/>
          <w:bCs/>
          <w:sz w:val="22"/>
          <w:szCs w:val="22"/>
        </w:rPr>
        <w:t>.</w:t>
      </w:r>
    </w:p>
    <w:p w14:paraId="1044A2D8" w14:textId="0F3B5AD0" w:rsidR="006E420A" w:rsidRDefault="00C2286F" w:rsidP="00517599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6E420A" w:rsidRPr="00C2286F">
        <w:rPr>
          <w:rFonts w:ascii="Arial" w:hAnsi="Arial" w:cs="Arial"/>
          <w:bCs/>
          <w:sz w:val="22"/>
          <w:szCs w:val="22"/>
        </w:rPr>
        <w:t>ferowan</w:t>
      </w:r>
      <w:r w:rsidR="00842E04">
        <w:rPr>
          <w:rFonts w:ascii="Arial" w:hAnsi="Arial" w:cs="Arial"/>
          <w:bCs/>
          <w:sz w:val="22"/>
          <w:szCs w:val="22"/>
        </w:rPr>
        <w:t>a</w:t>
      </w:r>
      <w:r w:rsidR="006E420A" w:rsidRPr="00C2286F">
        <w:rPr>
          <w:rFonts w:ascii="Arial" w:hAnsi="Arial" w:cs="Arial"/>
          <w:bCs/>
          <w:sz w:val="22"/>
          <w:szCs w:val="22"/>
        </w:rPr>
        <w:t xml:space="preserve"> </w:t>
      </w:r>
      <w:r w:rsidR="00842E04">
        <w:rPr>
          <w:rFonts w:ascii="Arial" w:hAnsi="Arial" w:cs="Arial"/>
          <w:bCs/>
          <w:sz w:val="22"/>
          <w:szCs w:val="22"/>
        </w:rPr>
        <w:t>maszyna</w:t>
      </w:r>
      <w:r w:rsidR="006E420A" w:rsidRPr="00C2286F">
        <w:rPr>
          <w:rFonts w:ascii="Arial" w:hAnsi="Arial" w:cs="Arial"/>
          <w:bCs/>
          <w:sz w:val="22"/>
          <w:szCs w:val="22"/>
        </w:rPr>
        <w:t xml:space="preserve"> nie mo</w:t>
      </w:r>
      <w:r w:rsidR="00842E04">
        <w:rPr>
          <w:rFonts w:ascii="Arial" w:hAnsi="Arial" w:cs="Arial"/>
          <w:bCs/>
          <w:sz w:val="22"/>
          <w:szCs w:val="22"/>
        </w:rPr>
        <w:t>że</w:t>
      </w:r>
      <w:r w:rsidR="006E420A" w:rsidRPr="00C2286F">
        <w:rPr>
          <w:rFonts w:ascii="Arial" w:hAnsi="Arial" w:cs="Arial"/>
          <w:bCs/>
          <w:sz w:val="22"/>
          <w:szCs w:val="22"/>
        </w:rPr>
        <w:t xml:space="preserve"> zawierać prototypowych rozwiązań dostosowujących oferowane urządzenia do wymogów opisu przedmiotu zamówienia.</w:t>
      </w:r>
    </w:p>
    <w:p w14:paraId="6329CE63" w14:textId="1A2128BB" w:rsidR="00F86B00" w:rsidRPr="00F86B00" w:rsidRDefault="00680BBE" w:rsidP="00517599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Okres g</w:t>
      </w:r>
      <w:r w:rsidR="005B52BC">
        <w:rPr>
          <w:rFonts w:ascii="Arial" w:hAnsi="Arial" w:cs="Arial"/>
          <w:bCs/>
          <w:sz w:val="22"/>
          <w:szCs w:val="22"/>
        </w:rPr>
        <w:t>warancj</w:t>
      </w:r>
      <w:r>
        <w:rPr>
          <w:rFonts w:ascii="Arial" w:hAnsi="Arial" w:cs="Arial"/>
          <w:bCs/>
          <w:sz w:val="22"/>
          <w:szCs w:val="22"/>
        </w:rPr>
        <w:t xml:space="preserve">i </w:t>
      </w:r>
      <w:r w:rsidR="005B52BC">
        <w:rPr>
          <w:rFonts w:ascii="Arial" w:hAnsi="Arial" w:cs="Arial"/>
          <w:bCs/>
          <w:sz w:val="22"/>
          <w:szCs w:val="22"/>
        </w:rPr>
        <w:t>i rękojmi</w:t>
      </w:r>
      <w:r>
        <w:rPr>
          <w:rFonts w:ascii="Arial" w:hAnsi="Arial" w:cs="Arial"/>
          <w:bCs/>
          <w:sz w:val="22"/>
          <w:szCs w:val="22"/>
        </w:rPr>
        <w:t xml:space="preserve">  na przedmiot zamówienia wynosi </w:t>
      </w:r>
      <w:r w:rsidR="00595485" w:rsidRPr="00B864BF">
        <w:rPr>
          <w:rFonts w:ascii="Arial" w:hAnsi="Arial" w:cs="Arial"/>
          <w:b/>
          <w:sz w:val="22"/>
          <w:szCs w:val="22"/>
        </w:rPr>
        <w:t xml:space="preserve">min. </w:t>
      </w:r>
      <w:r w:rsidR="005B52BC" w:rsidRPr="00B864BF">
        <w:rPr>
          <w:rFonts w:ascii="Arial" w:hAnsi="Arial" w:cs="Arial"/>
          <w:b/>
          <w:sz w:val="22"/>
          <w:szCs w:val="22"/>
        </w:rPr>
        <w:t>24 miesiące</w:t>
      </w:r>
      <w:r w:rsidR="005B52BC">
        <w:rPr>
          <w:rFonts w:ascii="Arial" w:hAnsi="Arial" w:cs="Arial"/>
          <w:bCs/>
          <w:sz w:val="22"/>
          <w:szCs w:val="22"/>
        </w:rPr>
        <w:t xml:space="preserve"> – jeżeli Wykonawca zaoferuje dłuższy okres gwarancji i rękojmi jego oferta otrzyma dodatkowe punkty. </w:t>
      </w:r>
      <w:r w:rsidR="00F86B00" w:rsidRPr="00271EF2">
        <w:rPr>
          <w:rFonts w:ascii="Arial" w:hAnsi="Arial" w:cs="Arial"/>
          <w:sz w:val="22"/>
          <w:szCs w:val="22"/>
        </w:rPr>
        <w:t>Warunki gwarancji nie mogą być sprzeczne z zapisami SIWZ i umowy.</w:t>
      </w:r>
    </w:p>
    <w:p w14:paraId="1D6AF10E" w14:textId="77777777" w:rsidR="00E81CE3" w:rsidRDefault="00CE0210" w:rsidP="00517599">
      <w:pPr>
        <w:numPr>
          <w:ilvl w:val="0"/>
          <w:numId w:val="12"/>
        </w:numPr>
        <w:tabs>
          <w:tab w:val="left" w:pos="708"/>
          <w:tab w:val="center" w:pos="4536"/>
          <w:tab w:val="right" w:pos="9072"/>
        </w:tabs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bookmarkStart w:id="5" w:name="_Hlk57017684"/>
      <w:r>
        <w:rPr>
          <w:rFonts w:ascii="Arial" w:hAnsi="Arial" w:cs="Arial"/>
          <w:bCs/>
          <w:sz w:val="22"/>
          <w:szCs w:val="22"/>
        </w:rPr>
        <w:t xml:space="preserve">Wykonawca musi dysponować autoryzowaną przez producenta zamiatarki stacją serwisową </w:t>
      </w:r>
      <w:r w:rsidR="00C14440">
        <w:rPr>
          <w:rFonts w:ascii="Arial" w:hAnsi="Arial" w:cs="Arial"/>
          <w:bCs/>
          <w:sz w:val="22"/>
          <w:szCs w:val="22"/>
        </w:rPr>
        <w:t>znajdującą się w odległości drogowej nie większej niż 70 km od siedziby Zamawiającego w Świdniku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09555B" w:rsidRPr="0009555B">
        <w:rPr>
          <w:rFonts w:ascii="Arial" w:hAnsi="Arial" w:cs="Arial"/>
          <w:bCs/>
          <w:sz w:val="22"/>
          <w:szCs w:val="22"/>
        </w:rPr>
        <w:t xml:space="preserve">W czasie obowiązywania gwarancji Wykonawca zobowiązuje się zapewnić usługi serwisu gwarancyjnego, w tym wykonywanie przeglądów gwarancyjnych. </w:t>
      </w:r>
      <w:r w:rsidR="00E81CE3" w:rsidRPr="0009555B">
        <w:rPr>
          <w:rFonts w:ascii="Arial" w:hAnsi="Arial" w:cs="Arial"/>
          <w:bCs/>
          <w:sz w:val="22"/>
          <w:szCs w:val="22"/>
        </w:rPr>
        <w:t>Koszty przeglądów gwarancyjnych pokrywa Zamawiający.</w:t>
      </w:r>
    </w:p>
    <w:p w14:paraId="7448DB75" w14:textId="33D56AB2" w:rsidR="005C76DD" w:rsidRPr="0009555B" w:rsidRDefault="00680BBE" w:rsidP="00517599">
      <w:pPr>
        <w:numPr>
          <w:ilvl w:val="0"/>
          <w:numId w:val="12"/>
        </w:numPr>
        <w:tabs>
          <w:tab w:val="left" w:pos="708"/>
          <w:tab w:val="center" w:pos="4536"/>
          <w:tab w:val="right" w:pos="9072"/>
        </w:tabs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09555B">
        <w:rPr>
          <w:rFonts w:ascii="Arial" w:hAnsi="Arial" w:cs="Arial"/>
          <w:bCs/>
          <w:sz w:val="22"/>
          <w:szCs w:val="22"/>
        </w:rPr>
        <w:t xml:space="preserve">Naprawy gwarancyjne oraz </w:t>
      </w:r>
      <w:r w:rsidR="00C2286F" w:rsidRPr="0009555B">
        <w:rPr>
          <w:rFonts w:ascii="Arial" w:hAnsi="Arial" w:cs="Arial"/>
          <w:bCs/>
          <w:sz w:val="22"/>
          <w:szCs w:val="22"/>
        </w:rPr>
        <w:t xml:space="preserve">przeglądy gwarancyjne będą świadczone </w:t>
      </w:r>
      <w:bookmarkEnd w:id="5"/>
      <w:r w:rsidR="00A6465C" w:rsidRPr="0009555B">
        <w:rPr>
          <w:rFonts w:ascii="Arial" w:hAnsi="Arial" w:cs="Arial"/>
          <w:bCs/>
          <w:sz w:val="22"/>
          <w:szCs w:val="22"/>
        </w:rPr>
        <w:t>w siedzibie Zamawiającego przy ul. Targowej 19 w Świdniku.</w:t>
      </w:r>
      <w:r w:rsidR="005C76DD" w:rsidRPr="0009555B">
        <w:rPr>
          <w:rFonts w:ascii="Arial" w:hAnsi="Arial" w:cs="Arial"/>
          <w:sz w:val="22"/>
          <w:szCs w:val="22"/>
        </w:rPr>
        <w:t xml:space="preserve"> </w:t>
      </w:r>
      <w:r w:rsidR="006227BB" w:rsidRPr="0009555B">
        <w:rPr>
          <w:rFonts w:ascii="Arial" w:hAnsi="Arial" w:cs="Arial"/>
          <w:sz w:val="22"/>
          <w:szCs w:val="22"/>
        </w:rPr>
        <w:t xml:space="preserve">Jeżeli naprawa nie będzie możliwa w siedzibie Zamawiającego Wykonawca na swój koszt dostarczy zamiatarkę do stacji serwisowej. </w:t>
      </w:r>
    </w:p>
    <w:p w14:paraId="27385671" w14:textId="6B3E100E" w:rsidR="00F86B00" w:rsidRPr="00271EF2" w:rsidRDefault="00F86B00" w:rsidP="0051759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bookmarkStart w:id="6" w:name="_Hlk511910704"/>
      <w:r w:rsidRPr="00271EF2">
        <w:rPr>
          <w:rFonts w:ascii="Arial" w:hAnsi="Arial" w:cs="Arial"/>
          <w:sz w:val="22"/>
          <w:szCs w:val="22"/>
        </w:rPr>
        <w:t xml:space="preserve">Reakcja serwisu wynosi max. </w:t>
      </w:r>
      <w:r w:rsidR="00C14440">
        <w:rPr>
          <w:rFonts w:ascii="Arial" w:hAnsi="Arial" w:cs="Arial"/>
          <w:sz w:val="22"/>
          <w:szCs w:val="22"/>
        </w:rPr>
        <w:t>24</w:t>
      </w:r>
      <w:r w:rsidRPr="00271EF2">
        <w:rPr>
          <w:rFonts w:ascii="Arial" w:hAnsi="Arial" w:cs="Arial"/>
          <w:sz w:val="22"/>
          <w:szCs w:val="22"/>
        </w:rPr>
        <w:t xml:space="preserve"> godzin</w:t>
      </w:r>
      <w:r w:rsidR="00C1444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a czas naprawy max. 21 dni roboczych licząc</w:t>
      </w:r>
      <w:r w:rsidRPr="00271EF2">
        <w:rPr>
          <w:rFonts w:ascii="Arial" w:hAnsi="Arial" w:cs="Arial"/>
          <w:sz w:val="22"/>
          <w:szCs w:val="22"/>
        </w:rPr>
        <w:t xml:space="preserve"> od momentu wysłania zgłoszenia (faksem, e-mailem) lub zgłoszenia telefonicznego do godz. 15:00 każdego dnia roboczego. W przypadku dokonania zgłoszenia po godz. 15:00 w danym dniu roboczym, w sobotę lub w dzień ustawowo wolny od pracy, czas reakcji serwisu będzie liczony odpowiednio od godz. 7:00 następnego dnia roboczego lub od godz. 7:00 dnia następnego po dniu lub dniach wolnych od pracy.</w:t>
      </w:r>
    </w:p>
    <w:p w14:paraId="3758EA58" w14:textId="73E2BC37" w:rsidR="00F86B00" w:rsidRDefault="00F86B00" w:rsidP="00F86B0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</w:rPr>
      </w:pPr>
      <w:r w:rsidRPr="00271EF2">
        <w:rPr>
          <w:rFonts w:ascii="Arial" w:hAnsi="Arial" w:cs="Arial"/>
          <w:sz w:val="22"/>
        </w:rPr>
        <w:t>Dni robocze – dni od poniedziałku do piątku w godzinach od 7:00 do 15:00, z wyjątkiem sobót i dni ustawowo wolnych od pracy.</w:t>
      </w:r>
      <w:bookmarkEnd w:id="6"/>
      <w:r>
        <w:rPr>
          <w:rFonts w:ascii="Arial" w:hAnsi="Arial" w:cs="Arial"/>
          <w:sz w:val="22"/>
        </w:rPr>
        <w:t xml:space="preserve"> </w:t>
      </w:r>
    </w:p>
    <w:p w14:paraId="5C5B7FD7" w14:textId="77777777" w:rsidR="00F86B00" w:rsidRPr="00271EF2" w:rsidRDefault="00F86B00" w:rsidP="00F86B0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</w:p>
    <w:p w14:paraId="12036AEE" w14:textId="77777777" w:rsidR="00A6465C" w:rsidRPr="001B025E" w:rsidRDefault="00A6465C" w:rsidP="00517599">
      <w:pPr>
        <w:numPr>
          <w:ilvl w:val="0"/>
          <w:numId w:val="12"/>
        </w:numPr>
        <w:spacing w:after="120" w:line="259" w:lineRule="auto"/>
        <w:jc w:val="both"/>
        <w:rPr>
          <w:rFonts w:ascii="Arial" w:hAnsi="Arial" w:cs="Arial"/>
          <w:sz w:val="22"/>
          <w:szCs w:val="24"/>
        </w:rPr>
      </w:pPr>
      <w:r w:rsidRPr="001B025E">
        <w:rPr>
          <w:rFonts w:ascii="Arial" w:hAnsi="Arial" w:cs="Arial"/>
          <w:sz w:val="22"/>
          <w:szCs w:val="24"/>
        </w:rPr>
        <w:t>Maszyna musi odpowiadać wszelkim wymogom obowiązującym w Polsce w zakresie: ochrony środowiska, przepisów o ruchu drogowym, przepisów BHP. Pojazd musi posiadać wymagane oświetlenie do poruszania się po drogach publicznych.</w:t>
      </w:r>
    </w:p>
    <w:p w14:paraId="16E85D31" w14:textId="77777777" w:rsidR="00A6465C" w:rsidRPr="001B025E" w:rsidRDefault="00A6465C" w:rsidP="00517599">
      <w:pPr>
        <w:numPr>
          <w:ilvl w:val="0"/>
          <w:numId w:val="12"/>
        </w:numPr>
        <w:spacing w:after="120" w:line="259" w:lineRule="auto"/>
        <w:ind w:left="714" w:hanging="357"/>
        <w:jc w:val="both"/>
        <w:rPr>
          <w:rFonts w:ascii="Arial" w:hAnsi="Arial" w:cs="Arial"/>
          <w:sz w:val="22"/>
          <w:szCs w:val="24"/>
        </w:rPr>
      </w:pPr>
      <w:r w:rsidRPr="001B025E">
        <w:rPr>
          <w:rFonts w:ascii="Arial" w:hAnsi="Arial" w:cs="Arial"/>
          <w:sz w:val="22"/>
          <w:szCs w:val="24"/>
        </w:rPr>
        <w:t>Odbiór przedmiotu zamówienia nastąpi w siedzibie Zamawiającego – w Zakładzie Porządkowo-Drogowym w Świdniku, ul. Targowa 19. W ramach odbioru Zamawiający zastrzega sobie prawo do przeprowadzenia przez Wykonawcę pokazu działania zamiatarki oraz prób technicznych.</w:t>
      </w:r>
    </w:p>
    <w:p w14:paraId="7D4782F7" w14:textId="66864ECB" w:rsidR="00842E04" w:rsidRPr="001B025E" w:rsidRDefault="00842E04" w:rsidP="00517599">
      <w:pPr>
        <w:numPr>
          <w:ilvl w:val="0"/>
          <w:numId w:val="12"/>
        </w:numPr>
        <w:spacing w:after="120" w:line="259" w:lineRule="auto"/>
        <w:ind w:left="714" w:hanging="357"/>
        <w:jc w:val="both"/>
        <w:rPr>
          <w:rFonts w:ascii="Arial" w:hAnsi="Arial" w:cs="Arial"/>
          <w:sz w:val="22"/>
          <w:szCs w:val="24"/>
        </w:rPr>
      </w:pPr>
      <w:r w:rsidRPr="001B025E">
        <w:rPr>
          <w:rFonts w:ascii="Arial" w:hAnsi="Arial" w:cs="Arial"/>
          <w:sz w:val="22"/>
          <w:szCs w:val="24"/>
        </w:rPr>
        <w:t xml:space="preserve">Zamówienie obejmuje również przeszkolenie w siedzibie Zamawiającego max. </w:t>
      </w:r>
      <w:r w:rsidR="00680BBE">
        <w:rPr>
          <w:rFonts w:ascii="Arial" w:hAnsi="Arial" w:cs="Arial"/>
          <w:sz w:val="22"/>
          <w:szCs w:val="24"/>
        </w:rPr>
        <w:t>3</w:t>
      </w:r>
      <w:r w:rsidRPr="001B025E">
        <w:rPr>
          <w:rFonts w:ascii="Arial" w:hAnsi="Arial" w:cs="Arial"/>
          <w:sz w:val="22"/>
          <w:szCs w:val="24"/>
        </w:rPr>
        <w:t xml:space="preserve"> operatorów w zakresie obsługi i eksploatacji technicznej</w:t>
      </w:r>
      <w:r w:rsidR="003D4C0F">
        <w:rPr>
          <w:rFonts w:ascii="Arial" w:hAnsi="Arial" w:cs="Arial"/>
          <w:sz w:val="22"/>
          <w:szCs w:val="24"/>
        </w:rPr>
        <w:t xml:space="preserve"> zamiatarki</w:t>
      </w:r>
      <w:r w:rsidR="00F12A55">
        <w:rPr>
          <w:rFonts w:ascii="Arial" w:hAnsi="Arial" w:cs="Arial"/>
          <w:sz w:val="22"/>
          <w:szCs w:val="24"/>
        </w:rPr>
        <w:t>,</w:t>
      </w:r>
      <w:r w:rsidR="00F12A55" w:rsidRPr="00F12A55">
        <w:rPr>
          <w:rFonts w:ascii="Arial" w:hAnsi="Arial" w:cs="Arial"/>
          <w:sz w:val="22"/>
          <w:szCs w:val="24"/>
        </w:rPr>
        <w:t xml:space="preserve"> </w:t>
      </w:r>
      <w:r w:rsidR="00F12A55" w:rsidRPr="00262AA1">
        <w:rPr>
          <w:rFonts w:ascii="Arial" w:hAnsi="Arial" w:cs="Arial"/>
          <w:sz w:val="22"/>
          <w:szCs w:val="24"/>
        </w:rPr>
        <w:t xml:space="preserve">zakończone wystawieniem zaświadczeń upoważniających do wykonywania obsługi, eksploatacji i konserwacji </w:t>
      </w:r>
      <w:r w:rsidR="00F12A55">
        <w:rPr>
          <w:rFonts w:ascii="Arial" w:hAnsi="Arial" w:cs="Arial"/>
          <w:sz w:val="22"/>
          <w:szCs w:val="24"/>
        </w:rPr>
        <w:t>dostarczonej maszyny</w:t>
      </w:r>
      <w:r w:rsidRPr="001B025E">
        <w:rPr>
          <w:rFonts w:ascii="Arial" w:hAnsi="Arial" w:cs="Arial"/>
          <w:sz w:val="22"/>
          <w:szCs w:val="24"/>
        </w:rPr>
        <w:t>. Szkolenie odbędzie się w dniu dostawy</w:t>
      </w:r>
      <w:r w:rsidR="005C76DD">
        <w:rPr>
          <w:rFonts w:ascii="Arial" w:hAnsi="Arial" w:cs="Arial"/>
          <w:sz w:val="22"/>
          <w:szCs w:val="24"/>
        </w:rPr>
        <w:t xml:space="preserve"> lub najpóźniej w dniu następnym. </w:t>
      </w:r>
    </w:p>
    <w:p w14:paraId="3B78365E" w14:textId="77777777" w:rsidR="00842E04" w:rsidRPr="001B025E" w:rsidRDefault="00842E04" w:rsidP="00517599">
      <w:pPr>
        <w:numPr>
          <w:ilvl w:val="0"/>
          <w:numId w:val="12"/>
        </w:numPr>
        <w:spacing w:after="120" w:line="259" w:lineRule="auto"/>
        <w:jc w:val="both"/>
        <w:rPr>
          <w:rFonts w:ascii="Arial" w:hAnsi="Arial" w:cs="Arial"/>
          <w:sz w:val="22"/>
          <w:szCs w:val="24"/>
        </w:rPr>
      </w:pPr>
      <w:r w:rsidRPr="001B025E">
        <w:rPr>
          <w:rFonts w:ascii="Arial" w:hAnsi="Arial" w:cs="Arial"/>
          <w:sz w:val="22"/>
          <w:szCs w:val="24"/>
        </w:rPr>
        <w:lastRenderedPageBreak/>
        <w:t xml:space="preserve">Protokół odbioru przedmiotu zamówienia zostanie podpisany po dostawie </w:t>
      </w:r>
      <w:r>
        <w:rPr>
          <w:rFonts w:ascii="Arial" w:hAnsi="Arial" w:cs="Arial"/>
          <w:sz w:val="22"/>
          <w:szCs w:val="24"/>
        </w:rPr>
        <w:t>maszyny</w:t>
      </w:r>
      <w:r w:rsidRPr="001B025E">
        <w:rPr>
          <w:rFonts w:ascii="Arial" w:hAnsi="Arial" w:cs="Arial"/>
          <w:sz w:val="22"/>
          <w:szCs w:val="24"/>
        </w:rPr>
        <w:t xml:space="preserve"> i sprawdzeniu czy posiada on</w:t>
      </w:r>
      <w:r>
        <w:rPr>
          <w:rFonts w:ascii="Arial" w:hAnsi="Arial" w:cs="Arial"/>
          <w:sz w:val="22"/>
          <w:szCs w:val="24"/>
        </w:rPr>
        <w:t>a</w:t>
      </w:r>
      <w:r w:rsidRPr="001B025E">
        <w:rPr>
          <w:rFonts w:ascii="Arial" w:hAnsi="Arial" w:cs="Arial"/>
          <w:sz w:val="22"/>
          <w:szCs w:val="24"/>
        </w:rPr>
        <w:t xml:space="preserve"> wszystkie wymagane parametry, dostarczeniu wszystkich wymaganych dokumentów oraz po przeszkoleniu wyznaczonych pracowników.</w:t>
      </w:r>
    </w:p>
    <w:p w14:paraId="6D7494F2" w14:textId="2B1C2665" w:rsidR="00680BBE" w:rsidRPr="00262AA1" w:rsidRDefault="00680BBE" w:rsidP="00517599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4"/>
        </w:rPr>
      </w:pPr>
      <w:r w:rsidRPr="00262AA1">
        <w:rPr>
          <w:rFonts w:ascii="Arial" w:hAnsi="Arial" w:cs="Arial"/>
          <w:sz w:val="22"/>
          <w:szCs w:val="24"/>
        </w:rPr>
        <w:t>Pojazd musi posiadać  dokumenty dopuszczające pojazd do ruchu jako pojazd specjalny, instrukcje eksploatacji i konserwacji</w:t>
      </w:r>
      <w:r>
        <w:rPr>
          <w:rFonts w:ascii="Arial" w:hAnsi="Arial" w:cs="Arial"/>
          <w:sz w:val="22"/>
          <w:szCs w:val="24"/>
        </w:rPr>
        <w:t xml:space="preserve"> w jęz. polskim</w:t>
      </w:r>
      <w:r w:rsidRPr="00262AA1">
        <w:rPr>
          <w:rFonts w:ascii="Arial" w:hAnsi="Arial" w:cs="Arial"/>
          <w:sz w:val="22"/>
          <w:szCs w:val="24"/>
        </w:rPr>
        <w:t>, karty gwarancyjne</w:t>
      </w:r>
      <w:r w:rsidR="00E81CE3">
        <w:rPr>
          <w:rFonts w:ascii="Arial" w:hAnsi="Arial" w:cs="Arial"/>
          <w:sz w:val="22"/>
          <w:szCs w:val="24"/>
        </w:rPr>
        <w:t xml:space="preserve"> oraz</w:t>
      </w:r>
      <w:r w:rsidRPr="00262AA1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wymagane w SIWZ certyfik</w:t>
      </w:r>
      <w:r w:rsidR="00595485">
        <w:rPr>
          <w:rFonts w:ascii="Arial" w:hAnsi="Arial" w:cs="Arial"/>
          <w:sz w:val="22"/>
          <w:szCs w:val="24"/>
        </w:rPr>
        <w:t>a</w:t>
      </w:r>
      <w:r>
        <w:rPr>
          <w:rFonts w:ascii="Arial" w:hAnsi="Arial" w:cs="Arial"/>
          <w:sz w:val="22"/>
          <w:szCs w:val="24"/>
        </w:rPr>
        <w:t>ty</w:t>
      </w:r>
      <w:r w:rsidRPr="00262AA1">
        <w:rPr>
          <w:rFonts w:ascii="Arial" w:hAnsi="Arial" w:cs="Arial"/>
          <w:sz w:val="22"/>
          <w:szCs w:val="24"/>
        </w:rPr>
        <w:t>. Załączone dokumenty powinny umożliwiać rejestrację i eksploatację pojazdu w Polsce.</w:t>
      </w:r>
    </w:p>
    <w:p w14:paraId="11A13F5B" w14:textId="05CC15BE" w:rsidR="00F86B00" w:rsidRPr="00D22E22" w:rsidRDefault="00F86B00" w:rsidP="0051759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4"/>
        </w:rPr>
      </w:pPr>
      <w:r w:rsidRPr="00D22E22">
        <w:rPr>
          <w:rFonts w:ascii="Arial" w:hAnsi="Arial" w:cs="Arial"/>
          <w:sz w:val="22"/>
          <w:szCs w:val="22"/>
        </w:rPr>
        <w:t xml:space="preserve">Wykonawca wyraża zgodę na zamontowanie </w:t>
      </w:r>
      <w:r w:rsidRPr="00D22E22">
        <w:rPr>
          <w:rFonts w:ascii="Arial" w:hAnsi="Arial" w:cs="Arial"/>
          <w:sz w:val="22"/>
          <w:szCs w:val="24"/>
        </w:rPr>
        <w:t>elementów systemu</w:t>
      </w:r>
      <w:r>
        <w:rPr>
          <w:rFonts w:ascii="Arial" w:hAnsi="Arial" w:cs="Arial"/>
          <w:sz w:val="22"/>
          <w:szCs w:val="24"/>
        </w:rPr>
        <w:t xml:space="preserve"> do </w:t>
      </w:r>
      <w:r w:rsidRPr="00D22E22">
        <w:rPr>
          <w:rFonts w:ascii="Arial" w:hAnsi="Arial" w:cs="Arial"/>
          <w:sz w:val="22"/>
          <w:szCs w:val="24"/>
        </w:rPr>
        <w:t>monitoringu pracy i położenia pojazdu</w:t>
      </w:r>
      <w:r w:rsidRPr="00D22E22">
        <w:rPr>
          <w:rFonts w:ascii="Arial" w:hAnsi="Arial" w:cs="Arial"/>
          <w:sz w:val="22"/>
          <w:szCs w:val="22"/>
        </w:rPr>
        <w:t xml:space="preserve"> dodatkowej przez firmę zewnętrzną. Zamontowanie ww. elementu nie będzie powodować przerwania ani utraty gwarancji na pojazd. </w:t>
      </w:r>
      <w:r w:rsidR="00C14440">
        <w:rPr>
          <w:rFonts w:ascii="Arial" w:hAnsi="Arial" w:cs="Arial"/>
          <w:sz w:val="22"/>
          <w:szCs w:val="22"/>
        </w:rPr>
        <w:t>Zamawiający zobowiązuje się przed zamontowaniem ww. elementów do powiadomienia o tym fakcie Wykonawcy.</w:t>
      </w:r>
    </w:p>
    <w:p w14:paraId="3427E474" w14:textId="77777777" w:rsidR="006E420A" w:rsidRPr="006E420A" w:rsidRDefault="006E420A" w:rsidP="006E420A">
      <w:pPr>
        <w:jc w:val="both"/>
        <w:rPr>
          <w:rFonts w:ascii="Arial" w:hAnsi="Arial" w:cs="Arial"/>
          <w:bCs/>
          <w:sz w:val="22"/>
          <w:szCs w:val="22"/>
        </w:rPr>
      </w:pPr>
    </w:p>
    <w:p w14:paraId="230052C5" w14:textId="1AC11795" w:rsidR="001A231A" w:rsidRDefault="001A231A" w:rsidP="003C1B59">
      <w:pPr>
        <w:jc w:val="both"/>
        <w:rPr>
          <w:rFonts w:ascii="Arial" w:hAnsi="Arial" w:cs="Arial"/>
          <w:sz w:val="22"/>
          <w:szCs w:val="24"/>
        </w:rPr>
      </w:pPr>
    </w:p>
    <w:p w14:paraId="7CB266CC" w14:textId="631E9EBD" w:rsidR="00595485" w:rsidRDefault="00595485" w:rsidP="003C1B59">
      <w:pPr>
        <w:jc w:val="both"/>
        <w:rPr>
          <w:rFonts w:ascii="Arial" w:hAnsi="Arial" w:cs="Arial"/>
          <w:sz w:val="22"/>
          <w:szCs w:val="24"/>
        </w:rPr>
      </w:pPr>
    </w:p>
    <w:p w14:paraId="28BC919A" w14:textId="652A8BB9" w:rsidR="00595485" w:rsidRDefault="00595485" w:rsidP="003C1B59">
      <w:pPr>
        <w:jc w:val="both"/>
        <w:rPr>
          <w:rFonts w:ascii="Arial" w:hAnsi="Arial" w:cs="Arial"/>
          <w:sz w:val="22"/>
          <w:szCs w:val="24"/>
        </w:rPr>
      </w:pPr>
    </w:p>
    <w:p w14:paraId="2C3F1CB0" w14:textId="0C3C55AC" w:rsidR="00595485" w:rsidRDefault="00595485" w:rsidP="003C1B59">
      <w:pPr>
        <w:jc w:val="both"/>
        <w:rPr>
          <w:rFonts w:ascii="Arial" w:hAnsi="Arial" w:cs="Arial"/>
          <w:sz w:val="22"/>
          <w:szCs w:val="24"/>
        </w:rPr>
      </w:pPr>
    </w:p>
    <w:p w14:paraId="01AF50C6" w14:textId="3DBA72A1" w:rsidR="00595485" w:rsidRDefault="00595485" w:rsidP="003C1B59">
      <w:pPr>
        <w:jc w:val="both"/>
        <w:rPr>
          <w:rFonts w:ascii="Arial" w:hAnsi="Arial" w:cs="Arial"/>
          <w:sz w:val="22"/>
          <w:szCs w:val="24"/>
        </w:rPr>
      </w:pPr>
    </w:p>
    <w:p w14:paraId="34CC54E5" w14:textId="1DE1ADD5" w:rsidR="00595485" w:rsidRDefault="00595485" w:rsidP="003C1B59">
      <w:pPr>
        <w:jc w:val="both"/>
        <w:rPr>
          <w:rFonts w:ascii="Arial" w:hAnsi="Arial" w:cs="Arial"/>
          <w:sz w:val="22"/>
          <w:szCs w:val="24"/>
        </w:rPr>
      </w:pPr>
    </w:p>
    <w:p w14:paraId="75D699A5" w14:textId="44D143E8" w:rsidR="00595485" w:rsidRDefault="00595485" w:rsidP="003C1B59">
      <w:pPr>
        <w:jc w:val="both"/>
        <w:rPr>
          <w:rFonts w:ascii="Arial" w:hAnsi="Arial" w:cs="Arial"/>
          <w:sz w:val="22"/>
          <w:szCs w:val="24"/>
        </w:rPr>
      </w:pPr>
    </w:p>
    <w:p w14:paraId="2B26E397" w14:textId="0DF5D633" w:rsidR="00595485" w:rsidRDefault="00595485" w:rsidP="003C1B59">
      <w:pPr>
        <w:jc w:val="both"/>
        <w:rPr>
          <w:rFonts w:ascii="Arial" w:hAnsi="Arial" w:cs="Arial"/>
          <w:sz w:val="22"/>
          <w:szCs w:val="24"/>
        </w:rPr>
      </w:pPr>
    </w:p>
    <w:p w14:paraId="2B271ACD" w14:textId="163BEDC3" w:rsidR="00595485" w:rsidRDefault="00595485" w:rsidP="003C1B59">
      <w:pPr>
        <w:jc w:val="both"/>
        <w:rPr>
          <w:rFonts w:ascii="Arial" w:hAnsi="Arial" w:cs="Arial"/>
          <w:sz w:val="22"/>
          <w:szCs w:val="24"/>
        </w:rPr>
      </w:pPr>
    </w:p>
    <w:p w14:paraId="141D09AA" w14:textId="39087E99" w:rsidR="00595485" w:rsidRDefault="00595485" w:rsidP="003C1B59">
      <w:pPr>
        <w:jc w:val="both"/>
        <w:rPr>
          <w:rFonts w:ascii="Arial" w:hAnsi="Arial" w:cs="Arial"/>
          <w:sz w:val="22"/>
          <w:szCs w:val="24"/>
        </w:rPr>
      </w:pPr>
    </w:p>
    <w:p w14:paraId="7C273EFA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2CD40142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8D3F3EB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1891C52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D92AA48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3D9A78D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0B8E6E9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AC687AF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5555E0F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6ED3D97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0EE1DF3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E0F1E68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264FF489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15031F6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36CD0BC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5E52DFF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B0C52D6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B0B0A29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26A266B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75F386B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C2D8B36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2DDFEDF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E45D19E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5C1D475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20FB365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906E570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520A00F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813740E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B5CA6C4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27E2DCCB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5D82DDB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60C4316" w14:textId="77777777" w:rsidR="00BF6012" w:rsidRDefault="00BF601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71E72E8" w14:textId="77777777" w:rsidR="00C14440" w:rsidRDefault="00C14440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DFCF24A" w14:textId="77777777" w:rsidR="00C14440" w:rsidRDefault="00C14440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27E24EFD" w14:textId="0505EA5A" w:rsidR="00CE6213" w:rsidRDefault="00CB46F8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>Z</w:t>
      </w:r>
      <w:r w:rsidR="00CE6213">
        <w:rPr>
          <w:rFonts w:cs="Arial"/>
          <w:i/>
          <w:iCs/>
          <w:sz w:val="22"/>
        </w:rPr>
        <w:t xml:space="preserve">ałącznik nr </w:t>
      </w:r>
      <w:r w:rsidR="00613F93">
        <w:rPr>
          <w:rFonts w:cs="Arial"/>
          <w:i/>
          <w:iCs/>
          <w:sz w:val="22"/>
        </w:rPr>
        <w:t>5</w:t>
      </w:r>
    </w:p>
    <w:p w14:paraId="2FFD0658" w14:textId="77777777" w:rsidR="00CE6213" w:rsidRDefault="00CE6213" w:rsidP="00CE6213"/>
    <w:p w14:paraId="18E92DEC" w14:textId="77777777" w:rsidR="00CE6213" w:rsidRDefault="00CE6213" w:rsidP="00CE6213">
      <w:pPr>
        <w:pStyle w:val="Nagwek1"/>
        <w:jc w:val="center"/>
        <w:rPr>
          <w:rFonts w:cs="Arial"/>
          <w:bCs/>
          <w:i/>
          <w:iCs/>
          <w:sz w:val="22"/>
        </w:rPr>
      </w:pPr>
      <w:r>
        <w:rPr>
          <w:rFonts w:cs="Arial"/>
          <w:bCs/>
          <w:sz w:val="22"/>
        </w:rPr>
        <w:t xml:space="preserve">Umowa nr </w:t>
      </w:r>
      <w:r w:rsidR="006E5F22">
        <w:rPr>
          <w:rFonts w:cs="Arial"/>
          <w:bCs/>
          <w:sz w:val="22"/>
        </w:rPr>
        <w:t>…..</w:t>
      </w:r>
      <w:r>
        <w:rPr>
          <w:rFonts w:cs="Arial"/>
          <w:bCs/>
          <w:sz w:val="22"/>
        </w:rPr>
        <w:t>/20</w:t>
      </w:r>
      <w:r w:rsidR="00BF01A7">
        <w:rPr>
          <w:rFonts w:cs="Arial"/>
          <w:bCs/>
          <w:sz w:val="22"/>
        </w:rPr>
        <w:t>20</w:t>
      </w:r>
      <w:r>
        <w:rPr>
          <w:rFonts w:cs="Arial"/>
          <w:bCs/>
          <w:sz w:val="22"/>
        </w:rPr>
        <w:t>/ZP  - wzór</w:t>
      </w:r>
    </w:p>
    <w:p w14:paraId="449362F1" w14:textId="77777777" w:rsidR="00025F56" w:rsidRDefault="00025F56" w:rsidP="006E5F22">
      <w:pPr>
        <w:rPr>
          <w:rFonts w:ascii="Arial" w:hAnsi="Arial" w:cs="Arial"/>
          <w:sz w:val="22"/>
        </w:rPr>
      </w:pPr>
    </w:p>
    <w:p w14:paraId="654797D5" w14:textId="77777777" w:rsidR="006E5F22" w:rsidRDefault="006E5F22" w:rsidP="006E5F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zawarta w Świdniku dnia  </w:t>
      </w:r>
      <w:r w:rsidR="00025F56">
        <w:rPr>
          <w:rFonts w:ascii="Arial" w:hAnsi="Arial" w:cs="Arial"/>
          <w:sz w:val="22"/>
        </w:rPr>
        <w:t>……………………………</w:t>
      </w:r>
      <w:r>
        <w:rPr>
          <w:rFonts w:ascii="Arial" w:hAnsi="Arial" w:cs="Arial"/>
          <w:sz w:val="22"/>
        </w:rPr>
        <w:t xml:space="preserve"> r. pomiędzy:</w:t>
      </w:r>
    </w:p>
    <w:p w14:paraId="0698AFE2" w14:textId="77777777" w:rsidR="006E5F22" w:rsidRDefault="006E5F22" w:rsidP="006E5F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>z siedzibą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przy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ul. M. Konopnickiej 3, 21-040 Świdnik, zarejestrowana w Sądzie Rejonowym Lublin-Wschód w Lublinie z siedzibą w Świdniku VI Wydział Gospodarczy Krajowego Rejestru Sądowego pod numerem KRS 0000124113, NIP: 713-020-78-84, REGON 430121305, wysokość kapitału zakładowego 22 881 500,00 zł, reprezentowana przez:</w:t>
      </w:r>
    </w:p>
    <w:p w14:paraId="2AA01AFD" w14:textId="77777777" w:rsidR="006E5F22" w:rsidRPr="00025F56" w:rsidRDefault="00025F56" w:rsidP="00517599">
      <w:pPr>
        <w:pStyle w:val="Akapitzlist"/>
        <w:numPr>
          <w:ilvl w:val="0"/>
          <w:numId w:val="9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bookmarkStart w:id="7" w:name="_Hlk5346107"/>
      <w:r w:rsidRPr="00025F56">
        <w:rPr>
          <w:rFonts w:ascii="Arial" w:hAnsi="Arial" w:cs="Arial"/>
          <w:spacing w:val="-2"/>
          <w:sz w:val="22"/>
        </w:rPr>
        <w:t>…………………………………………..</w:t>
      </w:r>
    </w:p>
    <w:p w14:paraId="5B3823FD" w14:textId="77777777" w:rsidR="00025F56" w:rsidRPr="00025F56" w:rsidRDefault="00025F56" w:rsidP="00517599">
      <w:pPr>
        <w:pStyle w:val="Akapitzlist"/>
        <w:numPr>
          <w:ilvl w:val="0"/>
          <w:numId w:val="9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……………………………………………</w:t>
      </w:r>
    </w:p>
    <w:bookmarkEnd w:id="7"/>
    <w:p w14:paraId="13C99713" w14:textId="77777777" w:rsidR="006E5F22" w:rsidRDefault="006E5F22" w:rsidP="006E5F2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Zamawiającym</w:t>
      </w:r>
    </w:p>
    <w:p w14:paraId="37B5788A" w14:textId="77777777" w:rsidR="006E5F22" w:rsidRDefault="006E5F22" w:rsidP="006E5F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z w:val="22"/>
        </w:rPr>
        <w:t>a</w:t>
      </w:r>
      <w:r w:rsidR="00025F56">
        <w:rPr>
          <w:rFonts w:ascii="Arial" w:hAnsi="Arial" w:cs="Arial"/>
          <w:sz w:val="22"/>
        </w:rPr>
        <w:t>……………………………………………………………………………</w:t>
      </w:r>
      <w:r>
        <w:rPr>
          <w:rFonts w:ascii="Arial" w:hAnsi="Arial" w:cs="Arial"/>
          <w:spacing w:val="-2"/>
          <w:sz w:val="22"/>
        </w:rPr>
        <w:t>, reprezentowan</w:t>
      </w:r>
      <w:r w:rsidR="00025F56">
        <w:rPr>
          <w:rFonts w:ascii="Arial" w:hAnsi="Arial" w:cs="Arial"/>
          <w:spacing w:val="-2"/>
          <w:sz w:val="22"/>
        </w:rPr>
        <w:t>ym</w:t>
      </w:r>
      <w:r>
        <w:rPr>
          <w:rFonts w:ascii="Arial" w:hAnsi="Arial" w:cs="Arial"/>
          <w:spacing w:val="-2"/>
          <w:sz w:val="22"/>
        </w:rPr>
        <w:t xml:space="preserve"> przez:</w:t>
      </w:r>
    </w:p>
    <w:p w14:paraId="47DE084B" w14:textId="77777777" w:rsidR="00025F56" w:rsidRPr="00025F56" w:rsidRDefault="00025F56" w:rsidP="00517599">
      <w:pPr>
        <w:pStyle w:val="Akapitzlist"/>
        <w:numPr>
          <w:ilvl w:val="0"/>
          <w:numId w:val="10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 w:rsidRPr="00025F56">
        <w:rPr>
          <w:rFonts w:ascii="Arial" w:hAnsi="Arial" w:cs="Arial"/>
          <w:spacing w:val="-2"/>
          <w:sz w:val="22"/>
        </w:rPr>
        <w:t>…………………………………………..</w:t>
      </w:r>
    </w:p>
    <w:p w14:paraId="2BF10DFF" w14:textId="77777777" w:rsidR="00025F56" w:rsidRPr="00025F56" w:rsidRDefault="00025F56" w:rsidP="00517599">
      <w:pPr>
        <w:pStyle w:val="Akapitzlist"/>
        <w:numPr>
          <w:ilvl w:val="0"/>
          <w:numId w:val="10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……………………………………………</w:t>
      </w:r>
    </w:p>
    <w:p w14:paraId="59B2C6ED" w14:textId="77777777" w:rsidR="006E5F22" w:rsidRDefault="006E5F22" w:rsidP="006E5F2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Wykonawcą</w:t>
      </w:r>
    </w:p>
    <w:p w14:paraId="73D75F6E" w14:textId="5E5C7C88" w:rsidR="00F831BC" w:rsidRDefault="006E5F22" w:rsidP="009F5499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  <w:r w:rsidR="009F5499">
        <w:rPr>
          <w:rFonts w:cs="Arial"/>
          <w:sz w:val="22"/>
        </w:rPr>
        <w:br/>
      </w:r>
    </w:p>
    <w:p w14:paraId="1D224F31" w14:textId="77777777" w:rsidR="00BE1373" w:rsidRDefault="00BE1373" w:rsidP="009F5499">
      <w:pPr>
        <w:pStyle w:val="Tekstpodstawowy"/>
        <w:rPr>
          <w:rFonts w:cs="Arial"/>
          <w:sz w:val="22"/>
        </w:rPr>
      </w:pPr>
    </w:p>
    <w:p w14:paraId="73E3BD97" w14:textId="77777777" w:rsidR="00517599" w:rsidRPr="00CA1ADD" w:rsidRDefault="00517599" w:rsidP="00517599">
      <w:pPr>
        <w:tabs>
          <w:tab w:val="left" w:pos="0"/>
          <w:tab w:val="left" w:pos="3435"/>
        </w:tabs>
        <w:ind w:right="383"/>
        <w:jc w:val="center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b/>
          <w:sz w:val="22"/>
          <w:szCs w:val="22"/>
        </w:rPr>
        <w:t>§ 1</w:t>
      </w:r>
    </w:p>
    <w:p w14:paraId="02ED4664" w14:textId="77777777" w:rsidR="00517599" w:rsidRPr="00CA1ADD" w:rsidRDefault="00517599" w:rsidP="00517599">
      <w:pPr>
        <w:tabs>
          <w:tab w:val="left" w:pos="0"/>
          <w:tab w:val="left" w:pos="3435"/>
        </w:tabs>
        <w:ind w:right="383"/>
        <w:jc w:val="center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b/>
          <w:sz w:val="22"/>
          <w:szCs w:val="22"/>
        </w:rPr>
        <w:t>PRZEDMIOT UMOWY</w:t>
      </w:r>
    </w:p>
    <w:p w14:paraId="63B2199B" w14:textId="25BB6FC0" w:rsidR="00517599" w:rsidRPr="00CA1ADD" w:rsidRDefault="00517599" w:rsidP="00517599">
      <w:pPr>
        <w:widowControl w:val="0"/>
        <w:numPr>
          <w:ilvl w:val="0"/>
          <w:numId w:val="25"/>
        </w:numPr>
        <w:snapToGrid w:val="0"/>
        <w:ind w:left="357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W ramach Umowy Wykonawca zobowiązuje się przenieść na Zamawiającego własność </w:t>
      </w:r>
      <w:r>
        <w:rPr>
          <w:rFonts w:ascii="Arial" w:hAnsi="Arial" w:cs="Arial"/>
          <w:sz w:val="22"/>
          <w:szCs w:val="22"/>
        </w:rPr>
        <w:t xml:space="preserve">fabrycznie nowej kompaktowej, samobieżnej zamiatarki ulicznej  ………………………………. /nazwa, model/ </w:t>
      </w:r>
      <w:r w:rsidRPr="006E5EA1">
        <w:rPr>
          <w:rFonts w:ascii="Arial" w:hAnsi="Arial" w:cs="Arial"/>
          <w:b/>
          <w:bCs/>
          <w:sz w:val="22"/>
          <w:szCs w:val="22"/>
        </w:rPr>
        <w:t>(</w:t>
      </w:r>
      <w:r w:rsidRPr="00CA1ADD">
        <w:rPr>
          <w:rFonts w:ascii="Arial" w:hAnsi="Arial" w:cs="Arial"/>
          <w:b/>
          <w:bCs/>
          <w:sz w:val="22"/>
          <w:szCs w:val="22"/>
        </w:rPr>
        <w:t>dalej jak</w:t>
      </w:r>
      <w:r>
        <w:rPr>
          <w:rFonts w:ascii="Arial" w:hAnsi="Arial" w:cs="Arial"/>
          <w:b/>
          <w:bCs/>
          <w:sz w:val="22"/>
          <w:szCs w:val="22"/>
        </w:rPr>
        <w:t>o – „Zamiatarka”</w:t>
      </w:r>
      <w:r w:rsidRPr="00CA1ADD">
        <w:rPr>
          <w:rFonts w:ascii="Arial" w:hAnsi="Arial" w:cs="Arial"/>
          <w:b/>
          <w:bCs/>
          <w:sz w:val="22"/>
          <w:szCs w:val="22"/>
        </w:rPr>
        <w:t xml:space="preserve">), </w:t>
      </w:r>
      <w:r w:rsidRPr="00CA1ADD">
        <w:rPr>
          <w:rFonts w:ascii="Arial" w:hAnsi="Arial" w:cs="Arial"/>
          <w:sz w:val="22"/>
          <w:szCs w:val="22"/>
        </w:rPr>
        <w:t xml:space="preserve">o parametrach technicznych określonych w </w:t>
      </w:r>
      <w:r>
        <w:rPr>
          <w:rFonts w:ascii="Arial" w:hAnsi="Arial" w:cs="Arial"/>
          <w:sz w:val="22"/>
          <w:szCs w:val="22"/>
        </w:rPr>
        <w:t>załączniku nr 4 do</w:t>
      </w:r>
      <w:r w:rsidRPr="00CA1ADD">
        <w:rPr>
          <w:rFonts w:ascii="Arial" w:hAnsi="Arial" w:cs="Arial"/>
          <w:sz w:val="22"/>
          <w:szCs w:val="22"/>
        </w:rPr>
        <w:t xml:space="preserve"> SIWZ „Opis przedmiotu zamówienia” i ofercie Wykonawcy z dnia ………………. r., oraz udzielić Zamawiającemu ……..-miesięcznej gwarancji</w:t>
      </w:r>
      <w:r w:rsidR="00BD37FA">
        <w:rPr>
          <w:rFonts w:ascii="Arial" w:hAnsi="Arial" w:cs="Arial"/>
          <w:sz w:val="22"/>
          <w:szCs w:val="22"/>
        </w:rPr>
        <w:t xml:space="preserve"> i rękojmi</w:t>
      </w:r>
      <w:r w:rsidRPr="00CA1ADD">
        <w:rPr>
          <w:rFonts w:ascii="Arial" w:hAnsi="Arial" w:cs="Arial"/>
          <w:sz w:val="22"/>
          <w:szCs w:val="22"/>
        </w:rPr>
        <w:t xml:space="preserve">, a Zamawiający zobowiązuje się </w:t>
      </w:r>
      <w:r>
        <w:rPr>
          <w:rFonts w:ascii="Arial" w:hAnsi="Arial" w:cs="Arial"/>
          <w:sz w:val="22"/>
          <w:szCs w:val="22"/>
        </w:rPr>
        <w:t>Zamiatarkę</w:t>
      </w:r>
      <w:r w:rsidRPr="00CA1ADD">
        <w:rPr>
          <w:rFonts w:ascii="Arial" w:hAnsi="Arial" w:cs="Arial"/>
          <w:sz w:val="22"/>
          <w:szCs w:val="22"/>
        </w:rPr>
        <w:t xml:space="preserve"> odebrać oraz zapłacić Wykonawcy ustaloną przez Strony cenę, na warunkach określonych w Umowie.</w:t>
      </w:r>
    </w:p>
    <w:p w14:paraId="428D40C1" w14:textId="77777777" w:rsidR="00517599" w:rsidRPr="00CA1ADD" w:rsidRDefault="00517599" w:rsidP="00517599">
      <w:pPr>
        <w:widowControl w:val="0"/>
        <w:numPr>
          <w:ilvl w:val="0"/>
          <w:numId w:val="25"/>
        </w:numPr>
        <w:snapToGrid w:val="0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>Wykonawca oświadcza, że:</w:t>
      </w:r>
    </w:p>
    <w:p w14:paraId="3FF9F6BE" w14:textId="77777777" w:rsidR="00517599" w:rsidRDefault="00517599" w:rsidP="00517599">
      <w:pPr>
        <w:widowControl w:val="0"/>
        <w:numPr>
          <w:ilvl w:val="0"/>
          <w:numId w:val="16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 w:rsidRPr="00F22E2D">
        <w:rPr>
          <w:rFonts w:ascii="Arial" w:hAnsi="Arial" w:cs="Arial"/>
          <w:sz w:val="22"/>
          <w:szCs w:val="22"/>
        </w:rPr>
        <w:t>spełnia wszystkie znajdujące zastosowanie wymogi formalne i prawne, w tym w szczególności wynikające z oświadczeń złożonych w ramach postępowania o udzielenia zamówienia, a także dysponuje zdolnością organizacyjną i techniczną do prawidłowego wykonania przedmiotu zamówienia</w:t>
      </w:r>
      <w:r>
        <w:rPr>
          <w:rFonts w:ascii="Arial" w:hAnsi="Arial" w:cs="Arial"/>
          <w:sz w:val="22"/>
          <w:szCs w:val="22"/>
        </w:rPr>
        <w:t>;</w:t>
      </w:r>
    </w:p>
    <w:p w14:paraId="737BAD90" w14:textId="77777777" w:rsidR="00517599" w:rsidRPr="00CA1ADD" w:rsidRDefault="00517599" w:rsidP="00517599">
      <w:pPr>
        <w:widowControl w:val="0"/>
        <w:numPr>
          <w:ilvl w:val="0"/>
          <w:numId w:val="16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jest podmiotem wyłącznie uprawnionym do zawarcia Umowy, w tym w szczególności do przeniesienia na Zamawiającego prawa własności </w:t>
      </w:r>
      <w:r>
        <w:rPr>
          <w:rFonts w:ascii="Arial" w:hAnsi="Arial" w:cs="Arial"/>
          <w:sz w:val="22"/>
          <w:szCs w:val="22"/>
        </w:rPr>
        <w:t>Zamiatarki</w:t>
      </w:r>
      <w:r w:rsidRPr="00CA1ADD">
        <w:rPr>
          <w:rFonts w:ascii="Arial" w:hAnsi="Arial" w:cs="Arial"/>
          <w:sz w:val="22"/>
          <w:szCs w:val="22"/>
        </w:rPr>
        <w:t>;</w:t>
      </w:r>
    </w:p>
    <w:p w14:paraId="6ABE65A5" w14:textId="77777777" w:rsidR="00517599" w:rsidRPr="00CA1ADD" w:rsidRDefault="00517599" w:rsidP="00517599">
      <w:pPr>
        <w:widowControl w:val="0"/>
        <w:numPr>
          <w:ilvl w:val="0"/>
          <w:numId w:val="16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w przypadku zgłoszenia jakichkolwiek roszczeń względem przedmiotu </w:t>
      </w:r>
      <w:r>
        <w:rPr>
          <w:rFonts w:ascii="Arial" w:hAnsi="Arial" w:cs="Arial"/>
          <w:sz w:val="22"/>
          <w:szCs w:val="22"/>
        </w:rPr>
        <w:t>zamówienia</w:t>
      </w:r>
      <w:r w:rsidRPr="00CA1ADD">
        <w:rPr>
          <w:rFonts w:ascii="Arial" w:hAnsi="Arial" w:cs="Arial"/>
          <w:sz w:val="22"/>
          <w:szCs w:val="22"/>
        </w:rPr>
        <w:t xml:space="preserve"> przez osoby trzecie zobowiązuje się zwolnić </w:t>
      </w:r>
      <w:bookmarkStart w:id="8" w:name="_Hlk53570240"/>
      <w:r w:rsidRPr="00CA1ADD">
        <w:rPr>
          <w:rFonts w:ascii="Arial" w:hAnsi="Arial" w:cs="Arial"/>
          <w:sz w:val="22"/>
          <w:szCs w:val="22"/>
        </w:rPr>
        <w:t>Zamawiającego</w:t>
      </w:r>
      <w:bookmarkEnd w:id="8"/>
      <w:r w:rsidRPr="00CA1ADD">
        <w:rPr>
          <w:rFonts w:ascii="Arial" w:hAnsi="Arial" w:cs="Arial"/>
          <w:sz w:val="22"/>
          <w:szCs w:val="22"/>
        </w:rPr>
        <w:t xml:space="preserve"> ze wszelkiej odpowiedzialności z tego tytułu oraz ponieść koszty związane z obroną Zamawiającego przed tymi roszczeniami, w tym w szczególności koszty profesjonalnego zastępstwa prawnego;</w:t>
      </w:r>
    </w:p>
    <w:p w14:paraId="254E605B" w14:textId="77777777" w:rsidR="00517599" w:rsidRPr="00CA1ADD" w:rsidRDefault="00517599" w:rsidP="00517599">
      <w:pPr>
        <w:widowControl w:val="0"/>
        <w:numPr>
          <w:ilvl w:val="0"/>
          <w:numId w:val="16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Zamiatarka</w:t>
      </w:r>
      <w:r w:rsidRPr="00CA1ADD">
        <w:rPr>
          <w:rFonts w:ascii="Arial" w:hAnsi="Arial" w:cs="Arial"/>
          <w:sz w:val="22"/>
          <w:szCs w:val="22"/>
        </w:rPr>
        <w:t xml:space="preserve"> spełnia wszelkie, znajdujące zastosowanie, wymogi techniczne i prawne, umożliwiające stałe wykorzystywanie </w:t>
      </w:r>
      <w:r>
        <w:rPr>
          <w:rFonts w:ascii="Arial" w:hAnsi="Arial" w:cs="Arial"/>
          <w:sz w:val="22"/>
          <w:szCs w:val="22"/>
        </w:rPr>
        <w:t>jej</w:t>
      </w:r>
      <w:r w:rsidRPr="00CA1ADD">
        <w:rPr>
          <w:rFonts w:ascii="Arial" w:hAnsi="Arial" w:cs="Arial"/>
          <w:sz w:val="22"/>
          <w:szCs w:val="22"/>
        </w:rPr>
        <w:t xml:space="preserve"> zgodnie z przeznaczeniem</w:t>
      </w:r>
      <w:r>
        <w:rPr>
          <w:rFonts w:ascii="Arial" w:hAnsi="Arial" w:cs="Arial"/>
          <w:sz w:val="22"/>
          <w:szCs w:val="22"/>
        </w:rPr>
        <w:t>, w tym w szczególności poruszanie się po drogach publicznych</w:t>
      </w:r>
      <w:r w:rsidRPr="00CA1ADD">
        <w:rPr>
          <w:rFonts w:ascii="Arial" w:hAnsi="Arial" w:cs="Arial"/>
          <w:sz w:val="22"/>
          <w:szCs w:val="22"/>
        </w:rPr>
        <w:t>;</w:t>
      </w:r>
    </w:p>
    <w:p w14:paraId="4AD34EBC" w14:textId="77777777" w:rsidR="00517599" w:rsidRPr="00CA1ADD" w:rsidRDefault="00517599" w:rsidP="00517599">
      <w:pPr>
        <w:widowControl w:val="0"/>
        <w:numPr>
          <w:ilvl w:val="0"/>
          <w:numId w:val="16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Zamiatarka</w:t>
      </w:r>
      <w:r w:rsidRPr="00CA1ADD">
        <w:rPr>
          <w:rFonts w:ascii="Arial" w:hAnsi="Arial" w:cs="Arial"/>
          <w:sz w:val="22"/>
          <w:szCs w:val="22"/>
        </w:rPr>
        <w:t xml:space="preserve"> woln</w:t>
      </w:r>
      <w:r>
        <w:rPr>
          <w:rFonts w:ascii="Arial" w:hAnsi="Arial" w:cs="Arial"/>
          <w:sz w:val="22"/>
          <w:szCs w:val="22"/>
        </w:rPr>
        <w:t>a jest</w:t>
      </w:r>
      <w:r w:rsidRPr="00CA1ADD">
        <w:rPr>
          <w:rFonts w:ascii="Arial" w:hAnsi="Arial" w:cs="Arial"/>
          <w:sz w:val="22"/>
          <w:szCs w:val="22"/>
        </w:rPr>
        <w:t xml:space="preserve"> od wszelkich wad fizycznych i prawnych, w tym w szczególności żadnym osobom lub innym podmiotom trzecim nie przysługują względem ni</w:t>
      </w:r>
      <w:r>
        <w:rPr>
          <w:rFonts w:ascii="Arial" w:hAnsi="Arial" w:cs="Arial"/>
          <w:sz w:val="22"/>
          <w:szCs w:val="22"/>
        </w:rPr>
        <w:t>ej</w:t>
      </w:r>
      <w:r w:rsidRPr="00CA1ADD">
        <w:rPr>
          <w:rFonts w:ascii="Arial" w:hAnsi="Arial" w:cs="Arial"/>
          <w:sz w:val="22"/>
          <w:szCs w:val="22"/>
        </w:rPr>
        <w:t xml:space="preserve"> jakiekolwiek prawa;</w:t>
      </w:r>
    </w:p>
    <w:p w14:paraId="27806DAC" w14:textId="77777777" w:rsidR="00517599" w:rsidRPr="00CA1ADD" w:rsidRDefault="00517599" w:rsidP="00517599">
      <w:pPr>
        <w:widowControl w:val="0"/>
        <w:numPr>
          <w:ilvl w:val="0"/>
          <w:numId w:val="16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zobowiązuje się do zapoznania wyznaczonych pracowników Zamawiającego z obsługą </w:t>
      </w:r>
      <w:r>
        <w:rPr>
          <w:rFonts w:ascii="Arial" w:hAnsi="Arial" w:cs="Arial"/>
          <w:sz w:val="22"/>
          <w:szCs w:val="22"/>
        </w:rPr>
        <w:t>Zamiatarki</w:t>
      </w:r>
      <w:r w:rsidRPr="00CA1AD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jej</w:t>
      </w:r>
      <w:r w:rsidRPr="00CA1ADD">
        <w:rPr>
          <w:rFonts w:ascii="Arial" w:hAnsi="Arial" w:cs="Arial"/>
          <w:sz w:val="22"/>
          <w:szCs w:val="22"/>
        </w:rPr>
        <w:t xml:space="preserve"> konserwacją.</w:t>
      </w:r>
    </w:p>
    <w:p w14:paraId="04FC1E21" w14:textId="77777777" w:rsidR="00517599" w:rsidRPr="00CA1ADD" w:rsidRDefault="00517599" w:rsidP="00517599">
      <w:pPr>
        <w:widowControl w:val="0"/>
        <w:numPr>
          <w:ilvl w:val="0"/>
          <w:numId w:val="25"/>
        </w:numPr>
        <w:snapToGrid w:val="0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Jako miejsce odbioru </w:t>
      </w:r>
      <w:r>
        <w:rPr>
          <w:rFonts w:ascii="Arial" w:hAnsi="Arial" w:cs="Arial"/>
          <w:sz w:val="22"/>
          <w:szCs w:val="22"/>
        </w:rPr>
        <w:t>Zamiatarki</w:t>
      </w:r>
      <w:r w:rsidRPr="00CA1ADD">
        <w:rPr>
          <w:rFonts w:ascii="Arial" w:hAnsi="Arial" w:cs="Arial"/>
          <w:sz w:val="22"/>
          <w:szCs w:val="22"/>
        </w:rPr>
        <w:t xml:space="preserve"> Strony wskazują: należący do Zamawiającego Zakład Porządkowo-Drogowy, położony przy ul. Targowej 19, 21-040 Świdnik.</w:t>
      </w:r>
    </w:p>
    <w:p w14:paraId="571C85C5" w14:textId="63225096" w:rsidR="00517599" w:rsidRPr="00CA1ADD" w:rsidRDefault="00517599" w:rsidP="00517599">
      <w:pPr>
        <w:widowControl w:val="0"/>
        <w:numPr>
          <w:ilvl w:val="0"/>
          <w:numId w:val="25"/>
        </w:numPr>
        <w:snapToGrid w:val="0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Zamiatarka</w:t>
      </w:r>
      <w:r w:rsidRPr="00CA1ADD">
        <w:rPr>
          <w:rFonts w:ascii="Arial" w:hAnsi="Arial" w:cs="Arial"/>
          <w:sz w:val="22"/>
          <w:szCs w:val="22"/>
        </w:rPr>
        <w:t xml:space="preserve"> zostan</w:t>
      </w:r>
      <w:r>
        <w:rPr>
          <w:rFonts w:ascii="Arial" w:hAnsi="Arial" w:cs="Arial"/>
          <w:sz w:val="22"/>
          <w:szCs w:val="22"/>
        </w:rPr>
        <w:t>ie</w:t>
      </w:r>
      <w:r w:rsidRPr="00CA1ADD">
        <w:rPr>
          <w:rFonts w:ascii="Arial" w:hAnsi="Arial" w:cs="Arial"/>
          <w:sz w:val="22"/>
          <w:szCs w:val="22"/>
        </w:rPr>
        <w:t xml:space="preserve"> przez Wykonawcę dostarczon</w:t>
      </w:r>
      <w:r>
        <w:rPr>
          <w:rFonts w:ascii="Arial" w:hAnsi="Arial" w:cs="Arial"/>
          <w:sz w:val="22"/>
          <w:szCs w:val="22"/>
        </w:rPr>
        <w:t>a</w:t>
      </w:r>
      <w:r w:rsidRPr="00CA1ADD">
        <w:rPr>
          <w:rFonts w:ascii="Arial" w:hAnsi="Arial" w:cs="Arial"/>
          <w:sz w:val="22"/>
          <w:szCs w:val="22"/>
        </w:rPr>
        <w:t xml:space="preserve">, na własny koszt i ryzyko, w terminie </w:t>
      </w:r>
      <w:r w:rsidR="00390117">
        <w:rPr>
          <w:rFonts w:ascii="Arial" w:hAnsi="Arial" w:cs="Arial"/>
          <w:sz w:val="22"/>
          <w:szCs w:val="22"/>
        </w:rPr>
        <w:br/>
      </w:r>
      <w:r w:rsidR="00390117" w:rsidRPr="00390117">
        <w:rPr>
          <w:rFonts w:ascii="Arial" w:hAnsi="Arial" w:cs="Arial"/>
          <w:b/>
          <w:bCs/>
          <w:sz w:val="22"/>
          <w:szCs w:val="22"/>
        </w:rPr>
        <w:t>4 miesięcy</w:t>
      </w:r>
      <w:r w:rsidR="00390117">
        <w:rPr>
          <w:rFonts w:ascii="Arial" w:hAnsi="Arial" w:cs="Arial"/>
          <w:sz w:val="22"/>
          <w:szCs w:val="22"/>
        </w:rPr>
        <w:t xml:space="preserve"> licząc od dnia zawarcia umowy,</w:t>
      </w:r>
      <w:r w:rsidRPr="00CA1ADD">
        <w:rPr>
          <w:rFonts w:ascii="Arial" w:hAnsi="Arial" w:cs="Arial"/>
          <w:sz w:val="22"/>
          <w:szCs w:val="22"/>
        </w:rPr>
        <w:t xml:space="preserve"> przy czym o dokładnym terminie dostawy Wykonawca powiadomi Zamawiającego z co najmniej dwudniowym wyprzedzeniem.</w:t>
      </w:r>
    </w:p>
    <w:p w14:paraId="7C44AFBA" w14:textId="77777777" w:rsidR="00517599" w:rsidRPr="00CA1ADD" w:rsidRDefault="00517599" w:rsidP="00517599">
      <w:pPr>
        <w:widowControl w:val="0"/>
        <w:numPr>
          <w:ilvl w:val="0"/>
          <w:numId w:val="25"/>
        </w:numPr>
        <w:snapToGrid w:val="0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Wraz z </w:t>
      </w:r>
      <w:r>
        <w:rPr>
          <w:rFonts w:ascii="Arial" w:hAnsi="Arial" w:cs="Arial"/>
          <w:sz w:val="22"/>
          <w:szCs w:val="22"/>
        </w:rPr>
        <w:t>Zamiatarką</w:t>
      </w:r>
      <w:r w:rsidRPr="00CA1ADD">
        <w:rPr>
          <w:rFonts w:ascii="Arial" w:hAnsi="Arial" w:cs="Arial"/>
          <w:sz w:val="22"/>
          <w:szCs w:val="22"/>
        </w:rPr>
        <w:t xml:space="preserve"> Wykonawca dostarczy i przekaże Zamawiającemu następującą dokumentację sporządzoną w języku polskim:</w:t>
      </w:r>
    </w:p>
    <w:p w14:paraId="631E1D96" w14:textId="77777777" w:rsidR="00517599" w:rsidRPr="00C14440" w:rsidRDefault="00517599" w:rsidP="00517599">
      <w:pPr>
        <w:widowControl w:val="0"/>
        <w:numPr>
          <w:ilvl w:val="0"/>
          <w:numId w:val="17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 w:rsidRPr="00C14440">
        <w:rPr>
          <w:rFonts w:ascii="Arial" w:hAnsi="Arial" w:cs="Arial"/>
          <w:sz w:val="22"/>
          <w:szCs w:val="22"/>
        </w:rPr>
        <w:t>dokumenty dopuszczające zamiatarkę do ruchu jako pojazd specjalny,</w:t>
      </w:r>
    </w:p>
    <w:p w14:paraId="1561FBC1" w14:textId="77777777" w:rsidR="00517599" w:rsidRPr="00C14440" w:rsidRDefault="00517599" w:rsidP="00517599">
      <w:pPr>
        <w:widowControl w:val="0"/>
        <w:numPr>
          <w:ilvl w:val="0"/>
          <w:numId w:val="17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 w:rsidRPr="00C14440">
        <w:rPr>
          <w:rFonts w:ascii="Arial" w:hAnsi="Arial" w:cs="Arial"/>
          <w:sz w:val="22"/>
          <w:szCs w:val="22"/>
        </w:rPr>
        <w:t>kartę gwarancyjną;</w:t>
      </w:r>
    </w:p>
    <w:p w14:paraId="6B03E30B" w14:textId="634375A3" w:rsidR="00517599" w:rsidRPr="00C14440" w:rsidRDefault="00517599" w:rsidP="00517599">
      <w:pPr>
        <w:widowControl w:val="0"/>
        <w:numPr>
          <w:ilvl w:val="0"/>
          <w:numId w:val="17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 w:rsidRPr="00C14440">
        <w:rPr>
          <w:rFonts w:ascii="Arial" w:hAnsi="Arial" w:cs="Arial"/>
          <w:sz w:val="22"/>
          <w:szCs w:val="22"/>
        </w:rPr>
        <w:lastRenderedPageBreak/>
        <w:t>instrukcję obsługi i konserwacji;</w:t>
      </w:r>
    </w:p>
    <w:p w14:paraId="0F2A053A" w14:textId="1350610F" w:rsidR="00517599" w:rsidRPr="00360139" w:rsidRDefault="00517599" w:rsidP="00360139">
      <w:pPr>
        <w:widowControl w:val="0"/>
        <w:numPr>
          <w:ilvl w:val="0"/>
          <w:numId w:val="17"/>
        </w:numPr>
        <w:snapToGrid w:val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14440">
        <w:rPr>
          <w:rFonts w:ascii="Arial" w:hAnsi="Arial" w:cs="Arial"/>
          <w:sz w:val="22"/>
          <w:szCs w:val="22"/>
        </w:rPr>
        <w:t xml:space="preserve">pozostałe </w:t>
      </w:r>
      <w:r w:rsidR="00360139">
        <w:rPr>
          <w:rFonts w:ascii="Arial" w:hAnsi="Arial" w:cs="Arial"/>
          <w:sz w:val="22"/>
          <w:szCs w:val="22"/>
        </w:rPr>
        <w:t>dokumenty</w:t>
      </w:r>
      <w:r w:rsidRPr="00C14440">
        <w:rPr>
          <w:rFonts w:ascii="Arial" w:hAnsi="Arial" w:cs="Arial"/>
          <w:sz w:val="22"/>
          <w:szCs w:val="22"/>
        </w:rPr>
        <w:t xml:space="preserve"> wymagane w „Opisie przedmiotu zamówienia”</w:t>
      </w:r>
      <w:r w:rsidR="00360139" w:rsidRPr="00360139">
        <w:rPr>
          <w:rFonts w:ascii="Arial" w:hAnsi="Arial" w:cs="Arial"/>
          <w:bCs/>
          <w:sz w:val="22"/>
          <w:szCs w:val="22"/>
        </w:rPr>
        <w:t xml:space="preserve"> </w:t>
      </w:r>
      <w:r w:rsidR="00360139">
        <w:rPr>
          <w:rFonts w:ascii="Arial" w:hAnsi="Arial" w:cs="Arial"/>
          <w:bCs/>
          <w:sz w:val="22"/>
          <w:szCs w:val="22"/>
        </w:rPr>
        <w:t>(</w:t>
      </w:r>
      <w:r w:rsidR="00360139" w:rsidRPr="00360139">
        <w:rPr>
          <w:rFonts w:ascii="Arial" w:hAnsi="Arial" w:cs="Arial"/>
          <w:bCs/>
          <w:sz w:val="22"/>
          <w:szCs w:val="22"/>
        </w:rPr>
        <w:t>Certyfikat PM</w:t>
      </w:r>
      <w:r w:rsidR="00390117">
        <w:rPr>
          <w:rFonts w:ascii="Arial" w:hAnsi="Arial" w:cs="Arial"/>
          <w:bCs/>
          <w:sz w:val="22"/>
          <w:szCs w:val="22"/>
        </w:rPr>
        <w:t xml:space="preserve"> </w:t>
      </w:r>
      <w:r w:rsidR="00360139" w:rsidRPr="00360139">
        <w:rPr>
          <w:rFonts w:ascii="Arial" w:hAnsi="Arial" w:cs="Arial"/>
          <w:bCs/>
          <w:sz w:val="22"/>
          <w:szCs w:val="22"/>
        </w:rPr>
        <w:t>10, PM</w:t>
      </w:r>
      <w:r w:rsidR="00390117">
        <w:rPr>
          <w:rFonts w:ascii="Arial" w:hAnsi="Arial" w:cs="Arial"/>
          <w:bCs/>
          <w:sz w:val="22"/>
          <w:szCs w:val="22"/>
        </w:rPr>
        <w:t xml:space="preserve"> </w:t>
      </w:r>
      <w:r w:rsidR="00360139" w:rsidRPr="00360139">
        <w:rPr>
          <w:rFonts w:ascii="Arial" w:hAnsi="Arial" w:cs="Arial"/>
          <w:bCs/>
          <w:sz w:val="22"/>
          <w:szCs w:val="22"/>
        </w:rPr>
        <w:t>2,5</w:t>
      </w:r>
      <w:r w:rsidR="00360139">
        <w:rPr>
          <w:rFonts w:ascii="Arial" w:hAnsi="Arial" w:cs="Arial"/>
          <w:bCs/>
          <w:sz w:val="22"/>
          <w:szCs w:val="22"/>
        </w:rPr>
        <w:t>).</w:t>
      </w:r>
    </w:p>
    <w:p w14:paraId="5A1728A8" w14:textId="77777777" w:rsidR="00517599" w:rsidRPr="00CA1ADD" w:rsidRDefault="00517599" w:rsidP="00517599">
      <w:pPr>
        <w:widowControl w:val="0"/>
        <w:numPr>
          <w:ilvl w:val="0"/>
          <w:numId w:val="25"/>
        </w:numPr>
        <w:snapToGrid w:val="0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bCs/>
          <w:sz w:val="22"/>
          <w:szCs w:val="22"/>
        </w:rPr>
        <w:t xml:space="preserve">Za datę prawidłowego zrealizowania </w:t>
      </w:r>
      <w:r>
        <w:rPr>
          <w:rFonts w:ascii="Arial" w:hAnsi="Arial" w:cs="Arial"/>
          <w:bCs/>
          <w:sz w:val="22"/>
          <w:szCs w:val="22"/>
        </w:rPr>
        <w:t>zamówienia</w:t>
      </w:r>
      <w:r w:rsidRPr="00CA1ADD">
        <w:rPr>
          <w:rFonts w:ascii="Arial" w:hAnsi="Arial" w:cs="Arial"/>
          <w:bCs/>
          <w:sz w:val="22"/>
          <w:szCs w:val="22"/>
        </w:rPr>
        <w:t xml:space="preserve"> Strony przyjmują dzień podpisania protokołu odbioru „bez zastrzeżeń”, o którym mowa w § 2 Umowy.</w:t>
      </w:r>
    </w:p>
    <w:p w14:paraId="457FA3C6" w14:textId="77777777" w:rsidR="00517599" w:rsidRPr="00CA1ADD" w:rsidRDefault="00517599" w:rsidP="00517599">
      <w:pPr>
        <w:widowControl w:val="0"/>
        <w:rPr>
          <w:rFonts w:ascii="Arial" w:hAnsi="Arial" w:cs="Arial"/>
          <w:b/>
          <w:sz w:val="22"/>
          <w:szCs w:val="22"/>
        </w:rPr>
      </w:pPr>
    </w:p>
    <w:p w14:paraId="4CBACE9A" w14:textId="77777777" w:rsidR="00517599" w:rsidRPr="00CA1ADD" w:rsidRDefault="00517599" w:rsidP="0051759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b/>
          <w:sz w:val="22"/>
          <w:szCs w:val="22"/>
        </w:rPr>
        <w:t>§ 2</w:t>
      </w:r>
    </w:p>
    <w:p w14:paraId="3594C476" w14:textId="77777777" w:rsidR="00517599" w:rsidRPr="00CA1ADD" w:rsidRDefault="00517599" w:rsidP="0051759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b/>
          <w:sz w:val="22"/>
          <w:szCs w:val="22"/>
        </w:rPr>
        <w:t xml:space="preserve">ODBIÓR PRZEDMIOTU </w:t>
      </w:r>
      <w:r>
        <w:rPr>
          <w:rFonts w:ascii="Arial" w:hAnsi="Arial" w:cs="Arial"/>
          <w:b/>
          <w:sz w:val="22"/>
          <w:szCs w:val="22"/>
        </w:rPr>
        <w:t>ZAMÓWIENIA</w:t>
      </w:r>
    </w:p>
    <w:p w14:paraId="2741A687" w14:textId="77777777" w:rsidR="00517599" w:rsidRPr="00CA1ADD" w:rsidRDefault="00517599" w:rsidP="00517599">
      <w:pPr>
        <w:widowControl w:val="0"/>
        <w:numPr>
          <w:ilvl w:val="0"/>
          <w:numId w:val="18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Niezwłocznie po dostarczeniu </w:t>
      </w:r>
      <w:r>
        <w:rPr>
          <w:rFonts w:ascii="Arial" w:hAnsi="Arial" w:cs="Arial"/>
          <w:sz w:val="22"/>
          <w:szCs w:val="22"/>
        </w:rPr>
        <w:t>Zamiatarki</w:t>
      </w:r>
      <w:r w:rsidRPr="00CA1ADD">
        <w:rPr>
          <w:rFonts w:ascii="Arial" w:hAnsi="Arial" w:cs="Arial"/>
          <w:sz w:val="22"/>
          <w:szCs w:val="22"/>
        </w:rPr>
        <w:t xml:space="preserve"> przez Wykonawcę Zamawiający przeprowadzi odbiór przedmiotu </w:t>
      </w:r>
      <w:r>
        <w:rPr>
          <w:rFonts w:ascii="Arial" w:hAnsi="Arial" w:cs="Arial"/>
          <w:sz w:val="22"/>
          <w:szCs w:val="22"/>
        </w:rPr>
        <w:t>zamówienia</w:t>
      </w:r>
      <w:r w:rsidRPr="00CA1ADD">
        <w:rPr>
          <w:rFonts w:ascii="Arial" w:hAnsi="Arial" w:cs="Arial"/>
          <w:sz w:val="22"/>
          <w:szCs w:val="22"/>
        </w:rPr>
        <w:t xml:space="preserve"> weryfikując jego zgodność z ofertą Wykonawcy oraz z postanowieniami Umowy oraz czy nie jest dotknięty innymi wadami uniemożliwiającymi lub utrudniającymi jego użytkowanie lub obniżającymi jego wartość.</w:t>
      </w:r>
    </w:p>
    <w:p w14:paraId="1C9E63B5" w14:textId="77777777" w:rsidR="00517599" w:rsidRPr="00CA1ADD" w:rsidRDefault="00517599" w:rsidP="00517599">
      <w:pPr>
        <w:widowControl w:val="0"/>
        <w:numPr>
          <w:ilvl w:val="0"/>
          <w:numId w:val="18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>Proces odbioru zostanie udokumentowany poprzez sporządzenie</w:t>
      </w:r>
      <w:r w:rsidRPr="00CA1ADD">
        <w:rPr>
          <w:rFonts w:ascii="Arial" w:hAnsi="Arial" w:cs="Arial"/>
          <w:color w:val="FF0000"/>
          <w:sz w:val="22"/>
          <w:szCs w:val="22"/>
        </w:rPr>
        <w:t xml:space="preserve"> </w:t>
      </w:r>
      <w:r w:rsidRPr="00CA1ADD">
        <w:rPr>
          <w:rFonts w:ascii="Arial" w:hAnsi="Arial" w:cs="Arial"/>
          <w:sz w:val="22"/>
          <w:szCs w:val="22"/>
        </w:rPr>
        <w:t>protokołu odbioru.</w:t>
      </w:r>
    </w:p>
    <w:p w14:paraId="0363E85B" w14:textId="77777777" w:rsidR="00517599" w:rsidRPr="00CA1ADD" w:rsidRDefault="00517599" w:rsidP="00517599">
      <w:pPr>
        <w:widowControl w:val="0"/>
        <w:numPr>
          <w:ilvl w:val="0"/>
          <w:numId w:val="18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W przypadku potwierdzenia przez Zamawiającego, że przedmiot </w:t>
      </w:r>
      <w:r>
        <w:rPr>
          <w:rFonts w:ascii="Arial" w:hAnsi="Arial" w:cs="Arial"/>
          <w:sz w:val="22"/>
          <w:szCs w:val="22"/>
        </w:rPr>
        <w:t>zamówienia</w:t>
      </w:r>
      <w:r w:rsidRPr="00CA1ADD">
        <w:rPr>
          <w:rFonts w:ascii="Arial" w:hAnsi="Arial" w:cs="Arial"/>
          <w:sz w:val="22"/>
          <w:szCs w:val="22"/>
        </w:rPr>
        <w:t xml:space="preserve"> zrealizowany został prawidłowo, Strony sporządzą protokół odbioru opatrzony klauzulą „bez zastrzeżeń”, który zostanie podpisany przez przedstawicieli obu Stron.</w:t>
      </w:r>
    </w:p>
    <w:p w14:paraId="2AD5971E" w14:textId="77777777" w:rsidR="00517599" w:rsidRPr="00CA1ADD" w:rsidRDefault="00517599" w:rsidP="00517599">
      <w:pPr>
        <w:widowControl w:val="0"/>
        <w:numPr>
          <w:ilvl w:val="0"/>
          <w:numId w:val="18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W przypadku ustalenia przez Zamawiającego, że dostarczony przedmiot </w:t>
      </w:r>
      <w:r>
        <w:rPr>
          <w:rFonts w:ascii="Arial" w:hAnsi="Arial" w:cs="Arial"/>
          <w:sz w:val="22"/>
          <w:szCs w:val="22"/>
        </w:rPr>
        <w:t>zamówienia</w:t>
      </w:r>
      <w:r w:rsidRPr="00CA1ADD">
        <w:rPr>
          <w:rFonts w:ascii="Arial" w:hAnsi="Arial" w:cs="Arial"/>
          <w:sz w:val="22"/>
          <w:szCs w:val="22"/>
        </w:rPr>
        <w:t xml:space="preserve"> nie odpowiada ofercie Wykonawcy, opisowi przedmiotu zamówienia lub postanowieniom Umowy </w:t>
      </w:r>
      <w:r>
        <w:rPr>
          <w:rFonts w:ascii="Arial" w:hAnsi="Arial" w:cs="Arial"/>
          <w:sz w:val="22"/>
          <w:szCs w:val="22"/>
        </w:rPr>
        <w:t>lub</w:t>
      </w:r>
      <w:r w:rsidRPr="00CA1ADD">
        <w:rPr>
          <w:rFonts w:ascii="Arial" w:hAnsi="Arial" w:cs="Arial"/>
          <w:sz w:val="22"/>
          <w:szCs w:val="22"/>
        </w:rPr>
        <w:t xml:space="preserve"> dotknięty jest innymi wadami uniemożliwiającymi lub utrudniającymi jego użytkowanie lub obniżającymi jego wartość, Zamawiający opisze te wady w protokole, który zostanie podpisany przez przedstawiciela Zamawiającego lub przez przedstawicieli obu Stron.</w:t>
      </w:r>
    </w:p>
    <w:p w14:paraId="5F132C3E" w14:textId="77777777" w:rsidR="00517599" w:rsidRPr="00CA1ADD" w:rsidRDefault="00517599" w:rsidP="00517599">
      <w:pPr>
        <w:widowControl w:val="0"/>
        <w:numPr>
          <w:ilvl w:val="0"/>
          <w:numId w:val="18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Protokół odbioru opatrzony klauzulą „bez zastrzeżeń”, podpisany przez przedstawicieli obu Stron, stanowił będzie niezbędną podstawę do wystawienia przez Wykonawcę faktury VAT za dostarczenie przedmiotu </w:t>
      </w:r>
      <w:r>
        <w:rPr>
          <w:rFonts w:ascii="Arial" w:hAnsi="Arial" w:cs="Arial"/>
          <w:sz w:val="22"/>
          <w:szCs w:val="22"/>
        </w:rPr>
        <w:t>zamówienia</w:t>
      </w:r>
      <w:r w:rsidRPr="00CA1ADD">
        <w:rPr>
          <w:rFonts w:ascii="Arial" w:hAnsi="Arial" w:cs="Arial"/>
          <w:sz w:val="22"/>
          <w:szCs w:val="22"/>
        </w:rPr>
        <w:t>.</w:t>
      </w:r>
    </w:p>
    <w:p w14:paraId="3AC0CA06" w14:textId="77777777" w:rsidR="00876930" w:rsidRPr="00876930" w:rsidRDefault="00876930" w:rsidP="00517599">
      <w:pPr>
        <w:widowControl w:val="0"/>
        <w:numPr>
          <w:ilvl w:val="0"/>
          <w:numId w:val="18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876930">
        <w:rPr>
          <w:rFonts w:ascii="Arial" w:hAnsi="Arial" w:cs="Arial"/>
          <w:sz w:val="22"/>
          <w:szCs w:val="22"/>
        </w:rPr>
        <w:t>Przeniesienie własności Zamiatarki następuje z chwilą jej wydania przez Wykonawcę i odebrania przez Zamawiającego „bez zastrzeżeń".</w:t>
      </w:r>
    </w:p>
    <w:p w14:paraId="7D953843" w14:textId="744FF6ED" w:rsidR="00517599" w:rsidRPr="006E5EA1" w:rsidRDefault="00517599" w:rsidP="00517599">
      <w:pPr>
        <w:widowControl w:val="0"/>
        <w:numPr>
          <w:ilvl w:val="0"/>
          <w:numId w:val="18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6E5EA1">
        <w:rPr>
          <w:rFonts w:ascii="Arial" w:hAnsi="Arial" w:cs="Arial"/>
          <w:sz w:val="22"/>
          <w:szCs w:val="22"/>
        </w:rPr>
        <w:t>W przypadku protokolarnego zgłoszenia wad przedmiotu zamówienia, w trybie o którym mowa w ust. 4, Zamawiający wyznaczy Wykonawcy dodatkowy termin na prawidłowe wykonanie przedmiotu zamówienia nie dłuższy niż 7 dni.</w:t>
      </w:r>
    </w:p>
    <w:p w14:paraId="609C5833" w14:textId="77777777" w:rsidR="00517599" w:rsidRPr="00CA1ADD" w:rsidRDefault="00517599" w:rsidP="00517599">
      <w:pPr>
        <w:widowControl w:val="0"/>
        <w:numPr>
          <w:ilvl w:val="0"/>
          <w:numId w:val="18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>Wyznaczenie dodatkowego terminu, o którym mowa w ust. 6 nie wyłącza ani nie ogranicza uprawnienia Zamawiającego do naliczania kar umownych.</w:t>
      </w:r>
    </w:p>
    <w:p w14:paraId="68F09216" w14:textId="77777777" w:rsidR="00517599" w:rsidRPr="00CA1ADD" w:rsidRDefault="00517599" w:rsidP="00517599">
      <w:pPr>
        <w:widowControl w:val="0"/>
        <w:numPr>
          <w:ilvl w:val="0"/>
          <w:numId w:val="18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W przypadku braku prawidłowego wykonania przedmiotu </w:t>
      </w:r>
      <w:r>
        <w:rPr>
          <w:rFonts w:ascii="Arial" w:hAnsi="Arial" w:cs="Arial"/>
          <w:sz w:val="22"/>
          <w:szCs w:val="22"/>
        </w:rPr>
        <w:t>zamówienia</w:t>
      </w:r>
      <w:r w:rsidRPr="00CA1ADD">
        <w:rPr>
          <w:rFonts w:ascii="Arial" w:hAnsi="Arial" w:cs="Arial"/>
          <w:sz w:val="22"/>
          <w:szCs w:val="22"/>
        </w:rPr>
        <w:t xml:space="preserve"> w dodatkowym terminie, wyznaczonym przez Zamawiającego zgodnie z ust. 6, Zamawiający może odstąpić od Umowy poprzez złożenie Wykonawcy jednostronnego oświadczenia woli w formie pisemnej.</w:t>
      </w:r>
    </w:p>
    <w:p w14:paraId="702155F8" w14:textId="77777777" w:rsidR="00517599" w:rsidRPr="00CA1ADD" w:rsidRDefault="00517599" w:rsidP="00517599">
      <w:pPr>
        <w:widowControl w:val="0"/>
        <w:numPr>
          <w:ilvl w:val="0"/>
          <w:numId w:val="18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>W przypadku odstąpienia od Umowy przez Zamawiającego w trybie, o którym mowa w ust. 8, Wykonawcy nie będą przysługiwały względem Zamawiającego jakiekolwiek roszczenia związane z wykonaniem Umowy.</w:t>
      </w:r>
    </w:p>
    <w:p w14:paraId="49EBEE39" w14:textId="77777777" w:rsidR="00517599" w:rsidRPr="00CA1ADD" w:rsidRDefault="00517599" w:rsidP="00517599">
      <w:pPr>
        <w:widowControl w:val="0"/>
        <w:rPr>
          <w:rFonts w:ascii="Arial" w:hAnsi="Arial" w:cs="Arial"/>
          <w:color w:val="000000"/>
          <w:sz w:val="22"/>
          <w:szCs w:val="22"/>
          <w:shd w:val="clear" w:color="auto" w:fill="FFCC99"/>
        </w:rPr>
      </w:pPr>
    </w:p>
    <w:p w14:paraId="7B1EE688" w14:textId="77777777" w:rsidR="00517599" w:rsidRPr="00CA1ADD" w:rsidRDefault="00517599" w:rsidP="00517599">
      <w:pPr>
        <w:jc w:val="center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b/>
          <w:sz w:val="22"/>
          <w:szCs w:val="22"/>
        </w:rPr>
        <w:t>§ 3</w:t>
      </w:r>
    </w:p>
    <w:p w14:paraId="6B7EE9D6" w14:textId="77777777" w:rsidR="00517599" w:rsidRPr="00CA1ADD" w:rsidRDefault="00517599" w:rsidP="00517599">
      <w:pPr>
        <w:jc w:val="center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b/>
          <w:sz w:val="22"/>
          <w:szCs w:val="22"/>
        </w:rPr>
        <w:t>CENA I WARUNKI PŁATNOŚCI</w:t>
      </w:r>
    </w:p>
    <w:p w14:paraId="7EDDAF73" w14:textId="77777777" w:rsidR="00517599" w:rsidRPr="00CA1ADD" w:rsidRDefault="00517599" w:rsidP="00517599">
      <w:pPr>
        <w:widowControl w:val="0"/>
        <w:numPr>
          <w:ilvl w:val="0"/>
          <w:numId w:val="19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Za prawidłowe wykonanie przedmiotu </w:t>
      </w:r>
      <w:r>
        <w:rPr>
          <w:rFonts w:ascii="Arial" w:hAnsi="Arial" w:cs="Arial"/>
          <w:sz w:val="22"/>
          <w:szCs w:val="22"/>
        </w:rPr>
        <w:t>zamówienia</w:t>
      </w:r>
      <w:r w:rsidRPr="00CA1ADD">
        <w:rPr>
          <w:rFonts w:ascii="Arial" w:hAnsi="Arial" w:cs="Arial"/>
          <w:sz w:val="22"/>
          <w:szCs w:val="22"/>
        </w:rPr>
        <w:t xml:space="preserve"> Strony ustalają cenę netto w kwocie </w:t>
      </w:r>
      <w:r w:rsidRPr="00CA1ADD">
        <w:rPr>
          <w:rFonts w:ascii="Arial" w:hAnsi="Arial" w:cs="Arial"/>
          <w:b/>
          <w:bCs/>
          <w:sz w:val="22"/>
          <w:szCs w:val="22"/>
        </w:rPr>
        <w:t>………………………… zł</w:t>
      </w:r>
      <w:r w:rsidRPr="00CA1ADD">
        <w:rPr>
          <w:rFonts w:ascii="Arial" w:hAnsi="Arial" w:cs="Arial"/>
          <w:sz w:val="22"/>
          <w:szCs w:val="22"/>
        </w:rPr>
        <w:t xml:space="preserve"> (słownie: ……………………………………………….), wraz z należnym podatkiem VAT naliczonym według stawki 23 % w kwocie ……………………… zł, cena brutto w kwocie </w:t>
      </w:r>
      <w:r w:rsidRPr="00CA1ADD">
        <w:rPr>
          <w:rFonts w:ascii="Arial" w:hAnsi="Arial" w:cs="Arial"/>
          <w:b/>
          <w:bCs/>
          <w:sz w:val="22"/>
          <w:szCs w:val="22"/>
        </w:rPr>
        <w:t>……………………… zł</w:t>
      </w:r>
      <w:r w:rsidRPr="00CA1ADD">
        <w:rPr>
          <w:rFonts w:ascii="Arial" w:hAnsi="Arial" w:cs="Arial"/>
          <w:sz w:val="22"/>
          <w:szCs w:val="22"/>
        </w:rPr>
        <w:t xml:space="preserve"> (słownie: …………………………………………………………).</w:t>
      </w:r>
    </w:p>
    <w:p w14:paraId="00E09FF8" w14:textId="01321FD5" w:rsidR="00390117" w:rsidRPr="00390117" w:rsidRDefault="00390117" w:rsidP="00390117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bookmarkStart w:id="9" w:name="_Hlk39838935"/>
      <w:r>
        <w:rPr>
          <w:rFonts w:ascii="Arial" w:hAnsi="Arial" w:cs="Arial"/>
          <w:sz w:val="22"/>
          <w:szCs w:val="22"/>
        </w:rPr>
        <w:t>Cena zostanie zapłacona</w:t>
      </w:r>
      <w:r w:rsidRPr="00390117">
        <w:rPr>
          <w:rFonts w:ascii="Arial" w:hAnsi="Arial" w:cs="Arial"/>
          <w:sz w:val="22"/>
          <w:szCs w:val="22"/>
        </w:rPr>
        <w:t xml:space="preserve"> </w:t>
      </w:r>
      <w:r w:rsidR="008C6C2D">
        <w:rPr>
          <w:rFonts w:ascii="Arial" w:hAnsi="Arial" w:cs="Arial"/>
          <w:sz w:val="22"/>
          <w:szCs w:val="22"/>
        </w:rPr>
        <w:t xml:space="preserve">Wykonawcy </w:t>
      </w:r>
      <w:r w:rsidRPr="00390117">
        <w:rPr>
          <w:rFonts w:ascii="Arial" w:hAnsi="Arial" w:cs="Arial"/>
          <w:sz w:val="22"/>
          <w:szCs w:val="22"/>
        </w:rPr>
        <w:t xml:space="preserve">w </w:t>
      </w:r>
      <w:r w:rsidR="00876930">
        <w:rPr>
          <w:rFonts w:ascii="Arial" w:hAnsi="Arial" w:cs="Arial"/>
          <w:sz w:val="22"/>
          <w:szCs w:val="22"/>
        </w:rPr>
        <w:t>następujący sposób</w:t>
      </w:r>
      <w:r w:rsidRPr="00390117">
        <w:rPr>
          <w:rFonts w:ascii="Arial" w:hAnsi="Arial" w:cs="Arial"/>
          <w:sz w:val="22"/>
          <w:szCs w:val="22"/>
        </w:rPr>
        <w:t xml:space="preserve">:  </w:t>
      </w:r>
    </w:p>
    <w:p w14:paraId="44658B5D" w14:textId="1E7E2093" w:rsidR="00390117" w:rsidRPr="00390117" w:rsidRDefault="00390117" w:rsidP="00390117">
      <w:pPr>
        <w:ind w:left="360"/>
        <w:jc w:val="both"/>
        <w:rPr>
          <w:rFonts w:ascii="Arial" w:hAnsi="Arial" w:cs="Arial"/>
          <w:sz w:val="22"/>
          <w:szCs w:val="22"/>
        </w:rPr>
      </w:pPr>
      <w:r w:rsidRPr="00390117">
        <w:rPr>
          <w:rFonts w:ascii="Arial" w:hAnsi="Arial" w:cs="Arial"/>
          <w:sz w:val="22"/>
          <w:szCs w:val="22"/>
        </w:rPr>
        <w:t xml:space="preserve">- </w:t>
      </w:r>
      <w:bookmarkStart w:id="10" w:name="_Hlk57711228"/>
      <w:r w:rsidRPr="00390117">
        <w:rPr>
          <w:rFonts w:ascii="Arial" w:hAnsi="Arial" w:cs="Arial"/>
          <w:sz w:val="22"/>
          <w:szCs w:val="22"/>
        </w:rPr>
        <w:t xml:space="preserve">50 % </w:t>
      </w:r>
      <w:r w:rsidR="00876930">
        <w:rPr>
          <w:rFonts w:ascii="Arial" w:hAnsi="Arial" w:cs="Arial"/>
          <w:sz w:val="22"/>
          <w:szCs w:val="22"/>
        </w:rPr>
        <w:t xml:space="preserve">kwoty należnej tytułem </w:t>
      </w:r>
      <w:r>
        <w:rPr>
          <w:rFonts w:ascii="Arial" w:hAnsi="Arial" w:cs="Arial"/>
          <w:sz w:val="22"/>
          <w:szCs w:val="22"/>
        </w:rPr>
        <w:t>ceny</w:t>
      </w:r>
      <w:r w:rsidRPr="00390117">
        <w:rPr>
          <w:rFonts w:ascii="Arial" w:hAnsi="Arial" w:cs="Arial"/>
          <w:sz w:val="22"/>
          <w:szCs w:val="22"/>
        </w:rPr>
        <w:t xml:space="preserve"> </w:t>
      </w:r>
      <w:r w:rsidR="00876930">
        <w:rPr>
          <w:rFonts w:ascii="Arial" w:hAnsi="Arial" w:cs="Arial"/>
          <w:sz w:val="22"/>
          <w:szCs w:val="22"/>
        </w:rPr>
        <w:t xml:space="preserve">brutto określonej w ust. 1 niniejszego paragrafu </w:t>
      </w:r>
      <w:bookmarkEnd w:id="10"/>
      <w:r w:rsidR="00876930">
        <w:rPr>
          <w:rFonts w:ascii="Arial" w:hAnsi="Arial" w:cs="Arial"/>
          <w:sz w:val="22"/>
          <w:szCs w:val="22"/>
        </w:rPr>
        <w:t xml:space="preserve">- </w:t>
      </w:r>
      <w:r w:rsidRPr="00CA1ADD">
        <w:rPr>
          <w:rFonts w:ascii="Arial" w:hAnsi="Arial" w:cs="Arial"/>
          <w:sz w:val="22"/>
          <w:szCs w:val="22"/>
        </w:rPr>
        <w:t xml:space="preserve">w terminie </w:t>
      </w:r>
      <w:r w:rsidR="00C62DC2">
        <w:rPr>
          <w:rFonts w:ascii="Arial" w:hAnsi="Arial" w:cs="Arial"/>
          <w:sz w:val="22"/>
          <w:szCs w:val="22"/>
        </w:rPr>
        <w:t>14</w:t>
      </w:r>
      <w:r w:rsidRPr="00CA1ADD">
        <w:rPr>
          <w:rFonts w:ascii="Arial" w:hAnsi="Arial" w:cs="Arial"/>
          <w:sz w:val="22"/>
          <w:szCs w:val="22"/>
        </w:rPr>
        <w:t xml:space="preserve"> dni od dnia doręczenia Zamawiającemu prawidłowo wystawionej faktury VAT, pod warunkiem uprzedniego dokonania przez Zamawiającego odbioru „bez zastrzeżeń”, zgodnie z zapisami § 2 Umowy</w:t>
      </w:r>
      <w:r w:rsidRPr="00390117">
        <w:rPr>
          <w:rFonts w:ascii="Arial" w:hAnsi="Arial" w:cs="Arial"/>
          <w:sz w:val="22"/>
          <w:szCs w:val="22"/>
        </w:rPr>
        <w:t>,</w:t>
      </w:r>
    </w:p>
    <w:p w14:paraId="06A05751" w14:textId="5570D82B" w:rsidR="00390117" w:rsidRPr="00390117" w:rsidRDefault="00390117" w:rsidP="00390117">
      <w:pPr>
        <w:ind w:left="360"/>
        <w:jc w:val="both"/>
        <w:rPr>
          <w:rFonts w:ascii="Arial" w:hAnsi="Arial" w:cs="Arial"/>
          <w:sz w:val="22"/>
          <w:szCs w:val="22"/>
        </w:rPr>
      </w:pPr>
      <w:r w:rsidRPr="00390117">
        <w:rPr>
          <w:rFonts w:ascii="Arial" w:hAnsi="Arial" w:cs="Arial"/>
          <w:sz w:val="22"/>
          <w:szCs w:val="22"/>
        </w:rPr>
        <w:t xml:space="preserve">- </w:t>
      </w:r>
      <w:r w:rsidR="00876930">
        <w:rPr>
          <w:rFonts w:ascii="Arial" w:hAnsi="Arial" w:cs="Arial"/>
          <w:sz w:val="22"/>
          <w:szCs w:val="22"/>
        </w:rPr>
        <w:t xml:space="preserve">pozostałe </w:t>
      </w:r>
      <w:r w:rsidRPr="00390117">
        <w:rPr>
          <w:rFonts w:ascii="Arial" w:hAnsi="Arial" w:cs="Arial"/>
          <w:sz w:val="22"/>
          <w:szCs w:val="22"/>
        </w:rPr>
        <w:t xml:space="preserve"> </w:t>
      </w:r>
      <w:r w:rsidR="00876930" w:rsidRPr="00390117">
        <w:rPr>
          <w:rFonts w:ascii="Arial" w:hAnsi="Arial" w:cs="Arial"/>
          <w:sz w:val="22"/>
          <w:szCs w:val="22"/>
        </w:rPr>
        <w:t xml:space="preserve">50 % </w:t>
      </w:r>
      <w:r w:rsidR="00876930">
        <w:rPr>
          <w:rFonts w:ascii="Arial" w:hAnsi="Arial" w:cs="Arial"/>
          <w:sz w:val="22"/>
          <w:szCs w:val="22"/>
        </w:rPr>
        <w:t>kwoty należnej tytułem ceny</w:t>
      </w:r>
      <w:r w:rsidR="00876930" w:rsidRPr="00390117">
        <w:rPr>
          <w:rFonts w:ascii="Arial" w:hAnsi="Arial" w:cs="Arial"/>
          <w:sz w:val="22"/>
          <w:szCs w:val="22"/>
        </w:rPr>
        <w:t xml:space="preserve"> </w:t>
      </w:r>
      <w:r w:rsidR="00876930">
        <w:rPr>
          <w:rFonts w:ascii="Arial" w:hAnsi="Arial" w:cs="Arial"/>
          <w:sz w:val="22"/>
          <w:szCs w:val="22"/>
        </w:rPr>
        <w:t>brutto określonej w ust. 1 niniejszego paragrafu –</w:t>
      </w:r>
      <w:r w:rsidRPr="00390117">
        <w:rPr>
          <w:rFonts w:ascii="Arial" w:hAnsi="Arial" w:cs="Arial"/>
          <w:sz w:val="22"/>
          <w:szCs w:val="22"/>
        </w:rPr>
        <w:t xml:space="preserve"> </w:t>
      </w:r>
      <w:r w:rsidR="00876930">
        <w:rPr>
          <w:rFonts w:ascii="Arial" w:hAnsi="Arial" w:cs="Arial"/>
          <w:sz w:val="22"/>
          <w:szCs w:val="22"/>
        </w:rPr>
        <w:t xml:space="preserve">w terminie </w:t>
      </w:r>
      <w:r w:rsidRPr="00390117">
        <w:rPr>
          <w:rFonts w:ascii="Arial" w:hAnsi="Arial" w:cs="Arial"/>
          <w:sz w:val="22"/>
          <w:szCs w:val="22"/>
        </w:rPr>
        <w:t>do dnia 15</w:t>
      </w:r>
      <w:r w:rsidR="00876930">
        <w:rPr>
          <w:rFonts w:ascii="Arial" w:hAnsi="Arial" w:cs="Arial"/>
          <w:sz w:val="22"/>
          <w:szCs w:val="22"/>
        </w:rPr>
        <w:t xml:space="preserve"> stycznia </w:t>
      </w:r>
      <w:r w:rsidRPr="00390117">
        <w:rPr>
          <w:rFonts w:ascii="Arial" w:hAnsi="Arial" w:cs="Arial"/>
          <w:sz w:val="22"/>
          <w:szCs w:val="22"/>
        </w:rPr>
        <w:t>202</w:t>
      </w:r>
      <w:r w:rsidR="00C62DC2">
        <w:rPr>
          <w:rFonts w:ascii="Arial" w:hAnsi="Arial" w:cs="Arial"/>
          <w:sz w:val="22"/>
          <w:szCs w:val="22"/>
        </w:rPr>
        <w:t>2</w:t>
      </w:r>
      <w:r w:rsidR="00876930">
        <w:rPr>
          <w:rFonts w:ascii="Arial" w:hAnsi="Arial" w:cs="Arial"/>
          <w:sz w:val="22"/>
          <w:szCs w:val="22"/>
        </w:rPr>
        <w:t xml:space="preserve"> r</w:t>
      </w:r>
      <w:r w:rsidRPr="00390117">
        <w:rPr>
          <w:rFonts w:ascii="Arial" w:hAnsi="Arial" w:cs="Arial"/>
          <w:sz w:val="22"/>
          <w:szCs w:val="22"/>
        </w:rPr>
        <w:t xml:space="preserve">. </w:t>
      </w:r>
    </w:p>
    <w:bookmarkEnd w:id="9"/>
    <w:p w14:paraId="47095DC3" w14:textId="77777777" w:rsidR="00517599" w:rsidRPr="00CA1ADD" w:rsidRDefault="00517599" w:rsidP="00517599">
      <w:pPr>
        <w:widowControl w:val="0"/>
        <w:numPr>
          <w:ilvl w:val="0"/>
          <w:numId w:val="19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>Cena zostanie zapłacona na rachunek bankowy Wykonawcy wskazany w prawidłowo wystawionej fakturze VAT.</w:t>
      </w:r>
    </w:p>
    <w:p w14:paraId="4D5ED3D0" w14:textId="77777777" w:rsidR="00517599" w:rsidRPr="00CA1ADD" w:rsidRDefault="00517599" w:rsidP="00517599">
      <w:pPr>
        <w:widowControl w:val="0"/>
        <w:numPr>
          <w:ilvl w:val="0"/>
          <w:numId w:val="19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>Za datę zapłaty Strony przyjmują dzień obciążenia rachunku bankowego Zamawiającego.</w:t>
      </w:r>
    </w:p>
    <w:p w14:paraId="49F0A176" w14:textId="77777777" w:rsidR="00517599" w:rsidRPr="00CA1ADD" w:rsidRDefault="00517599" w:rsidP="00517599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5DF4F946" w14:textId="77777777" w:rsidR="00876930" w:rsidRDefault="00876930" w:rsidP="0051759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568D8C5A" w14:textId="77777777" w:rsidR="00876930" w:rsidRDefault="00876930" w:rsidP="0051759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2F6F0FF9" w14:textId="1A0BECF1" w:rsidR="00517599" w:rsidRPr="00CA1ADD" w:rsidRDefault="00517599" w:rsidP="0051759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b/>
          <w:sz w:val="22"/>
          <w:szCs w:val="22"/>
        </w:rPr>
        <w:lastRenderedPageBreak/>
        <w:t>§ 4</w:t>
      </w:r>
    </w:p>
    <w:p w14:paraId="52C490B5" w14:textId="49FD952C" w:rsidR="00517599" w:rsidRPr="00CA1ADD" w:rsidRDefault="00517599" w:rsidP="0051759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b/>
          <w:sz w:val="22"/>
          <w:szCs w:val="22"/>
        </w:rPr>
        <w:t>GWARANCJA</w:t>
      </w:r>
      <w:r w:rsidR="00BD37FA">
        <w:rPr>
          <w:rFonts w:ascii="Arial" w:hAnsi="Arial" w:cs="Arial"/>
          <w:b/>
          <w:sz w:val="22"/>
          <w:szCs w:val="22"/>
        </w:rPr>
        <w:t xml:space="preserve"> i RĘKOJMIA</w:t>
      </w:r>
    </w:p>
    <w:p w14:paraId="59F05402" w14:textId="5D75E47A" w:rsidR="00517599" w:rsidRPr="00390117" w:rsidRDefault="00517599" w:rsidP="00517599">
      <w:pPr>
        <w:widowControl w:val="0"/>
        <w:numPr>
          <w:ilvl w:val="0"/>
          <w:numId w:val="2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390117">
        <w:rPr>
          <w:rFonts w:ascii="Arial" w:hAnsi="Arial" w:cs="Arial"/>
          <w:sz w:val="22"/>
          <w:szCs w:val="22"/>
        </w:rPr>
        <w:t xml:space="preserve">Wykonawca udziela Zamawiającemu gwarancji </w:t>
      </w:r>
      <w:r w:rsidR="00390117">
        <w:rPr>
          <w:rFonts w:ascii="Arial" w:hAnsi="Arial" w:cs="Arial"/>
          <w:sz w:val="22"/>
          <w:szCs w:val="22"/>
        </w:rPr>
        <w:t xml:space="preserve">i rękojmi </w:t>
      </w:r>
      <w:r w:rsidRPr="00390117">
        <w:rPr>
          <w:rFonts w:ascii="Arial" w:hAnsi="Arial" w:cs="Arial"/>
          <w:sz w:val="22"/>
          <w:szCs w:val="22"/>
        </w:rPr>
        <w:t>na Zamiatarkę na okres ……….. miesięcy</w:t>
      </w:r>
      <w:r w:rsidR="00BD0C07" w:rsidRPr="00390117">
        <w:rPr>
          <w:rFonts w:ascii="Arial" w:hAnsi="Arial" w:cs="Arial"/>
          <w:sz w:val="22"/>
          <w:szCs w:val="22"/>
        </w:rPr>
        <w:t xml:space="preserve"> </w:t>
      </w:r>
      <w:r w:rsidRPr="00390117">
        <w:rPr>
          <w:rFonts w:ascii="Arial" w:hAnsi="Arial" w:cs="Arial"/>
          <w:sz w:val="22"/>
          <w:szCs w:val="22"/>
        </w:rPr>
        <w:t xml:space="preserve">od dnia podpisania przez </w:t>
      </w:r>
      <w:bookmarkStart w:id="11" w:name="_Hlk54004160"/>
      <w:r w:rsidRPr="00390117">
        <w:rPr>
          <w:rFonts w:ascii="Arial" w:hAnsi="Arial" w:cs="Arial"/>
          <w:sz w:val="22"/>
          <w:szCs w:val="22"/>
        </w:rPr>
        <w:t>Zamawiającego</w:t>
      </w:r>
      <w:bookmarkEnd w:id="11"/>
      <w:r w:rsidRPr="00390117">
        <w:rPr>
          <w:rFonts w:ascii="Arial" w:hAnsi="Arial" w:cs="Arial"/>
          <w:sz w:val="22"/>
          <w:szCs w:val="22"/>
        </w:rPr>
        <w:t xml:space="preserve"> protokołu odbioru „bez zastrzeżeń”.</w:t>
      </w:r>
    </w:p>
    <w:p w14:paraId="73D3ABE9" w14:textId="77777777" w:rsidR="00517599" w:rsidRPr="00CA1ADD" w:rsidRDefault="00517599" w:rsidP="00517599">
      <w:pPr>
        <w:widowControl w:val="0"/>
        <w:numPr>
          <w:ilvl w:val="0"/>
          <w:numId w:val="2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Zamawiający, w przypadku stwierdzenia usterek przedmiotu </w:t>
      </w:r>
      <w:r>
        <w:rPr>
          <w:rFonts w:ascii="Arial" w:hAnsi="Arial" w:cs="Arial"/>
          <w:sz w:val="22"/>
          <w:szCs w:val="22"/>
        </w:rPr>
        <w:t>zamówienia</w:t>
      </w:r>
      <w:r w:rsidRPr="00CA1ADD">
        <w:rPr>
          <w:rFonts w:ascii="Arial" w:hAnsi="Arial" w:cs="Arial"/>
          <w:sz w:val="22"/>
          <w:szCs w:val="22"/>
        </w:rPr>
        <w:t xml:space="preserve"> w okresie gwarancji powiadomi niezwłocznie Wykonawcę o stwierdzonych usterkach.</w:t>
      </w:r>
    </w:p>
    <w:p w14:paraId="1A770C06" w14:textId="293CDB34" w:rsidR="00517599" w:rsidRPr="006E5EA1" w:rsidRDefault="00517599" w:rsidP="00517599">
      <w:pPr>
        <w:widowControl w:val="0"/>
        <w:numPr>
          <w:ilvl w:val="0"/>
          <w:numId w:val="2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6E5EA1">
        <w:rPr>
          <w:rFonts w:ascii="Arial" w:hAnsi="Arial" w:cs="Arial"/>
          <w:sz w:val="22"/>
          <w:szCs w:val="22"/>
        </w:rPr>
        <w:t xml:space="preserve">Czas reakcji, w szczególności polegającej na potwierdzeniu zgłoszenia i wskazaniu terminu naprawy, ustala się na maksymalnie </w:t>
      </w:r>
      <w:r w:rsidR="00C14440">
        <w:rPr>
          <w:rFonts w:ascii="Arial" w:hAnsi="Arial" w:cs="Arial"/>
          <w:sz w:val="22"/>
          <w:szCs w:val="22"/>
        </w:rPr>
        <w:t>24</w:t>
      </w:r>
      <w:r w:rsidRPr="006E5EA1">
        <w:rPr>
          <w:rFonts w:ascii="Arial" w:hAnsi="Arial" w:cs="Arial"/>
          <w:sz w:val="22"/>
          <w:szCs w:val="22"/>
        </w:rPr>
        <w:t xml:space="preserve"> godzin</w:t>
      </w:r>
      <w:r w:rsidR="00C14440">
        <w:rPr>
          <w:rFonts w:ascii="Arial" w:hAnsi="Arial" w:cs="Arial"/>
          <w:sz w:val="22"/>
          <w:szCs w:val="22"/>
        </w:rPr>
        <w:t>y</w:t>
      </w:r>
      <w:r w:rsidRPr="006E5EA1">
        <w:rPr>
          <w:rFonts w:ascii="Arial" w:hAnsi="Arial" w:cs="Arial"/>
          <w:sz w:val="22"/>
          <w:szCs w:val="22"/>
        </w:rPr>
        <w:t xml:space="preserve"> (w dni robocze), a czas naprawy ustala się maksymalnie na 21 dni roboczych od dnia zgłoszenia awarii przez Zamawiającego.</w:t>
      </w:r>
    </w:p>
    <w:p w14:paraId="6414F7C0" w14:textId="350AE557" w:rsidR="00517599" w:rsidRPr="00CA1ADD" w:rsidRDefault="00517599" w:rsidP="00517599">
      <w:pPr>
        <w:widowControl w:val="0"/>
        <w:numPr>
          <w:ilvl w:val="0"/>
          <w:numId w:val="2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Naprawy </w:t>
      </w:r>
      <w:r w:rsidR="008C6C2D">
        <w:rPr>
          <w:rFonts w:ascii="Arial" w:hAnsi="Arial" w:cs="Arial"/>
          <w:sz w:val="22"/>
          <w:szCs w:val="22"/>
        </w:rPr>
        <w:t xml:space="preserve">oraz przeglądy gwarancyjne </w:t>
      </w:r>
      <w:r w:rsidRPr="00CA1ADD">
        <w:rPr>
          <w:rFonts w:ascii="Arial" w:hAnsi="Arial" w:cs="Arial"/>
          <w:sz w:val="22"/>
          <w:szCs w:val="22"/>
        </w:rPr>
        <w:t>przeprowadzane będą na terenie należącego do Zamawiającego Zakładu Porządkowo-Drogowego, położonego przy ul. Targowej 19, 21-040 Świdnik</w:t>
      </w:r>
      <w:r>
        <w:rPr>
          <w:rFonts w:ascii="Arial" w:hAnsi="Arial" w:cs="Arial"/>
          <w:sz w:val="22"/>
          <w:szCs w:val="22"/>
        </w:rPr>
        <w:t>, a</w:t>
      </w:r>
      <w:r w:rsidRPr="00CA1A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</w:t>
      </w:r>
      <w:r w:rsidRPr="00CA1ADD">
        <w:rPr>
          <w:rFonts w:ascii="Arial" w:hAnsi="Arial" w:cs="Arial"/>
          <w:sz w:val="22"/>
          <w:szCs w:val="22"/>
        </w:rPr>
        <w:t xml:space="preserve">eżeli naprawa </w:t>
      </w:r>
      <w:r>
        <w:rPr>
          <w:rFonts w:ascii="Arial" w:hAnsi="Arial" w:cs="Arial"/>
          <w:sz w:val="22"/>
          <w:szCs w:val="22"/>
        </w:rPr>
        <w:t xml:space="preserve">w ustalonej lokalizacji </w:t>
      </w:r>
      <w:r w:rsidRPr="00CA1ADD">
        <w:rPr>
          <w:rFonts w:ascii="Arial" w:hAnsi="Arial" w:cs="Arial"/>
          <w:sz w:val="22"/>
          <w:szCs w:val="22"/>
        </w:rPr>
        <w:t>nie będzie możliwa Wykonawca</w:t>
      </w:r>
      <w:r>
        <w:rPr>
          <w:rFonts w:ascii="Arial" w:hAnsi="Arial" w:cs="Arial"/>
          <w:sz w:val="22"/>
          <w:szCs w:val="22"/>
        </w:rPr>
        <w:t>,</w:t>
      </w:r>
      <w:r w:rsidRPr="00CA1ADD">
        <w:rPr>
          <w:rFonts w:ascii="Arial" w:hAnsi="Arial" w:cs="Arial"/>
          <w:sz w:val="22"/>
          <w:szCs w:val="22"/>
        </w:rPr>
        <w:t xml:space="preserve"> na swój koszt</w:t>
      </w:r>
      <w:r>
        <w:rPr>
          <w:rFonts w:ascii="Arial" w:hAnsi="Arial" w:cs="Arial"/>
          <w:sz w:val="22"/>
          <w:szCs w:val="22"/>
        </w:rPr>
        <w:t>,</w:t>
      </w:r>
      <w:r w:rsidRPr="00CA1ADD">
        <w:rPr>
          <w:rFonts w:ascii="Arial" w:hAnsi="Arial" w:cs="Arial"/>
          <w:sz w:val="22"/>
          <w:szCs w:val="22"/>
        </w:rPr>
        <w:t xml:space="preserve"> przetransportuje </w:t>
      </w:r>
      <w:r>
        <w:rPr>
          <w:rFonts w:ascii="Arial" w:hAnsi="Arial" w:cs="Arial"/>
          <w:sz w:val="22"/>
          <w:szCs w:val="22"/>
        </w:rPr>
        <w:t>Zamiatarkę</w:t>
      </w:r>
      <w:r w:rsidRPr="00CA1ADD">
        <w:rPr>
          <w:rFonts w:ascii="Arial" w:hAnsi="Arial" w:cs="Arial"/>
          <w:sz w:val="22"/>
          <w:szCs w:val="22"/>
        </w:rPr>
        <w:t xml:space="preserve"> do autoryzowanego serwisu.</w:t>
      </w:r>
    </w:p>
    <w:p w14:paraId="13717C16" w14:textId="77777777" w:rsidR="00517599" w:rsidRPr="00CA1ADD" w:rsidRDefault="00517599" w:rsidP="00517599">
      <w:pPr>
        <w:widowControl w:val="0"/>
        <w:numPr>
          <w:ilvl w:val="0"/>
          <w:numId w:val="2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Okres obowiązywania gwarancji przedłuża się każdorazowo o czas niesprawności trwający od chwili zgłoszenia awarii do dnia przywrócenia </w:t>
      </w:r>
      <w:r>
        <w:rPr>
          <w:rFonts w:ascii="Arial" w:hAnsi="Arial" w:cs="Arial"/>
          <w:sz w:val="22"/>
          <w:szCs w:val="22"/>
        </w:rPr>
        <w:t>Zamiatarki</w:t>
      </w:r>
      <w:r w:rsidRPr="00CA1ADD">
        <w:rPr>
          <w:rFonts w:ascii="Arial" w:hAnsi="Arial" w:cs="Arial"/>
          <w:sz w:val="22"/>
          <w:szCs w:val="22"/>
        </w:rPr>
        <w:t xml:space="preserve"> do pełnej sprawności.                                                                     </w:t>
      </w:r>
    </w:p>
    <w:p w14:paraId="03B20AB9" w14:textId="77777777" w:rsidR="00517599" w:rsidRPr="00CA1ADD" w:rsidRDefault="00517599" w:rsidP="00517599">
      <w:pPr>
        <w:widowControl w:val="0"/>
        <w:numPr>
          <w:ilvl w:val="0"/>
          <w:numId w:val="20"/>
        </w:numPr>
        <w:autoSpaceDE w:val="0"/>
        <w:jc w:val="both"/>
        <w:rPr>
          <w:rFonts w:ascii="Arial" w:hAnsi="Arial" w:cs="Arial"/>
          <w:sz w:val="22"/>
          <w:szCs w:val="22"/>
        </w:rPr>
      </w:pPr>
      <w:bookmarkStart w:id="12" w:name="_Hlk52981804"/>
      <w:r w:rsidRPr="00CA1ADD">
        <w:rPr>
          <w:rFonts w:ascii="Arial" w:hAnsi="Arial" w:cs="Arial"/>
          <w:sz w:val="22"/>
          <w:szCs w:val="22"/>
        </w:rPr>
        <w:t xml:space="preserve">W przypadku stwierdzenia takich usterek </w:t>
      </w:r>
      <w:r>
        <w:rPr>
          <w:rFonts w:ascii="Arial" w:hAnsi="Arial" w:cs="Arial"/>
          <w:sz w:val="22"/>
          <w:szCs w:val="22"/>
        </w:rPr>
        <w:t>Zamiatarki</w:t>
      </w:r>
      <w:r w:rsidRPr="00CA1ADD">
        <w:rPr>
          <w:rFonts w:ascii="Arial" w:hAnsi="Arial" w:cs="Arial"/>
          <w:sz w:val="22"/>
          <w:szCs w:val="22"/>
        </w:rPr>
        <w:t xml:space="preserve">, które usunąć się nie dadzą </w:t>
      </w:r>
      <w:bookmarkEnd w:id="12"/>
      <w:r w:rsidRPr="00CA1ADD">
        <w:rPr>
          <w:rFonts w:ascii="Arial" w:hAnsi="Arial" w:cs="Arial"/>
          <w:sz w:val="22"/>
          <w:szCs w:val="22"/>
        </w:rPr>
        <w:t xml:space="preserve">Wykonawca ma obowiązek wymienić </w:t>
      </w:r>
      <w:r>
        <w:rPr>
          <w:rFonts w:ascii="Arial" w:hAnsi="Arial" w:cs="Arial"/>
          <w:sz w:val="22"/>
          <w:szCs w:val="22"/>
        </w:rPr>
        <w:t>ją</w:t>
      </w:r>
      <w:r w:rsidRPr="00CA1ADD">
        <w:rPr>
          <w:rFonts w:ascii="Arial" w:hAnsi="Arial" w:cs="Arial"/>
          <w:sz w:val="22"/>
          <w:szCs w:val="22"/>
        </w:rPr>
        <w:t xml:space="preserve"> na woln</w:t>
      </w:r>
      <w:r>
        <w:rPr>
          <w:rFonts w:ascii="Arial" w:hAnsi="Arial" w:cs="Arial"/>
          <w:sz w:val="22"/>
          <w:szCs w:val="22"/>
        </w:rPr>
        <w:t>ą</w:t>
      </w:r>
      <w:r w:rsidRPr="00CA1ADD">
        <w:rPr>
          <w:rFonts w:ascii="Arial" w:hAnsi="Arial" w:cs="Arial"/>
          <w:sz w:val="22"/>
          <w:szCs w:val="22"/>
        </w:rPr>
        <w:t xml:space="preserve"> od wad.</w:t>
      </w:r>
    </w:p>
    <w:p w14:paraId="60520D8F" w14:textId="77777777" w:rsidR="00517599" w:rsidRPr="00CA1ADD" w:rsidRDefault="00517599" w:rsidP="00517599">
      <w:pPr>
        <w:widowControl w:val="0"/>
        <w:numPr>
          <w:ilvl w:val="0"/>
          <w:numId w:val="2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W przypadku stwierdzenia takich usterek </w:t>
      </w:r>
      <w:r>
        <w:rPr>
          <w:rFonts w:ascii="Arial" w:hAnsi="Arial" w:cs="Arial"/>
          <w:sz w:val="22"/>
          <w:szCs w:val="22"/>
        </w:rPr>
        <w:t>Zamiatarki</w:t>
      </w:r>
      <w:r w:rsidRPr="00CA1ADD">
        <w:rPr>
          <w:rFonts w:ascii="Arial" w:hAnsi="Arial" w:cs="Arial"/>
          <w:sz w:val="22"/>
          <w:szCs w:val="22"/>
        </w:rPr>
        <w:t>, które usunąć się nie dadzą Zamawiający może jednostronnie odstąpić od Umowy, za stosownym oświadczeniem woli złożonym Wykonawcy w formie pisemnej.</w:t>
      </w:r>
    </w:p>
    <w:p w14:paraId="46DF0330" w14:textId="77777777" w:rsidR="00517599" w:rsidRPr="00CA1ADD" w:rsidRDefault="00517599" w:rsidP="00517599">
      <w:pPr>
        <w:widowControl w:val="0"/>
        <w:numPr>
          <w:ilvl w:val="0"/>
          <w:numId w:val="2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>Strony wskazują następujące dane kontaktowe dla potrzeb zgłoszeń gwarancyjnych oraz innych kontaktów związanych z bieżącą realizacją zobowiązań wynikających z Umowy:</w:t>
      </w:r>
    </w:p>
    <w:p w14:paraId="748A12EA" w14:textId="77777777" w:rsidR="00517599" w:rsidRPr="00CA1ADD" w:rsidRDefault="00517599" w:rsidP="00517599">
      <w:pPr>
        <w:widowControl w:val="0"/>
        <w:autoSpaceDE w:val="0"/>
        <w:ind w:left="425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>a) ze strony Zamawiającego: ………………………, tel. ………………………, e-mail: ………………………..;</w:t>
      </w:r>
    </w:p>
    <w:p w14:paraId="700489F9" w14:textId="77777777" w:rsidR="00517599" w:rsidRPr="00CA1ADD" w:rsidRDefault="00517599" w:rsidP="00517599">
      <w:pPr>
        <w:widowControl w:val="0"/>
        <w:autoSpaceDE w:val="0"/>
        <w:ind w:left="425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>b) ze strony Wykonawcy: ………………………, tel. ……………………………, e-mail:……….………………;</w:t>
      </w:r>
    </w:p>
    <w:p w14:paraId="792E161B" w14:textId="77777777" w:rsidR="00517599" w:rsidRPr="00CA1ADD" w:rsidRDefault="00517599" w:rsidP="00517599">
      <w:pPr>
        <w:widowControl w:val="0"/>
        <w:numPr>
          <w:ilvl w:val="0"/>
          <w:numId w:val="2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>W razie nie wywiązania się przez Wykonawcę z obowiązków wynikających z niniejszego paragrafu, Zamawiającemu przysługuje prawo do zlecenia naprawy dowolnie wybranemu podmiotowi trzeciemu, dysponującemu wymaganymi kwalifikacjami, a następnie do obciążenia Wykonawcy pełnymi kosztami naprawy, bez uszczerbku dla uprawnień gwarancyjnych Zamawiającego.</w:t>
      </w:r>
    </w:p>
    <w:p w14:paraId="7813055D" w14:textId="77777777" w:rsidR="00517599" w:rsidRPr="00CA1ADD" w:rsidRDefault="00517599" w:rsidP="00517599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0CC1AEDC" w14:textId="77777777" w:rsidR="00517599" w:rsidRPr="00CA1ADD" w:rsidRDefault="00517599" w:rsidP="00517599">
      <w:pPr>
        <w:jc w:val="center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b/>
          <w:sz w:val="22"/>
          <w:szCs w:val="22"/>
        </w:rPr>
        <w:t>§ 5</w:t>
      </w:r>
    </w:p>
    <w:p w14:paraId="7D5DDAF3" w14:textId="77777777" w:rsidR="00517599" w:rsidRPr="00CA1ADD" w:rsidRDefault="00517599" w:rsidP="00517599">
      <w:pPr>
        <w:tabs>
          <w:tab w:val="left" w:pos="322"/>
          <w:tab w:val="left" w:pos="623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CA1ADD">
        <w:rPr>
          <w:rFonts w:ascii="Arial" w:hAnsi="Arial" w:cs="Arial"/>
          <w:b/>
          <w:bCs/>
          <w:sz w:val="22"/>
          <w:szCs w:val="22"/>
        </w:rPr>
        <w:t>KARY UMOWNE</w:t>
      </w:r>
    </w:p>
    <w:p w14:paraId="14A5A2DA" w14:textId="77777777" w:rsidR="00517599" w:rsidRPr="00CA1ADD" w:rsidRDefault="00517599" w:rsidP="00517599">
      <w:pPr>
        <w:widowControl w:val="0"/>
        <w:numPr>
          <w:ilvl w:val="0"/>
          <w:numId w:val="21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>Wykonawca zobowiązuje się zapłacić Zamawiającemu kary umowne w następujących przypadkach:</w:t>
      </w:r>
    </w:p>
    <w:p w14:paraId="3165415D" w14:textId="77777777" w:rsidR="00517599" w:rsidRPr="00CA1ADD" w:rsidRDefault="00517599" w:rsidP="00517599">
      <w:pPr>
        <w:widowControl w:val="0"/>
        <w:numPr>
          <w:ilvl w:val="0"/>
          <w:numId w:val="22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w przypadku odstąpienia od Umowy przez Zamawiającego z przyczyn leżących po stronie Wykonawcy – w wysokości 10 % ceny przedmiotu </w:t>
      </w:r>
      <w:r>
        <w:rPr>
          <w:rFonts w:ascii="Arial" w:hAnsi="Arial" w:cs="Arial"/>
          <w:sz w:val="22"/>
          <w:szCs w:val="22"/>
        </w:rPr>
        <w:t>zamówienia</w:t>
      </w:r>
      <w:r w:rsidRPr="00CA1ADD">
        <w:rPr>
          <w:rFonts w:ascii="Arial" w:hAnsi="Arial" w:cs="Arial"/>
          <w:sz w:val="22"/>
          <w:szCs w:val="22"/>
        </w:rPr>
        <w:t xml:space="preserve"> brutto;</w:t>
      </w:r>
    </w:p>
    <w:p w14:paraId="14896128" w14:textId="77777777" w:rsidR="00517599" w:rsidRPr="00CA1ADD" w:rsidRDefault="00517599" w:rsidP="00517599">
      <w:pPr>
        <w:widowControl w:val="0"/>
        <w:numPr>
          <w:ilvl w:val="0"/>
          <w:numId w:val="22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w przypadku niedostarczenia w terminie przedmiotu </w:t>
      </w:r>
      <w:r>
        <w:rPr>
          <w:rFonts w:ascii="Arial" w:hAnsi="Arial" w:cs="Arial"/>
          <w:sz w:val="22"/>
          <w:szCs w:val="22"/>
        </w:rPr>
        <w:t>zamówienia</w:t>
      </w:r>
      <w:r w:rsidRPr="00CA1ADD">
        <w:rPr>
          <w:rFonts w:ascii="Arial" w:hAnsi="Arial" w:cs="Arial"/>
          <w:sz w:val="22"/>
          <w:szCs w:val="22"/>
        </w:rPr>
        <w:t xml:space="preserve"> – w wysokości 0,3 % ceny przedmiotu </w:t>
      </w:r>
      <w:r>
        <w:rPr>
          <w:rFonts w:ascii="Arial" w:hAnsi="Arial" w:cs="Arial"/>
          <w:sz w:val="22"/>
          <w:szCs w:val="22"/>
        </w:rPr>
        <w:t>zamówienia</w:t>
      </w:r>
      <w:r w:rsidRPr="00CA1ADD">
        <w:rPr>
          <w:rFonts w:ascii="Arial" w:hAnsi="Arial" w:cs="Arial"/>
          <w:sz w:val="22"/>
          <w:szCs w:val="22"/>
        </w:rPr>
        <w:t xml:space="preserve"> brutto za każdy rozpoczęty dzień </w:t>
      </w:r>
      <w:r>
        <w:rPr>
          <w:rFonts w:ascii="Arial" w:hAnsi="Arial" w:cs="Arial"/>
          <w:sz w:val="22"/>
          <w:szCs w:val="22"/>
        </w:rPr>
        <w:t>opóźnienia</w:t>
      </w:r>
      <w:r w:rsidRPr="00CA1ADD">
        <w:rPr>
          <w:rFonts w:ascii="Arial" w:hAnsi="Arial" w:cs="Arial"/>
          <w:sz w:val="22"/>
          <w:szCs w:val="22"/>
        </w:rPr>
        <w:t>;</w:t>
      </w:r>
    </w:p>
    <w:p w14:paraId="7561033C" w14:textId="77777777" w:rsidR="00517599" w:rsidRPr="00CA1ADD" w:rsidRDefault="00517599" w:rsidP="00517599">
      <w:pPr>
        <w:widowControl w:val="0"/>
        <w:numPr>
          <w:ilvl w:val="0"/>
          <w:numId w:val="22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w przypadku nie zrealizowania w terminie obowiązków wynikających z gwarancji – w wysokości 0,3 % ceny przedmiotu </w:t>
      </w:r>
      <w:r>
        <w:rPr>
          <w:rFonts w:ascii="Arial" w:hAnsi="Arial" w:cs="Arial"/>
          <w:sz w:val="22"/>
          <w:szCs w:val="22"/>
        </w:rPr>
        <w:t>zamówienia</w:t>
      </w:r>
      <w:r w:rsidRPr="00CA1ADD">
        <w:rPr>
          <w:rFonts w:ascii="Arial" w:hAnsi="Arial" w:cs="Arial"/>
          <w:sz w:val="22"/>
          <w:szCs w:val="22"/>
        </w:rPr>
        <w:t xml:space="preserve"> brutto za każdy rozpoczęty dzień </w:t>
      </w:r>
      <w:r>
        <w:rPr>
          <w:rFonts w:ascii="Arial" w:hAnsi="Arial" w:cs="Arial"/>
          <w:sz w:val="22"/>
          <w:szCs w:val="22"/>
        </w:rPr>
        <w:t>opóźnienia</w:t>
      </w:r>
      <w:r w:rsidRPr="00CA1ADD">
        <w:rPr>
          <w:rFonts w:ascii="Arial" w:hAnsi="Arial" w:cs="Arial"/>
          <w:sz w:val="22"/>
          <w:szCs w:val="22"/>
        </w:rPr>
        <w:t>.</w:t>
      </w:r>
    </w:p>
    <w:p w14:paraId="25C60E7B" w14:textId="77777777" w:rsidR="00517599" w:rsidRPr="00CA1ADD" w:rsidRDefault="00517599" w:rsidP="00517599">
      <w:pPr>
        <w:widowControl w:val="0"/>
        <w:numPr>
          <w:ilvl w:val="0"/>
          <w:numId w:val="21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>Wykonawca wyraża zgodę na potrącenie ewentualnych kwot należnych Zamawiającemu tytułem kar umownych, bez uprzedniego wzywania Zamawiającego do ich zapłaty.</w:t>
      </w:r>
    </w:p>
    <w:p w14:paraId="3A265DED" w14:textId="77777777" w:rsidR="00517599" w:rsidRPr="00CA1ADD" w:rsidRDefault="00517599" w:rsidP="00517599">
      <w:pPr>
        <w:widowControl w:val="0"/>
        <w:numPr>
          <w:ilvl w:val="0"/>
          <w:numId w:val="21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>Postanowienia dotyczące kar umownych nie wyłączają ani nie ograniczają uprawnień Zamawiającego do dochodzenia odszkodowania przewyższającego wysokość przewidzianych kar umownych na zasadach ogólnych.</w:t>
      </w:r>
    </w:p>
    <w:p w14:paraId="6CEE0D62" w14:textId="77777777" w:rsidR="00517599" w:rsidRPr="006E5EA1" w:rsidRDefault="00517599" w:rsidP="00517599">
      <w:pPr>
        <w:pStyle w:val="Akapitzlist"/>
        <w:numPr>
          <w:ilvl w:val="0"/>
          <w:numId w:val="2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E5EA1">
        <w:rPr>
          <w:rFonts w:ascii="Arial" w:hAnsi="Arial" w:cs="Arial"/>
          <w:sz w:val="22"/>
          <w:szCs w:val="22"/>
        </w:rPr>
        <w:t>Łączna maksymalna wysokość kar umownych, których mogą dochodzić Strony nie może przekroczyć 20 % ceny przedmiotu zamówienia brutto, określonego w § 3 ust. 1 Umowy.</w:t>
      </w:r>
    </w:p>
    <w:p w14:paraId="038462F7" w14:textId="77777777" w:rsidR="00517599" w:rsidRPr="00CA1ADD" w:rsidRDefault="00517599" w:rsidP="00517599">
      <w:pPr>
        <w:jc w:val="both"/>
        <w:rPr>
          <w:rFonts w:ascii="Arial" w:hAnsi="Arial" w:cs="Arial"/>
          <w:sz w:val="22"/>
          <w:szCs w:val="22"/>
        </w:rPr>
      </w:pPr>
    </w:p>
    <w:p w14:paraId="08D542AC" w14:textId="77777777" w:rsidR="00517599" w:rsidRPr="00CA1ADD" w:rsidRDefault="00517599" w:rsidP="00517599">
      <w:pPr>
        <w:ind w:left="4248" w:firstLine="708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b/>
          <w:sz w:val="22"/>
          <w:szCs w:val="22"/>
        </w:rPr>
        <w:t>§ 6</w:t>
      </w:r>
    </w:p>
    <w:p w14:paraId="786B8903" w14:textId="77777777" w:rsidR="00517599" w:rsidRPr="00CA1ADD" w:rsidRDefault="00517599" w:rsidP="00517599">
      <w:pPr>
        <w:jc w:val="center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b/>
          <w:sz w:val="22"/>
          <w:szCs w:val="22"/>
        </w:rPr>
        <w:t>ROZWIĄZANIE UMOWY</w:t>
      </w:r>
    </w:p>
    <w:p w14:paraId="507431B3" w14:textId="77777777" w:rsidR="00517599" w:rsidRPr="00CA1ADD" w:rsidRDefault="00517599" w:rsidP="00517599">
      <w:pPr>
        <w:widowControl w:val="0"/>
        <w:numPr>
          <w:ilvl w:val="0"/>
          <w:numId w:val="2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Zamawiający może odstąpić od Umowy w razie wystąpienia istotnej zmiany okoliczności powodującej, </w:t>
      </w:r>
      <w:r w:rsidRPr="006E5EA1">
        <w:rPr>
          <w:rFonts w:ascii="Arial" w:hAnsi="Arial" w:cs="Arial"/>
          <w:sz w:val="22"/>
          <w:szCs w:val="22"/>
        </w:rPr>
        <w:t xml:space="preserve">że wykonanie Umowy nie leży w interesie publicznym, czego nie można było przewidzieć  w chwili </w:t>
      </w:r>
      <w:r w:rsidRPr="00CA1ADD">
        <w:rPr>
          <w:rFonts w:ascii="Arial" w:hAnsi="Arial" w:cs="Arial"/>
          <w:sz w:val="22"/>
          <w:szCs w:val="22"/>
        </w:rPr>
        <w:t>zawierania Umowy.</w:t>
      </w:r>
    </w:p>
    <w:p w14:paraId="14A37260" w14:textId="77777777" w:rsidR="00517599" w:rsidRPr="00CA1ADD" w:rsidRDefault="00517599" w:rsidP="00517599">
      <w:pPr>
        <w:widowControl w:val="0"/>
        <w:numPr>
          <w:ilvl w:val="0"/>
          <w:numId w:val="2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 xml:space="preserve">Zamawiający może odstąpić od Umowy również, w przypadku niewłaściwego jej wykonywania przez Wykonawcę, w szczególności w przypadku nieterminowej lub </w:t>
      </w:r>
      <w:r>
        <w:rPr>
          <w:rFonts w:ascii="Arial" w:hAnsi="Arial" w:cs="Arial"/>
          <w:sz w:val="22"/>
          <w:szCs w:val="22"/>
        </w:rPr>
        <w:t>nieprawidłowej</w:t>
      </w:r>
      <w:r w:rsidRPr="00CA1ADD">
        <w:rPr>
          <w:rFonts w:ascii="Arial" w:hAnsi="Arial" w:cs="Arial"/>
          <w:sz w:val="22"/>
          <w:szCs w:val="22"/>
        </w:rPr>
        <w:t xml:space="preserve"> dostawy </w:t>
      </w:r>
      <w:r w:rsidRPr="00CA1ADD">
        <w:rPr>
          <w:rFonts w:ascii="Arial" w:hAnsi="Arial" w:cs="Arial"/>
          <w:sz w:val="22"/>
          <w:szCs w:val="22"/>
        </w:rPr>
        <w:lastRenderedPageBreak/>
        <w:t xml:space="preserve">przedmiotu </w:t>
      </w:r>
      <w:r>
        <w:rPr>
          <w:rFonts w:ascii="Arial" w:hAnsi="Arial" w:cs="Arial"/>
          <w:sz w:val="22"/>
          <w:szCs w:val="22"/>
        </w:rPr>
        <w:t>zamówienia,</w:t>
      </w:r>
      <w:r w:rsidRPr="00CA1ADD">
        <w:rPr>
          <w:rFonts w:ascii="Arial" w:hAnsi="Arial" w:cs="Arial"/>
          <w:sz w:val="22"/>
          <w:szCs w:val="22"/>
        </w:rPr>
        <w:t xml:space="preserve"> po uprzednim pisemnym wezwaniu Wykonawcy do usunięcia wad przedmiotu </w:t>
      </w:r>
      <w:r>
        <w:rPr>
          <w:rFonts w:ascii="Arial" w:hAnsi="Arial" w:cs="Arial"/>
          <w:sz w:val="22"/>
          <w:szCs w:val="22"/>
        </w:rPr>
        <w:t>zamówienia</w:t>
      </w:r>
      <w:r w:rsidRPr="00CA1ADD">
        <w:rPr>
          <w:rFonts w:ascii="Arial" w:hAnsi="Arial" w:cs="Arial"/>
          <w:sz w:val="22"/>
          <w:szCs w:val="22"/>
        </w:rPr>
        <w:t xml:space="preserve"> w dodatkowym terminie.</w:t>
      </w:r>
    </w:p>
    <w:p w14:paraId="5D679840" w14:textId="77777777" w:rsidR="00517599" w:rsidRPr="00CA1ADD" w:rsidRDefault="00517599" w:rsidP="00517599">
      <w:pPr>
        <w:widowControl w:val="0"/>
        <w:numPr>
          <w:ilvl w:val="0"/>
          <w:numId w:val="2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sz w:val="22"/>
          <w:szCs w:val="22"/>
        </w:rPr>
        <w:t>Odstąpienie od Umowy w przypadku, o którym mowa w ust. 1 niniejszego paragrafu może nastąpić w terminie 30 dni od dnia stwierdzenia przez Zamawiającego okoliczności stanowiących podstawę odstąpienia.</w:t>
      </w:r>
    </w:p>
    <w:p w14:paraId="6A48C51C" w14:textId="77777777" w:rsidR="00517599" w:rsidRPr="00CA1ADD" w:rsidRDefault="00517599" w:rsidP="00517599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04BEB8AA" w14:textId="689658BA" w:rsidR="00517599" w:rsidRPr="00CA1ADD" w:rsidRDefault="00517599" w:rsidP="00517599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CA1ADD">
        <w:rPr>
          <w:rFonts w:ascii="Arial" w:hAnsi="Arial" w:cs="Arial"/>
          <w:b/>
          <w:sz w:val="22"/>
          <w:szCs w:val="22"/>
        </w:rPr>
        <w:t>§ 7</w:t>
      </w:r>
    </w:p>
    <w:p w14:paraId="23BEFE0B" w14:textId="77777777" w:rsidR="00517599" w:rsidRPr="00CA1ADD" w:rsidRDefault="00517599" w:rsidP="00517599">
      <w:pPr>
        <w:tabs>
          <w:tab w:val="left" w:pos="609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CA1ADD">
        <w:rPr>
          <w:rFonts w:ascii="Arial" w:hAnsi="Arial" w:cs="Arial"/>
          <w:b/>
          <w:bCs/>
          <w:sz w:val="22"/>
          <w:szCs w:val="22"/>
        </w:rPr>
        <w:t>ZMIANA UMOWY</w:t>
      </w:r>
    </w:p>
    <w:p w14:paraId="7124ACE2" w14:textId="77777777" w:rsidR="00517599" w:rsidRPr="009B2E90" w:rsidRDefault="00517599" w:rsidP="00517599">
      <w:pPr>
        <w:widowControl w:val="0"/>
        <w:numPr>
          <w:ilvl w:val="0"/>
          <w:numId w:val="26"/>
        </w:numPr>
        <w:tabs>
          <w:tab w:val="left" w:pos="609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hAnsi="Arial" w:cs="Arial"/>
          <w:sz w:val="22"/>
          <w:szCs w:val="22"/>
        </w:rPr>
        <w:t xml:space="preserve">Umowa zawarta w wyniku postępowania o udzielenie zamówienia, może zostać zmieniona                          w drodze </w:t>
      </w:r>
      <w:r>
        <w:rPr>
          <w:rFonts w:ascii="Arial" w:hAnsi="Arial" w:cs="Arial"/>
          <w:sz w:val="22"/>
          <w:szCs w:val="22"/>
        </w:rPr>
        <w:t xml:space="preserve">zawarcia przez Strony pisemnego </w:t>
      </w:r>
      <w:r w:rsidRPr="009B2E90">
        <w:rPr>
          <w:rFonts w:ascii="Arial" w:hAnsi="Arial" w:cs="Arial"/>
          <w:sz w:val="22"/>
          <w:szCs w:val="22"/>
        </w:rPr>
        <w:t xml:space="preserve">aneksu w następującym zakresie i przypadkach: </w:t>
      </w:r>
    </w:p>
    <w:p w14:paraId="27093F7B" w14:textId="543E28F6" w:rsidR="00517599" w:rsidRPr="009B2E90" w:rsidRDefault="00517599" w:rsidP="00517599">
      <w:pPr>
        <w:widowControl w:val="0"/>
        <w:numPr>
          <w:ilvl w:val="1"/>
          <w:numId w:val="15"/>
        </w:numPr>
        <w:tabs>
          <w:tab w:val="left" w:pos="609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zmiany wartości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przedmiotu zamówienia,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w przypadku zwiększenia bądź zmniejszenia stawek podatku od towarów i usług, dotyczących przedmiotu zamówienia w wyniku zmian ustawy z dnia 11 marca 2004 r. o podatku od towarów i usług, które wejdą w życie po dniu zawarcia umowy, a przed wykonaniem przez Wykonawcę przedmiotu zamówienia, po wykonaniu którego Wykonawca jest uprawniony do uzyskania wynagrodzenia</w:t>
      </w:r>
      <w:r w:rsidR="008C6C2D">
        <w:rPr>
          <w:rFonts w:ascii="Arial" w:eastAsia="Calibri" w:hAnsi="Arial" w:cs="Arial"/>
          <w:color w:val="000000"/>
          <w:sz w:val="22"/>
          <w:szCs w:val="22"/>
          <w:u w:color="000000"/>
        </w:rPr>
        <w:t>;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wynagrodzenie Wykonawcy może ulec odpowiedniemu zwiększeniu bądź zmniejszeniu, jeżeli w wyniku zastosowania zmienionych stawek ww. podatku ulega zmianie kwota podatku oraz wynagrodzenie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W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ykonawcy uwzględniające podatek od towarów i usług;</w:t>
      </w:r>
    </w:p>
    <w:p w14:paraId="28D52262" w14:textId="77777777" w:rsidR="00517599" w:rsidRPr="009B2E90" w:rsidRDefault="00517599" w:rsidP="00517599">
      <w:pPr>
        <w:widowControl w:val="0"/>
        <w:numPr>
          <w:ilvl w:val="1"/>
          <w:numId w:val="15"/>
        </w:numPr>
        <w:tabs>
          <w:tab w:val="left" w:pos="609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zmiany terminu wykonania zamówienia, w przypadku gdy zmiana wynika z przyczyn niezależnych od Wykonawcy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– 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o okres niezbędny do usunięcia skutków wskazanych przyczyn oraz prawidłowego zrealizowania przedmiotu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zamówienia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;</w:t>
      </w:r>
    </w:p>
    <w:p w14:paraId="1394D522" w14:textId="6FB637B6" w:rsidR="00517599" w:rsidRPr="009B2E90" w:rsidRDefault="00517599" w:rsidP="00517599">
      <w:pPr>
        <w:widowControl w:val="0"/>
        <w:numPr>
          <w:ilvl w:val="1"/>
          <w:numId w:val="15"/>
        </w:numPr>
        <w:tabs>
          <w:tab w:val="left" w:pos="609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zmiany warunków i terminów płatności wynagrodzenia</w:t>
      </w:r>
      <w:r w:rsidR="008C6C2D">
        <w:rPr>
          <w:rFonts w:ascii="Arial" w:eastAsia="Calibri" w:hAnsi="Arial" w:cs="Arial"/>
          <w:color w:val="000000"/>
          <w:sz w:val="22"/>
          <w:szCs w:val="22"/>
          <w:u w:color="000000"/>
        </w:rPr>
        <w:t>,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w przypadku gdy zmiany te wynikać będą z przyczyn niezależnych od Wykonawcy;</w:t>
      </w:r>
    </w:p>
    <w:p w14:paraId="4FC1306C" w14:textId="77777777" w:rsidR="00517599" w:rsidRPr="009B2E90" w:rsidRDefault="00517599" w:rsidP="00517599">
      <w:pPr>
        <w:widowControl w:val="0"/>
        <w:numPr>
          <w:ilvl w:val="1"/>
          <w:numId w:val="15"/>
        </w:numPr>
        <w:tabs>
          <w:tab w:val="left" w:pos="609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nastąpi zmiana powszechnie obowiązujących przepisów prawa w zakresie mającym wpływ na realizację przedmiotu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zamówienia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;</w:t>
      </w:r>
    </w:p>
    <w:p w14:paraId="416B8C7B" w14:textId="77777777" w:rsidR="00517599" w:rsidRPr="009B2E90" w:rsidRDefault="00517599" w:rsidP="00517599">
      <w:pPr>
        <w:widowControl w:val="0"/>
        <w:numPr>
          <w:ilvl w:val="1"/>
          <w:numId w:val="15"/>
        </w:numPr>
        <w:tabs>
          <w:tab w:val="left" w:pos="6096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wykrycia 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rozbieżności lub niejasności w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U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mowie, których nie można usunąć w inny sposób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;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                    </w:t>
      </w:r>
    </w:p>
    <w:p w14:paraId="55F91E14" w14:textId="77777777" w:rsidR="00517599" w:rsidRPr="009B2E90" w:rsidRDefault="00517599" w:rsidP="00517599">
      <w:pPr>
        <w:widowControl w:val="0"/>
        <w:numPr>
          <w:ilvl w:val="1"/>
          <w:numId w:val="15"/>
        </w:numPr>
        <w:tabs>
          <w:tab w:val="left" w:pos="609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działania siły wyższej uniemożliwiającej realizację w części lub w całości zamówienia;</w:t>
      </w:r>
    </w:p>
    <w:p w14:paraId="5103C579" w14:textId="77777777" w:rsidR="00517599" w:rsidRPr="009B2E90" w:rsidRDefault="00517599" w:rsidP="00517599">
      <w:pPr>
        <w:widowControl w:val="0"/>
        <w:numPr>
          <w:ilvl w:val="1"/>
          <w:numId w:val="15"/>
        </w:numPr>
        <w:tabs>
          <w:tab w:val="left" w:pos="609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działania osób trzecich, za które żadna ze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S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tron nie ponosi odpowiedzialności.</w:t>
      </w:r>
    </w:p>
    <w:p w14:paraId="18BB957E" w14:textId="77777777" w:rsidR="00517599" w:rsidRPr="007C6382" w:rsidRDefault="00517599" w:rsidP="00517599">
      <w:pPr>
        <w:widowControl w:val="0"/>
        <w:numPr>
          <w:ilvl w:val="0"/>
          <w:numId w:val="26"/>
        </w:numPr>
        <w:tabs>
          <w:tab w:val="left" w:pos="6096"/>
        </w:tabs>
        <w:autoSpaceDE w:val="0"/>
        <w:jc w:val="both"/>
        <w:rPr>
          <w:rFonts w:ascii="Arial" w:hAnsi="Arial" w:cs="Arial"/>
          <w:color w:val="00000A"/>
          <w:sz w:val="22"/>
          <w:szCs w:val="22"/>
        </w:rPr>
      </w:pPr>
      <w:r w:rsidRPr="007C6382">
        <w:rPr>
          <w:rFonts w:ascii="Arial" w:hAnsi="Arial" w:cs="Arial"/>
          <w:color w:val="00000A"/>
          <w:sz w:val="22"/>
          <w:szCs w:val="22"/>
        </w:rPr>
        <w:t xml:space="preserve">Przez siłę wyższą Strony będą rozumieć dowolną nieprzewidywalną, wyjątkową sytuację lub takie zdarzenie będące poza kontrolą stron niniejszej Umowy, które uniemożliwiają którejkolwiek z nich wywiązanie się ze swoich obowiązków, które nie były wynikiem błędu lub zaniedbania po ich stronie, i których nie można było uniknąć przez postępowanie z odpowiednią i uzasadnioną należytą starannością. </w:t>
      </w:r>
    </w:p>
    <w:p w14:paraId="6F62B0C7" w14:textId="77777777" w:rsidR="00517599" w:rsidRDefault="00517599" w:rsidP="00517599">
      <w:pPr>
        <w:widowControl w:val="0"/>
        <w:numPr>
          <w:ilvl w:val="0"/>
          <w:numId w:val="26"/>
        </w:numPr>
        <w:tabs>
          <w:tab w:val="left" w:pos="6096"/>
        </w:tabs>
        <w:autoSpaceDE w:val="0"/>
        <w:jc w:val="both"/>
        <w:rPr>
          <w:rFonts w:ascii="Arial" w:hAnsi="Arial" w:cs="Arial"/>
          <w:color w:val="00000A"/>
          <w:sz w:val="22"/>
          <w:szCs w:val="22"/>
        </w:rPr>
      </w:pPr>
      <w:r w:rsidRPr="007C6382">
        <w:rPr>
          <w:rFonts w:ascii="Arial" w:hAnsi="Arial" w:cs="Arial"/>
          <w:color w:val="00000A"/>
          <w:sz w:val="22"/>
          <w:szCs w:val="22"/>
        </w:rPr>
        <w:t xml:space="preserve">O zaistnieniu okoliczności </w:t>
      </w:r>
      <w:r>
        <w:rPr>
          <w:rFonts w:ascii="Arial" w:hAnsi="Arial" w:cs="Arial"/>
          <w:color w:val="00000A"/>
          <w:sz w:val="22"/>
          <w:szCs w:val="22"/>
        </w:rPr>
        <w:t>stanowiących przejaw wystąpienia siły wyższej</w:t>
      </w:r>
      <w:r w:rsidRPr="007C6382">
        <w:rPr>
          <w:rFonts w:ascii="Arial" w:hAnsi="Arial" w:cs="Arial"/>
          <w:color w:val="00000A"/>
          <w:sz w:val="22"/>
          <w:szCs w:val="22"/>
        </w:rPr>
        <w:t>, Strony zobowiązane</w:t>
      </w:r>
      <w:r>
        <w:rPr>
          <w:rFonts w:ascii="Arial" w:hAnsi="Arial" w:cs="Arial"/>
          <w:color w:val="00000A"/>
          <w:sz w:val="22"/>
          <w:szCs w:val="22"/>
        </w:rPr>
        <w:t xml:space="preserve"> </w:t>
      </w:r>
      <w:r w:rsidRPr="007C6382">
        <w:rPr>
          <w:rFonts w:ascii="Arial" w:hAnsi="Arial" w:cs="Arial"/>
          <w:color w:val="00000A"/>
          <w:sz w:val="22"/>
          <w:szCs w:val="22"/>
        </w:rPr>
        <w:t xml:space="preserve">są niezwłocznie się </w:t>
      </w:r>
      <w:r>
        <w:rPr>
          <w:rFonts w:ascii="Arial" w:hAnsi="Arial" w:cs="Arial"/>
          <w:color w:val="00000A"/>
          <w:sz w:val="22"/>
          <w:szCs w:val="22"/>
        </w:rPr>
        <w:t>powiadamiać</w:t>
      </w:r>
      <w:r w:rsidRPr="007C6382">
        <w:rPr>
          <w:rFonts w:ascii="Arial" w:hAnsi="Arial" w:cs="Arial"/>
          <w:color w:val="00000A"/>
          <w:sz w:val="22"/>
          <w:szCs w:val="22"/>
        </w:rPr>
        <w:t>.</w:t>
      </w:r>
    </w:p>
    <w:p w14:paraId="3824B05D" w14:textId="77777777" w:rsidR="00517599" w:rsidRPr="00475C69" w:rsidRDefault="00517599" w:rsidP="00517599">
      <w:pPr>
        <w:widowControl w:val="0"/>
        <w:numPr>
          <w:ilvl w:val="0"/>
          <w:numId w:val="26"/>
        </w:numPr>
        <w:tabs>
          <w:tab w:val="left" w:pos="6096"/>
        </w:tabs>
        <w:autoSpaceDE w:val="0"/>
        <w:jc w:val="both"/>
        <w:rPr>
          <w:rFonts w:ascii="Arial" w:hAnsi="Arial" w:cs="Arial"/>
          <w:color w:val="00000A"/>
          <w:sz w:val="22"/>
          <w:szCs w:val="22"/>
        </w:rPr>
      </w:pPr>
      <w:r w:rsidRPr="00A46639">
        <w:rPr>
          <w:rFonts w:ascii="Arial" w:hAnsi="Arial" w:cs="Arial"/>
          <w:color w:val="00000A"/>
          <w:sz w:val="22"/>
          <w:szCs w:val="22"/>
        </w:rPr>
        <w:t xml:space="preserve">Zmiana osób wskazanych do kontaktów </w:t>
      </w:r>
      <w:r>
        <w:rPr>
          <w:rFonts w:ascii="Arial" w:hAnsi="Arial" w:cs="Arial"/>
          <w:color w:val="00000A"/>
          <w:sz w:val="22"/>
          <w:szCs w:val="22"/>
        </w:rPr>
        <w:t>po</w:t>
      </w:r>
      <w:r w:rsidRPr="00A46639">
        <w:rPr>
          <w:rFonts w:ascii="Arial" w:hAnsi="Arial" w:cs="Arial"/>
          <w:color w:val="00000A"/>
          <w:sz w:val="22"/>
          <w:szCs w:val="22"/>
        </w:rPr>
        <w:t>między Stronami nie stanowi zmiany Umowy w rozumieniu ust. 1 niniejszego paragrafu.</w:t>
      </w:r>
    </w:p>
    <w:p w14:paraId="728EB32D" w14:textId="77777777" w:rsidR="00517599" w:rsidRPr="00CA1ADD" w:rsidRDefault="00517599" w:rsidP="00517599">
      <w:pPr>
        <w:widowControl w:val="0"/>
        <w:numPr>
          <w:ilvl w:val="0"/>
          <w:numId w:val="26"/>
        </w:numPr>
        <w:tabs>
          <w:tab w:val="left" w:pos="6096"/>
        </w:tabs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A1ADD">
        <w:rPr>
          <w:rFonts w:ascii="Arial" w:eastAsia="Calibri" w:hAnsi="Arial" w:cs="Arial"/>
          <w:color w:val="000000"/>
          <w:sz w:val="22"/>
          <w:szCs w:val="22"/>
        </w:rPr>
        <w:t>W przypadku zmiany adresu do doręczeń, na inny względem wynikającego z komparycji Umowy, Strony zobowiązują się niezwłocznie, w formie pisemnej, powiadomić o tym drugą Stronę podając jednocześnie aktualny adres do doręczeń przy czym zmiana adresu do doręczeń nie stanowi zmiany Umowy, a w braku dopełnienia obowiązku powiadomienia o zmianie adresu oświadczenia woli kierowane na dotychczasowy adres uważane będą za skutecznie doręczone wraz z datą, w której podjęto pierwszą próbę doręczenia.</w:t>
      </w:r>
    </w:p>
    <w:p w14:paraId="677CCBEB" w14:textId="77777777" w:rsidR="00517599" w:rsidRPr="00CA1ADD" w:rsidRDefault="00517599" w:rsidP="0051759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A7D8E7" w14:textId="77777777" w:rsidR="00517599" w:rsidRPr="00CA1ADD" w:rsidRDefault="00517599" w:rsidP="005175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1ADD">
        <w:rPr>
          <w:rFonts w:ascii="Arial" w:hAnsi="Arial" w:cs="Arial"/>
          <w:b/>
          <w:bCs/>
          <w:sz w:val="22"/>
          <w:szCs w:val="22"/>
        </w:rPr>
        <w:t xml:space="preserve">§ 8 </w:t>
      </w:r>
    </w:p>
    <w:p w14:paraId="7738EA49" w14:textId="77777777" w:rsidR="00517599" w:rsidRPr="00CA1ADD" w:rsidRDefault="00517599" w:rsidP="005175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1ADD">
        <w:rPr>
          <w:rFonts w:ascii="Arial" w:hAnsi="Arial" w:cs="Arial"/>
          <w:b/>
          <w:bCs/>
          <w:sz w:val="22"/>
          <w:szCs w:val="22"/>
        </w:rPr>
        <w:t>OCHRONA DANYCH OSOBOWYCH</w:t>
      </w:r>
    </w:p>
    <w:p w14:paraId="5D80E096" w14:textId="77777777" w:rsidR="00517599" w:rsidRPr="00CA1ADD" w:rsidRDefault="00517599" w:rsidP="00517599">
      <w:pPr>
        <w:widowControl w:val="0"/>
        <w:numPr>
          <w:ilvl w:val="0"/>
          <w:numId w:val="27"/>
        </w:numPr>
        <w:tabs>
          <w:tab w:val="left" w:pos="6096"/>
        </w:tabs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A1ADD">
        <w:rPr>
          <w:rFonts w:ascii="Arial" w:eastAsia="Calibri" w:hAnsi="Arial" w:cs="Arial"/>
          <w:color w:val="000000"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3434D440" w14:textId="77777777" w:rsidR="00517599" w:rsidRPr="00CA1ADD" w:rsidRDefault="00517599" w:rsidP="00517599">
      <w:pPr>
        <w:widowControl w:val="0"/>
        <w:numPr>
          <w:ilvl w:val="0"/>
          <w:numId w:val="27"/>
        </w:numPr>
        <w:tabs>
          <w:tab w:val="left" w:pos="6096"/>
        </w:tabs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A1ADD">
        <w:rPr>
          <w:rFonts w:ascii="Arial" w:eastAsia="Calibri" w:hAnsi="Arial" w:cs="Arial"/>
          <w:color w:val="000000"/>
          <w:sz w:val="22"/>
          <w:szCs w:val="22"/>
        </w:rPr>
        <w:t xml:space="preserve">Na potrzeby realizacji niniejszej Umowy Strony jako niezależni administratorzy danych </w:t>
      </w:r>
      <w:r w:rsidRPr="00CA1ADD">
        <w:rPr>
          <w:rFonts w:ascii="Arial" w:eastAsia="Calibri" w:hAnsi="Arial" w:cs="Arial"/>
          <w:color w:val="000000"/>
          <w:sz w:val="22"/>
          <w:szCs w:val="22"/>
        </w:rPr>
        <w:lastRenderedPageBreak/>
        <w:t>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14:paraId="69BF7B75" w14:textId="77777777" w:rsidR="00517599" w:rsidRPr="00CA1ADD" w:rsidRDefault="00517599" w:rsidP="0051759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F01A08" w14:textId="77777777" w:rsidR="00517599" w:rsidRPr="00CA1ADD" w:rsidRDefault="00517599" w:rsidP="00517599">
      <w:pPr>
        <w:tabs>
          <w:tab w:val="left" w:pos="609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CA1ADD">
        <w:rPr>
          <w:rFonts w:ascii="Arial" w:hAnsi="Arial" w:cs="Arial"/>
          <w:b/>
          <w:bCs/>
          <w:sz w:val="22"/>
          <w:szCs w:val="22"/>
        </w:rPr>
        <w:t>§ 9</w:t>
      </w:r>
    </w:p>
    <w:p w14:paraId="23239FA4" w14:textId="77777777" w:rsidR="00517599" w:rsidRPr="00CA1ADD" w:rsidRDefault="00517599" w:rsidP="00517599">
      <w:pPr>
        <w:tabs>
          <w:tab w:val="left" w:pos="609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CA1ADD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28B01E70" w14:textId="77777777" w:rsidR="00517599" w:rsidRPr="00CA1ADD" w:rsidRDefault="00517599" w:rsidP="00517599">
      <w:pPr>
        <w:widowControl w:val="0"/>
        <w:numPr>
          <w:ilvl w:val="0"/>
          <w:numId w:val="24"/>
        </w:numPr>
        <w:tabs>
          <w:tab w:val="left" w:pos="6096"/>
        </w:tabs>
        <w:autoSpaceDE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A1ADD">
        <w:rPr>
          <w:rFonts w:ascii="Arial" w:eastAsia="Calibri" w:hAnsi="Arial" w:cs="Arial"/>
          <w:color w:val="000000"/>
          <w:sz w:val="22"/>
          <w:szCs w:val="22"/>
        </w:rPr>
        <w:t>Wszelkie spory powstałe w trakcie realizacji Umowy będą rozstrzygane polubownie, a w przypadku nieskuteczności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prób polubownego załatwienia sporu</w:t>
      </w:r>
      <w:r w:rsidRPr="00CA1AD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podlegały będą one rozstrzygnięciu przez sąd</w:t>
      </w:r>
      <w:r w:rsidRPr="00CA1ADD">
        <w:rPr>
          <w:rFonts w:ascii="Arial" w:eastAsia="Calibri" w:hAnsi="Arial" w:cs="Arial"/>
          <w:color w:val="000000"/>
          <w:sz w:val="22"/>
          <w:szCs w:val="22"/>
        </w:rPr>
        <w:t xml:space="preserve"> właściwy dla siedziby Zamawiającego.</w:t>
      </w:r>
    </w:p>
    <w:p w14:paraId="078C6996" w14:textId="77777777" w:rsidR="00517599" w:rsidRPr="0067202D" w:rsidRDefault="00517599" w:rsidP="00517599">
      <w:pPr>
        <w:pStyle w:val="Akapitzlist"/>
        <w:widowControl w:val="0"/>
        <w:numPr>
          <w:ilvl w:val="0"/>
          <w:numId w:val="14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Strony zastrzegają, że wierzytelności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Wykonawcy</w:t>
      </w: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wynikające z Umowy nie będą przedmiotem przelewu, przejęcia długu, spełnienia świadczenia z zastosowaniem przekazu ani przeniesienia pod jakimkolwiek innym tytułem prawnym.</w:t>
      </w:r>
    </w:p>
    <w:p w14:paraId="30BB4A21" w14:textId="77777777" w:rsidR="00517599" w:rsidRPr="006E5EA1" w:rsidRDefault="00517599" w:rsidP="00517599">
      <w:pPr>
        <w:pStyle w:val="Akapitzlist"/>
        <w:widowControl w:val="0"/>
        <w:numPr>
          <w:ilvl w:val="0"/>
          <w:numId w:val="14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u w:color="000000"/>
        </w:rPr>
      </w:pP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W sprawach nie uregulowanych postanowieniami Umowy będą miały zastosowanie odpowiednie </w:t>
      </w:r>
      <w:r w:rsidRPr="006E5EA1">
        <w:rPr>
          <w:rFonts w:ascii="Arial" w:eastAsia="Calibri" w:hAnsi="Arial" w:cs="Arial"/>
          <w:sz w:val="22"/>
          <w:szCs w:val="22"/>
          <w:u w:color="000000"/>
        </w:rPr>
        <w:t>przepisy ustawy Prawo zamówień publicznych oraz Kodeksu Cywilnego.</w:t>
      </w:r>
    </w:p>
    <w:p w14:paraId="1C179507" w14:textId="77777777" w:rsidR="00517599" w:rsidRDefault="00517599" w:rsidP="00517599">
      <w:pPr>
        <w:pStyle w:val="Akapitzlist"/>
        <w:widowControl w:val="0"/>
        <w:numPr>
          <w:ilvl w:val="0"/>
          <w:numId w:val="14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0D2AAD">
        <w:rPr>
          <w:rFonts w:ascii="Arial" w:eastAsia="Calibri" w:hAnsi="Arial" w:cs="Arial"/>
          <w:color w:val="000000"/>
          <w:sz w:val="22"/>
          <w:szCs w:val="22"/>
          <w:u w:color="000000"/>
        </w:rPr>
        <w:t>Nieważność któregokolwiek z postanowień Umowy nie narusza ważności pozostałych jej postanowień, a Strony zobowiązują się w takim przypadku niezwłocznie zastąpić nieważne postanowienie innym, prawnie wiążącym, które możliwie najwierniej oddaje zamierzony cel nieważnego postanowienia.</w:t>
      </w:r>
    </w:p>
    <w:p w14:paraId="4FBCFA7E" w14:textId="77777777" w:rsidR="00517599" w:rsidRPr="006E5EA1" w:rsidRDefault="00517599" w:rsidP="00517599">
      <w:pPr>
        <w:pStyle w:val="Akapitzlist"/>
        <w:widowControl w:val="0"/>
        <w:numPr>
          <w:ilvl w:val="0"/>
          <w:numId w:val="14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6E5EA1">
        <w:rPr>
          <w:rFonts w:ascii="Arial" w:eastAsia="Calibri" w:hAnsi="Arial" w:cs="Arial"/>
          <w:color w:val="000000"/>
          <w:sz w:val="22"/>
          <w:szCs w:val="22"/>
          <w:u w:color="000000"/>
        </w:rPr>
        <w:t>Umowa została sporządzona w 4 jednobrzmiących egzemplarzach, z których 3 egz. otrzymuje Zamawiający, a 1 egz. Wykonawca.</w:t>
      </w:r>
    </w:p>
    <w:p w14:paraId="1FE2A285" w14:textId="77777777" w:rsidR="00517599" w:rsidRDefault="00517599" w:rsidP="00517599">
      <w:pPr>
        <w:jc w:val="center"/>
        <w:rPr>
          <w:rFonts w:ascii="Arial" w:hAnsi="Arial" w:cs="Arial"/>
          <w:b/>
          <w:sz w:val="22"/>
          <w:szCs w:val="22"/>
        </w:rPr>
      </w:pPr>
    </w:p>
    <w:p w14:paraId="54818DA0" w14:textId="77777777" w:rsidR="00517599" w:rsidRDefault="00517599" w:rsidP="00517599">
      <w:pPr>
        <w:jc w:val="center"/>
        <w:rPr>
          <w:rFonts w:ascii="Arial" w:hAnsi="Arial" w:cs="Arial"/>
          <w:b/>
          <w:sz w:val="22"/>
          <w:szCs w:val="22"/>
        </w:rPr>
      </w:pPr>
    </w:p>
    <w:p w14:paraId="09230DA4" w14:textId="77777777" w:rsidR="00517599" w:rsidRDefault="00517599" w:rsidP="00517599">
      <w:pPr>
        <w:jc w:val="center"/>
        <w:rPr>
          <w:rFonts w:ascii="Arial" w:hAnsi="Arial" w:cs="Arial"/>
          <w:b/>
          <w:sz w:val="22"/>
          <w:szCs w:val="22"/>
        </w:rPr>
      </w:pPr>
    </w:p>
    <w:p w14:paraId="20CF103E" w14:textId="77777777" w:rsidR="00517599" w:rsidRDefault="00517599" w:rsidP="00517599">
      <w:pPr>
        <w:jc w:val="center"/>
        <w:rPr>
          <w:rFonts w:ascii="Arial" w:hAnsi="Arial" w:cs="Arial"/>
          <w:b/>
          <w:sz w:val="22"/>
          <w:szCs w:val="22"/>
        </w:rPr>
      </w:pPr>
    </w:p>
    <w:p w14:paraId="42AECED3" w14:textId="77777777" w:rsidR="00517599" w:rsidRPr="0067202D" w:rsidRDefault="00517599" w:rsidP="00517599">
      <w:pPr>
        <w:jc w:val="center"/>
        <w:rPr>
          <w:rFonts w:ascii="Arial" w:hAnsi="Arial" w:cs="Arial"/>
          <w:sz w:val="22"/>
          <w:szCs w:val="22"/>
        </w:rPr>
      </w:pPr>
      <w:r w:rsidRPr="00CA1ADD">
        <w:rPr>
          <w:rFonts w:ascii="Arial" w:hAnsi="Arial" w:cs="Arial"/>
          <w:b/>
          <w:sz w:val="22"/>
          <w:szCs w:val="22"/>
        </w:rPr>
        <w:t>ZAMAWIAJĄCY:</w:t>
      </w:r>
      <w:r w:rsidRPr="00CA1ADD">
        <w:rPr>
          <w:rFonts w:ascii="Arial" w:hAnsi="Arial" w:cs="Arial"/>
          <w:b/>
          <w:sz w:val="22"/>
          <w:szCs w:val="22"/>
        </w:rPr>
        <w:tab/>
      </w:r>
      <w:r w:rsidRPr="00CA1ADD">
        <w:rPr>
          <w:rFonts w:ascii="Arial" w:hAnsi="Arial" w:cs="Arial"/>
          <w:b/>
          <w:sz w:val="22"/>
          <w:szCs w:val="22"/>
        </w:rPr>
        <w:tab/>
      </w:r>
      <w:r w:rsidRPr="00CA1ADD">
        <w:rPr>
          <w:rFonts w:ascii="Arial" w:hAnsi="Arial" w:cs="Arial"/>
          <w:b/>
          <w:sz w:val="22"/>
          <w:szCs w:val="22"/>
        </w:rPr>
        <w:tab/>
      </w:r>
      <w:r w:rsidRPr="00CA1ADD">
        <w:rPr>
          <w:rFonts w:ascii="Arial" w:hAnsi="Arial" w:cs="Arial"/>
          <w:b/>
          <w:sz w:val="22"/>
          <w:szCs w:val="22"/>
        </w:rPr>
        <w:tab/>
      </w:r>
      <w:r w:rsidRPr="00CA1ADD">
        <w:rPr>
          <w:rFonts w:ascii="Arial" w:hAnsi="Arial" w:cs="Arial"/>
          <w:b/>
          <w:sz w:val="22"/>
          <w:szCs w:val="22"/>
        </w:rPr>
        <w:tab/>
      </w:r>
      <w:r w:rsidRPr="00CA1ADD">
        <w:rPr>
          <w:rFonts w:ascii="Arial" w:hAnsi="Arial" w:cs="Arial"/>
          <w:b/>
          <w:sz w:val="22"/>
          <w:szCs w:val="22"/>
        </w:rPr>
        <w:tab/>
      </w:r>
      <w:r w:rsidRPr="00CA1ADD">
        <w:rPr>
          <w:rFonts w:ascii="Arial" w:hAnsi="Arial" w:cs="Arial"/>
          <w:b/>
          <w:sz w:val="22"/>
          <w:szCs w:val="22"/>
        </w:rPr>
        <w:tab/>
        <w:t>WYKONAWCA:</w:t>
      </w:r>
    </w:p>
    <w:p w14:paraId="29069BAF" w14:textId="77777777" w:rsidR="00F831BC" w:rsidRDefault="00F831BC" w:rsidP="006E5F22">
      <w:pPr>
        <w:pStyle w:val="Nagwek3"/>
        <w:rPr>
          <w:rFonts w:cs="Arial"/>
          <w:sz w:val="22"/>
        </w:rPr>
      </w:pPr>
    </w:p>
    <w:p w14:paraId="7BE865EA" w14:textId="77777777" w:rsidR="00F831BC" w:rsidRDefault="00F831BC" w:rsidP="006E5F22">
      <w:pPr>
        <w:pStyle w:val="Nagwek3"/>
        <w:rPr>
          <w:rFonts w:cs="Arial"/>
          <w:sz w:val="22"/>
        </w:rPr>
      </w:pPr>
    </w:p>
    <w:p w14:paraId="56C2D039" w14:textId="77777777" w:rsidR="00F831BC" w:rsidRDefault="00F831BC" w:rsidP="006E5F22">
      <w:pPr>
        <w:pStyle w:val="Nagwek3"/>
        <w:rPr>
          <w:rFonts w:cs="Arial"/>
          <w:sz w:val="22"/>
        </w:rPr>
      </w:pPr>
    </w:p>
    <w:p w14:paraId="42D3FE8E" w14:textId="77777777" w:rsidR="00F831BC" w:rsidRDefault="00F831BC" w:rsidP="006E5F22">
      <w:pPr>
        <w:pStyle w:val="Nagwek3"/>
        <w:rPr>
          <w:rFonts w:cs="Arial"/>
          <w:sz w:val="22"/>
        </w:rPr>
      </w:pPr>
    </w:p>
    <w:p w14:paraId="04B4EE86" w14:textId="77777777" w:rsidR="00F831BC" w:rsidRDefault="00F831BC" w:rsidP="006E5F22">
      <w:pPr>
        <w:pStyle w:val="Nagwek3"/>
        <w:rPr>
          <w:rFonts w:cs="Arial"/>
          <w:sz w:val="22"/>
        </w:rPr>
      </w:pPr>
    </w:p>
    <w:p w14:paraId="2AB57E9C" w14:textId="77777777" w:rsidR="00F831BC" w:rsidRDefault="00F831BC" w:rsidP="006E5F22">
      <w:pPr>
        <w:pStyle w:val="Nagwek3"/>
        <w:rPr>
          <w:rFonts w:cs="Arial"/>
          <w:sz w:val="22"/>
        </w:rPr>
      </w:pPr>
    </w:p>
    <w:p w14:paraId="60405533" w14:textId="77777777" w:rsidR="00F831BC" w:rsidRDefault="00F831BC" w:rsidP="006E5F22">
      <w:pPr>
        <w:pStyle w:val="Nagwek3"/>
        <w:rPr>
          <w:rFonts w:cs="Arial"/>
          <w:sz w:val="22"/>
        </w:rPr>
      </w:pPr>
    </w:p>
    <w:p w14:paraId="718F144F" w14:textId="77777777" w:rsidR="006E5F22" w:rsidRDefault="006E5F22" w:rsidP="006E5F22">
      <w:pPr>
        <w:jc w:val="both"/>
        <w:rPr>
          <w:rFonts w:ascii="Arial" w:hAnsi="Arial" w:cs="Arial"/>
          <w:i/>
          <w:iCs/>
          <w:sz w:val="22"/>
        </w:rPr>
      </w:pPr>
    </w:p>
    <w:p w14:paraId="190B0EC4" w14:textId="77777777" w:rsidR="006E5F22" w:rsidRDefault="006E5F22" w:rsidP="006E5F22">
      <w:pPr>
        <w:pStyle w:val="Tytu"/>
        <w:jc w:val="left"/>
        <w:rPr>
          <w:rFonts w:cs="Arial"/>
          <w:b/>
          <w:bCs/>
          <w:sz w:val="22"/>
        </w:rPr>
      </w:pPr>
    </w:p>
    <w:p w14:paraId="5842369D" w14:textId="77777777" w:rsidR="006E5F22" w:rsidRDefault="006E5F22" w:rsidP="006E5F22">
      <w:pPr>
        <w:pStyle w:val="Tytu"/>
        <w:jc w:val="left"/>
        <w:rPr>
          <w:rFonts w:cs="Arial"/>
          <w:b/>
          <w:bCs/>
          <w:sz w:val="22"/>
        </w:rPr>
      </w:pPr>
    </w:p>
    <w:p w14:paraId="7F3614D3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58C9E327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541C3CCA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5A54E141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05526C95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461C4E2B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46EFB0BF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745C6327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1754D238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2C117C58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35DC192E" w14:textId="77777777" w:rsidR="00312DEC" w:rsidRDefault="00312DEC" w:rsidP="006E5F22">
      <w:pPr>
        <w:rPr>
          <w:rFonts w:ascii="Arial" w:hAnsi="Arial" w:cs="Arial"/>
          <w:i/>
          <w:iCs/>
        </w:rPr>
      </w:pPr>
    </w:p>
    <w:p w14:paraId="78628D3E" w14:textId="77777777" w:rsidR="00F831BC" w:rsidRDefault="00F831BC" w:rsidP="006E5F22">
      <w:pPr>
        <w:rPr>
          <w:rFonts w:ascii="Arial" w:hAnsi="Arial" w:cs="Arial"/>
          <w:i/>
          <w:iCs/>
        </w:rPr>
      </w:pPr>
    </w:p>
    <w:p w14:paraId="3C69804D" w14:textId="77777777" w:rsidR="00F831BC" w:rsidRDefault="00F831BC" w:rsidP="006E5F22">
      <w:pPr>
        <w:rPr>
          <w:rFonts w:ascii="Arial" w:hAnsi="Arial" w:cs="Arial"/>
          <w:i/>
          <w:iCs/>
        </w:rPr>
      </w:pPr>
    </w:p>
    <w:p w14:paraId="7E69AA7D" w14:textId="77777777" w:rsidR="00F831BC" w:rsidRDefault="00F831BC" w:rsidP="006E5F22">
      <w:pPr>
        <w:rPr>
          <w:rFonts w:ascii="Arial" w:hAnsi="Arial" w:cs="Arial"/>
          <w:i/>
          <w:iCs/>
        </w:rPr>
      </w:pPr>
    </w:p>
    <w:p w14:paraId="459AD9B6" w14:textId="77777777" w:rsidR="00F831BC" w:rsidRDefault="00F831BC" w:rsidP="006E5F22">
      <w:pPr>
        <w:rPr>
          <w:rFonts w:ascii="Arial" w:hAnsi="Arial" w:cs="Arial"/>
          <w:i/>
          <w:iCs/>
        </w:rPr>
      </w:pPr>
    </w:p>
    <w:p w14:paraId="57BED20D" w14:textId="03F5AC20" w:rsidR="006E5F22" w:rsidRDefault="006E5F22" w:rsidP="006E5F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Załączniki:</w:t>
      </w:r>
    </w:p>
    <w:p w14:paraId="4E8D1C7B" w14:textId="77777777" w:rsidR="006E5F22" w:rsidRDefault="006E5F22" w:rsidP="006E5F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1 – Opis przedmiotu zamówienia</w:t>
      </w:r>
    </w:p>
    <w:p w14:paraId="168A79C5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12203D72" w14:textId="77777777" w:rsidR="00F831BC" w:rsidRDefault="00F831BC">
      <w:pPr>
        <w:jc w:val="right"/>
        <w:rPr>
          <w:rFonts w:ascii="Arial" w:hAnsi="Arial" w:cs="Arial"/>
          <w:i/>
          <w:sz w:val="22"/>
        </w:rPr>
      </w:pPr>
    </w:p>
    <w:p w14:paraId="6E1791D5" w14:textId="77777777" w:rsidR="00F831BC" w:rsidRDefault="00F831BC">
      <w:pPr>
        <w:jc w:val="right"/>
        <w:rPr>
          <w:rFonts w:ascii="Arial" w:hAnsi="Arial" w:cs="Arial"/>
          <w:i/>
          <w:sz w:val="22"/>
        </w:rPr>
      </w:pPr>
    </w:p>
    <w:p w14:paraId="717733D7" w14:textId="77777777" w:rsidR="00BF6012" w:rsidRDefault="00BF6012">
      <w:pPr>
        <w:jc w:val="right"/>
        <w:rPr>
          <w:rFonts w:ascii="Arial" w:hAnsi="Arial" w:cs="Arial"/>
          <w:i/>
          <w:sz w:val="22"/>
        </w:rPr>
      </w:pPr>
    </w:p>
    <w:p w14:paraId="0AE461EB" w14:textId="0CE4C219"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Załącznik nr </w:t>
      </w:r>
      <w:r w:rsidR="00613F93">
        <w:rPr>
          <w:rFonts w:ascii="Arial" w:hAnsi="Arial" w:cs="Arial"/>
          <w:i/>
          <w:sz w:val="22"/>
        </w:rPr>
        <w:t>6</w:t>
      </w:r>
    </w:p>
    <w:p w14:paraId="768D249F" w14:textId="77777777" w:rsidR="00CB46F8" w:rsidRDefault="00CB46F8" w:rsidP="003C1B59">
      <w:pPr>
        <w:rPr>
          <w:rFonts w:ascii="Arial" w:hAnsi="Arial" w:cs="Arial"/>
          <w:sz w:val="22"/>
        </w:rPr>
      </w:pPr>
      <w:bookmarkStart w:id="13" w:name="_Hlk5793004"/>
    </w:p>
    <w:p w14:paraId="5403DB71" w14:textId="77777777" w:rsidR="00026664" w:rsidRDefault="00026664" w:rsidP="00613F93">
      <w:pPr>
        <w:jc w:val="both"/>
        <w:rPr>
          <w:rFonts w:ascii="Arial" w:hAnsi="Arial" w:cs="Arial"/>
          <w:sz w:val="22"/>
        </w:rPr>
      </w:pPr>
    </w:p>
    <w:p w14:paraId="648D9CDB" w14:textId="09065BFE" w:rsidR="00613F93" w:rsidRDefault="003C1B59" w:rsidP="00613F93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>Oświadczam, że oferowan</w:t>
      </w:r>
      <w:r w:rsidR="000F004E">
        <w:rPr>
          <w:rFonts w:ascii="Arial" w:hAnsi="Arial" w:cs="Arial"/>
          <w:sz w:val="22"/>
        </w:rPr>
        <w:t xml:space="preserve">a zamiatarka </w:t>
      </w:r>
      <w:r w:rsidR="00B46F4F">
        <w:rPr>
          <w:rFonts w:ascii="Arial" w:hAnsi="Arial" w:cs="Arial"/>
          <w:sz w:val="22"/>
        </w:rPr>
        <w:t xml:space="preserve"> </w:t>
      </w:r>
      <w:r w:rsidRPr="00A85DA5">
        <w:rPr>
          <w:rFonts w:ascii="Arial" w:hAnsi="Arial" w:cs="Arial"/>
          <w:sz w:val="22"/>
        </w:rPr>
        <w:t>........…</w:t>
      </w:r>
      <w:r w:rsidR="00613F93">
        <w:rPr>
          <w:rFonts w:ascii="Arial" w:hAnsi="Arial" w:cs="Arial"/>
          <w:sz w:val="22"/>
        </w:rPr>
        <w:t>…………..</w:t>
      </w:r>
      <w:r w:rsidRPr="00A85DA5">
        <w:rPr>
          <w:rFonts w:ascii="Arial" w:hAnsi="Arial" w:cs="Arial"/>
          <w:sz w:val="22"/>
        </w:rPr>
        <w:t>………</w:t>
      </w:r>
      <w:r w:rsidR="00026664">
        <w:rPr>
          <w:rFonts w:ascii="Arial" w:hAnsi="Arial" w:cs="Arial"/>
          <w:sz w:val="22"/>
        </w:rPr>
        <w:t>……………</w:t>
      </w:r>
      <w:r w:rsidRPr="00A85DA5">
        <w:rPr>
          <w:rFonts w:ascii="Arial" w:hAnsi="Arial" w:cs="Arial"/>
          <w:sz w:val="22"/>
        </w:rPr>
        <w:t>…………</w:t>
      </w:r>
      <w:r w:rsidR="000F004E">
        <w:rPr>
          <w:rFonts w:ascii="Arial" w:hAnsi="Arial" w:cs="Arial"/>
          <w:sz w:val="22"/>
        </w:rPr>
        <w:t>………….</w:t>
      </w:r>
      <w:r w:rsidR="00613F93">
        <w:rPr>
          <w:rFonts w:ascii="Arial" w:hAnsi="Arial" w:cs="Arial"/>
          <w:sz w:val="22"/>
        </w:rPr>
        <w:t xml:space="preserve"> </w:t>
      </w:r>
    </w:p>
    <w:p w14:paraId="7C621F08" w14:textId="4687D89B" w:rsidR="00613F93" w:rsidRPr="00A85DA5" w:rsidRDefault="00613F93" w:rsidP="00613F93">
      <w:pPr>
        <w:ind w:left="3969"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Pr="00A85DA5">
        <w:rPr>
          <w:rFonts w:ascii="Arial" w:hAnsi="Arial" w:cs="Arial"/>
          <w:i/>
          <w:iCs/>
        </w:rPr>
        <w:t>(podać markę/typ/model)</w:t>
      </w:r>
    </w:p>
    <w:p w14:paraId="641CF1FD" w14:textId="771AD2EA" w:rsidR="003C1B59" w:rsidRPr="00A85DA5" w:rsidRDefault="003C1B59" w:rsidP="003C1B59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spełnia niżej podane parametry: </w:t>
      </w:r>
    </w:p>
    <w:p w14:paraId="457C62E2" w14:textId="77777777" w:rsidR="003C1B59" w:rsidRPr="00A85DA5" w:rsidRDefault="003C1B59" w:rsidP="003C1B59">
      <w:pPr>
        <w:rPr>
          <w:rFonts w:ascii="Arial" w:hAnsi="Arial" w:cs="Arial"/>
          <w:sz w:val="22"/>
          <w:szCs w:val="22"/>
        </w:rPr>
      </w:pPr>
    </w:p>
    <w:p w14:paraId="1791B142" w14:textId="77777777" w:rsidR="00026664" w:rsidRDefault="00026664" w:rsidP="003C1B59">
      <w:pPr>
        <w:rPr>
          <w:rFonts w:ascii="Arial" w:hAnsi="Arial" w:cs="Arial"/>
          <w:b/>
          <w:bCs/>
          <w:sz w:val="22"/>
          <w:szCs w:val="22"/>
        </w:rPr>
      </w:pPr>
      <w:bookmarkStart w:id="14" w:name="_Hlk35278539"/>
    </w:p>
    <w:p w14:paraId="4FEA4820" w14:textId="33A9E3B7" w:rsidR="003C1B59" w:rsidRPr="001612E0" w:rsidRDefault="003C1B59" w:rsidP="003C1B59">
      <w:pPr>
        <w:rPr>
          <w:rFonts w:ascii="Arial" w:hAnsi="Arial" w:cs="Arial"/>
          <w:b/>
          <w:bCs/>
          <w:sz w:val="22"/>
          <w:szCs w:val="22"/>
        </w:rPr>
      </w:pPr>
      <w:r w:rsidRPr="001612E0">
        <w:rPr>
          <w:rFonts w:ascii="Arial" w:hAnsi="Arial" w:cs="Arial"/>
          <w:b/>
          <w:bCs/>
          <w:sz w:val="22"/>
          <w:szCs w:val="22"/>
        </w:rPr>
        <w:t xml:space="preserve">Tabela 1. </w:t>
      </w:r>
      <w:r w:rsidR="008557B6">
        <w:rPr>
          <w:rFonts w:ascii="Arial" w:hAnsi="Arial" w:cs="Arial"/>
          <w:b/>
          <w:bCs/>
          <w:sz w:val="22"/>
          <w:szCs w:val="22"/>
        </w:rPr>
        <w:t xml:space="preserve">Parametry </w:t>
      </w:r>
      <w:r w:rsidR="00CD2C95">
        <w:rPr>
          <w:rFonts w:ascii="Arial" w:hAnsi="Arial" w:cs="Arial"/>
          <w:b/>
          <w:bCs/>
          <w:sz w:val="22"/>
          <w:szCs w:val="22"/>
        </w:rPr>
        <w:t>zamiatarki</w:t>
      </w:r>
    </w:p>
    <w:p w14:paraId="69DDCD29" w14:textId="77777777" w:rsidR="00795F5A" w:rsidRPr="00A85DA5" w:rsidRDefault="00795F5A" w:rsidP="003C1B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545"/>
      </w:tblGrid>
      <w:tr w:rsidR="003C1B59" w:rsidRPr="00A85DA5" w14:paraId="43F3703F" w14:textId="77777777" w:rsidTr="00A560F9">
        <w:tc>
          <w:tcPr>
            <w:tcW w:w="562" w:type="dxa"/>
            <w:vAlign w:val="center"/>
          </w:tcPr>
          <w:p w14:paraId="7D14A06B" w14:textId="1C794E56" w:rsidR="003C1B59" w:rsidRPr="00A560F9" w:rsidRDefault="00A560F9" w:rsidP="00A56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103" w:type="dxa"/>
          </w:tcPr>
          <w:p w14:paraId="1B5B12BF" w14:textId="77777777" w:rsidR="003C1B59" w:rsidRPr="00A85DA5" w:rsidRDefault="003C1B59" w:rsidP="00A56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545" w:type="dxa"/>
          </w:tcPr>
          <w:p w14:paraId="0FEAF631" w14:textId="77777777" w:rsidR="003C1B59" w:rsidRPr="00A85DA5" w:rsidRDefault="003C1B59" w:rsidP="00A56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bookmarkEnd w:id="14"/>
      <w:tr w:rsidR="003C1B59" w:rsidRPr="00A85DA5" w14:paraId="17276EF4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6D25EE6F" w14:textId="37DA0599" w:rsidR="003C1B59" w:rsidRPr="00A560F9" w:rsidRDefault="003C1B59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3391873" w14:textId="5F5BA51C" w:rsidR="003C1B59" w:rsidRPr="00C30CFE" w:rsidRDefault="00944F81" w:rsidP="00C30CF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Cs/>
                <w:sz w:val="22"/>
                <w:szCs w:val="22"/>
              </w:rPr>
            </w:pPr>
            <w:r w:rsidRPr="006E420A">
              <w:rPr>
                <w:rFonts w:ascii="Arial" w:eastAsia="TimesNewRomanPSMT" w:hAnsi="Arial" w:cs="Arial"/>
                <w:bCs/>
                <w:sz w:val="22"/>
                <w:szCs w:val="22"/>
              </w:rPr>
              <w:t>Fabrycznie now</w:t>
            </w:r>
            <w:r w:rsidR="006759F1">
              <w:rPr>
                <w:rFonts w:ascii="Arial" w:eastAsia="TimesNewRomanPSMT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eastAsia="TimesNewRomanPSMT" w:hAnsi="Arial" w:cs="Arial"/>
                <w:bCs/>
                <w:sz w:val="22"/>
                <w:szCs w:val="22"/>
              </w:rPr>
              <w:t>,</w:t>
            </w:r>
            <w:r w:rsidRPr="006E420A">
              <w:rPr>
                <w:rFonts w:ascii="Arial" w:eastAsia="TimesNewRomanPSMT" w:hAnsi="Arial" w:cs="Arial"/>
                <w:bCs/>
                <w:sz w:val="22"/>
                <w:szCs w:val="22"/>
              </w:rPr>
              <w:t xml:space="preserve"> rok prod. 2020</w:t>
            </w:r>
            <w:r w:rsidR="00C14440">
              <w:rPr>
                <w:rFonts w:ascii="Arial" w:eastAsia="TimesNewRomanPSMT" w:hAnsi="Arial" w:cs="Arial"/>
                <w:bCs/>
                <w:sz w:val="22"/>
                <w:szCs w:val="22"/>
              </w:rPr>
              <w:t>/2021</w:t>
            </w:r>
          </w:p>
        </w:tc>
        <w:tc>
          <w:tcPr>
            <w:tcW w:w="3545" w:type="dxa"/>
            <w:vAlign w:val="center"/>
          </w:tcPr>
          <w:p w14:paraId="45F9B1D1" w14:textId="4FF53F29" w:rsidR="003C1B59" w:rsidRPr="00A85DA5" w:rsidRDefault="00C14440" w:rsidP="004106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produkcji ……………</w:t>
            </w:r>
          </w:p>
        </w:tc>
      </w:tr>
      <w:tr w:rsidR="004F0951" w:rsidRPr="00A85DA5" w14:paraId="5F568D60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5ED839D1" w14:textId="42157ECC" w:rsidR="004F0951" w:rsidRPr="00A560F9" w:rsidRDefault="004F0951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82EE317" w14:textId="07A866EF" w:rsidR="004F0951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Szerokość zamiatania min. 3 200 mm</w:t>
            </w:r>
          </w:p>
        </w:tc>
        <w:tc>
          <w:tcPr>
            <w:tcW w:w="3545" w:type="dxa"/>
            <w:vAlign w:val="center"/>
          </w:tcPr>
          <w:p w14:paraId="29CAACDE" w14:textId="5ECB5FE1" w:rsidR="004F0951" w:rsidRPr="00A85DA5" w:rsidRDefault="00B0606D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szerokość zamiatania </w:t>
            </w:r>
            <w:r w:rsidR="00E4503C">
              <w:rPr>
                <w:rFonts w:ascii="Arial" w:hAnsi="Arial" w:cs="Arial"/>
                <w:sz w:val="22"/>
                <w:szCs w:val="22"/>
              </w:rPr>
              <w:t>……….. mm</w:t>
            </w:r>
          </w:p>
        </w:tc>
      </w:tr>
      <w:tr w:rsidR="003C1B59" w:rsidRPr="00A85DA5" w14:paraId="0C5D8041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167A75B8" w14:textId="4DAE2523" w:rsidR="003C1B59" w:rsidRPr="00A560F9" w:rsidRDefault="003C1B59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302BF26" w14:textId="59C4BCFD" w:rsidR="003C1B59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Ładowność min. 5 000 kg</w:t>
            </w:r>
          </w:p>
        </w:tc>
        <w:tc>
          <w:tcPr>
            <w:tcW w:w="3545" w:type="dxa"/>
            <w:vAlign w:val="center"/>
          </w:tcPr>
          <w:p w14:paraId="4B6C148F" w14:textId="758A7EFA" w:rsidR="003C1B59" w:rsidRPr="00A85DA5" w:rsidRDefault="00E4503C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</w:t>
            </w:r>
            <w:r w:rsidR="00B0606D">
              <w:rPr>
                <w:rFonts w:ascii="Arial" w:hAnsi="Arial" w:cs="Arial"/>
                <w:sz w:val="22"/>
                <w:szCs w:val="22"/>
              </w:rPr>
              <w:t>adowność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…………. kg</w:t>
            </w:r>
          </w:p>
        </w:tc>
      </w:tr>
      <w:tr w:rsidR="003C1B59" w:rsidRPr="00A85DA5" w14:paraId="2D7305A9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7A0DE9F8" w14:textId="2CD37F11" w:rsidR="003C1B59" w:rsidRPr="00A560F9" w:rsidRDefault="003C1B59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2D5BD51" w14:textId="7A186154" w:rsidR="003C1B59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Silnik wysokoprężny o poj. min. 4400 cm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norma spalania EURO 6</w:t>
            </w:r>
          </w:p>
        </w:tc>
        <w:tc>
          <w:tcPr>
            <w:tcW w:w="3545" w:type="dxa"/>
            <w:vAlign w:val="center"/>
          </w:tcPr>
          <w:p w14:paraId="162CFF4D" w14:textId="77777777" w:rsidR="004F0951" w:rsidRDefault="00E4503C" w:rsidP="00C75C60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B0606D">
              <w:rPr>
                <w:rFonts w:ascii="Arial" w:hAnsi="Arial" w:cs="Arial"/>
                <w:sz w:val="22"/>
                <w:szCs w:val="22"/>
              </w:rPr>
              <w:t>oj. silnika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</w:p>
          <w:p w14:paraId="5CCC8765" w14:textId="673F2DE8" w:rsidR="00E4503C" w:rsidRPr="00E4503C" w:rsidRDefault="00E4503C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norma spalania Euro ………</w:t>
            </w:r>
          </w:p>
        </w:tc>
      </w:tr>
      <w:bookmarkEnd w:id="13"/>
      <w:tr w:rsidR="003C1B59" w:rsidRPr="00A85DA5" w14:paraId="471452E7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30ACF851" w14:textId="48BE705D" w:rsidR="003C1B59" w:rsidRPr="00A560F9" w:rsidRDefault="003C1B59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6BEFFAF" w14:textId="3162F6C3" w:rsidR="003C1B59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Mechaniczna technologia przeniesienia zmiotek do zbiornika umożliwiająca zamiatanie bez użycia wody w temperaturach ujemnych</w:t>
            </w:r>
          </w:p>
        </w:tc>
        <w:tc>
          <w:tcPr>
            <w:tcW w:w="3545" w:type="dxa"/>
            <w:vAlign w:val="center"/>
          </w:tcPr>
          <w:p w14:paraId="1863C8A0" w14:textId="0EACDA96" w:rsidR="003C1B59" w:rsidRPr="00A85DA5" w:rsidRDefault="00B0606D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3C1B59" w:rsidRPr="00A85DA5" w14:paraId="5803BE03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71BD4B45" w14:textId="3BABC1A4" w:rsidR="003C1B59" w:rsidRPr="00A560F9" w:rsidRDefault="003C1B59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5FD90BA" w14:textId="1B6B53EC" w:rsidR="003C1B59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Napęd hydrauliczny na przednie koła</w:t>
            </w:r>
          </w:p>
        </w:tc>
        <w:tc>
          <w:tcPr>
            <w:tcW w:w="3545" w:type="dxa"/>
            <w:vAlign w:val="center"/>
          </w:tcPr>
          <w:p w14:paraId="6BA5F062" w14:textId="01398F8A" w:rsidR="00794FF1" w:rsidRPr="00A85DA5" w:rsidRDefault="00B0606D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3C1B59" w:rsidRPr="00A85DA5" w14:paraId="0DEE7C77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229D4DD6" w14:textId="47307690" w:rsidR="003C1B59" w:rsidRPr="00A560F9" w:rsidRDefault="003C1B59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7BFCEEE" w14:textId="52F76994" w:rsidR="003C1B59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Hydrauliczny układ czterech kół skrętnych</w:t>
            </w:r>
          </w:p>
        </w:tc>
        <w:tc>
          <w:tcPr>
            <w:tcW w:w="3545" w:type="dxa"/>
            <w:vAlign w:val="center"/>
          </w:tcPr>
          <w:p w14:paraId="64723F2D" w14:textId="184A76F9" w:rsidR="003C1B59" w:rsidRPr="00A85DA5" w:rsidRDefault="00B0606D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410692" w:rsidRPr="00A85DA5" w14:paraId="62457E29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11298FEA" w14:textId="29413ED1" w:rsidR="00410692" w:rsidRPr="00A560F9" w:rsidRDefault="00410692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282BDB5" w14:textId="0E970240" w:rsidR="00410692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Samopoziomujące zawieszenie tylne</w:t>
            </w:r>
          </w:p>
        </w:tc>
        <w:tc>
          <w:tcPr>
            <w:tcW w:w="3545" w:type="dxa"/>
            <w:vAlign w:val="center"/>
          </w:tcPr>
          <w:p w14:paraId="6CB476FB" w14:textId="188709B2" w:rsidR="00410692" w:rsidRPr="00A85DA5" w:rsidRDefault="00B0606D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410692" w:rsidRPr="00A85DA5" w14:paraId="22A27EA1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1F05C8EF" w14:textId="47139CDC" w:rsidR="00410692" w:rsidRPr="00A560F9" w:rsidRDefault="00410692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BFA2ABA" w14:textId="7F7F1328" w:rsidR="00410692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Układ zamiatania: szczotka centralna o średnicy min. 650 mm i dwie szczotki boczne i szczotka przednia</w:t>
            </w:r>
          </w:p>
        </w:tc>
        <w:tc>
          <w:tcPr>
            <w:tcW w:w="3545" w:type="dxa"/>
            <w:vAlign w:val="center"/>
          </w:tcPr>
          <w:p w14:paraId="339F9A57" w14:textId="77777777" w:rsidR="00410692" w:rsidRDefault="00E4503C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  <w:p w14:paraId="0745FA5D" w14:textId="492BE2D5" w:rsidR="00E4503C" w:rsidRPr="00A85DA5" w:rsidRDefault="00E4503C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średnica szczotki centralnej …………</w:t>
            </w:r>
            <w:r w:rsidR="000266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</w:tr>
      <w:tr w:rsidR="003C1B59" w:rsidRPr="00A85DA5" w14:paraId="75E7BF18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4EE0ACD8" w14:textId="567581F5" w:rsidR="003C1B59" w:rsidRPr="00A560F9" w:rsidRDefault="003C1B59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C53C9D1" w14:textId="66B929D4" w:rsidR="003C1B59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Ręczna regulacja docisku szczotki centralnej z kabiny operatora</w:t>
            </w:r>
          </w:p>
        </w:tc>
        <w:tc>
          <w:tcPr>
            <w:tcW w:w="3545" w:type="dxa"/>
            <w:vAlign w:val="center"/>
          </w:tcPr>
          <w:p w14:paraId="4C586356" w14:textId="10839309" w:rsidR="00E55CFF" w:rsidRPr="00E441C1" w:rsidRDefault="00B0606D" w:rsidP="00C75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3C1B59" w:rsidRPr="00A85DA5" w14:paraId="3EB166C6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569AE84A" w14:textId="75076C44" w:rsidR="003C1B59" w:rsidRPr="00A560F9" w:rsidRDefault="003C1B59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FCE405E" w14:textId="009D1676" w:rsidR="003C1B59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Szczotka przednia (z potrójnym systemem zabezpieczeń przed uszkodzeniem) pracująca w zakresie 180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prawo-lewo, zamontowana na przesuwnej szynie</w:t>
            </w:r>
          </w:p>
        </w:tc>
        <w:tc>
          <w:tcPr>
            <w:tcW w:w="3545" w:type="dxa"/>
            <w:vAlign w:val="center"/>
          </w:tcPr>
          <w:p w14:paraId="703BBC3D" w14:textId="363CFECF" w:rsidR="00E441C1" w:rsidRPr="00A85DA5" w:rsidRDefault="00B0606D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6D1D80" w:rsidRPr="00A85DA5" w14:paraId="598A9D83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4DCC4441" w14:textId="77777777" w:rsidR="006D1D80" w:rsidRPr="00A560F9" w:rsidRDefault="006D1D80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06346F5" w14:textId="6FDF6A0D" w:rsidR="006D1D80" w:rsidRPr="001B0263" w:rsidRDefault="001B0263" w:rsidP="001B0263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System zamiatający (układ mechaniczno-podciśnieniowy) wyposażony w filtr objęty min. 5-letnią gwarancją – filtr wykonany z materiału poliestrowego lub bawełnianego pokryty z jednej strony syntetyczną membraną w postaci politetrafluoroetylenu o właściwościach uniemożliwiających przywieranie do filtra wszelkich zanieczyszczeń</w:t>
            </w:r>
          </w:p>
        </w:tc>
        <w:tc>
          <w:tcPr>
            <w:tcW w:w="3545" w:type="dxa"/>
            <w:vAlign w:val="center"/>
          </w:tcPr>
          <w:p w14:paraId="6BA5FA92" w14:textId="20D9EF02" w:rsidR="006D1D80" w:rsidRDefault="006D1D80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944F81" w:rsidRPr="00A85DA5" w14:paraId="21B0B333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350F1D89" w14:textId="38D16BDB" w:rsidR="00944F81" w:rsidRPr="00A560F9" w:rsidRDefault="00944F81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FECE3DE" w14:textId="14D3BC4D" w:rsidR="00944F81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Układ filtrowania powietrza z filtrem umieszczonym w zbiorniku na zmiotki</w:t>
            </w:r>
          </w:p>
        </w:tc>
        <w:tc>
          <w:tcPr>
            <w:tcW w:w="3545" w:type="dxa"/>
            <w:vAlign w:val="center"/>
          </w:tcPr>
          <w:p w14:paraId="5DEE7FFB" w14:textId="2FA4AC84" w:rsidR="00944F81" w:rsidRPr="00A85DA5" w:rsidRDefault="00B0606D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944F81" w:rsidRPr="00A85DA5" w14:paraId="36552394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12D77E67" w14:textId="552393D6" w:rsidR="00944F81" w:rsidRPr="00A560F9" w:rsidRDefault="00944F81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018E4D8" w14:textId="45903CA4" w:rsidR="00944F81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Układ mechanicznego czyszczenia ww. filtra, uruchamiany w kabinie operatora</w:t>
            </w:r>
          </w:p>
        </w:tc>
        <w:tc>
          <w:tcPr>
            <w:tcW w:w="3545" w:type="dxa"/>
            <w:vAlign w:val="center"/>
          </w:tcPr>
          <w:p w14:paraId="061031DA" w14:textId="5B7B031E" w:rsidR="00944F81" w:rsidRPr="00A85DA5" w:rsidRDefault="00B0606D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944F81" w:rsidRPr="00A85DA5" w14:paraId="60172E23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7B42C51F" w14:textId="50EB6C6E" w:rsidR="00944F81" w:rsidRPr="00A560F9" w:rsidRDefault="00944F81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B9126BB" w14:textId="6B52C7AD" w:rsidR="00944F81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Pojemność kontenera na zmiotki min. 6 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wg normy EN 15429</w:t>
            </w:r>
          </w:p>
        </w:tc>
        <w:tc>
          <w:tcPr>
            <w:tcW w:w="3545" w:type="dxa"/>
            <w:vAlign w:val="center"/>
          </w:tcPr>
          <w:p w14:paraId="1A87A023" w14:textId="49A89098" w:rsidR="00944F81" w:rsidRPr="00A85DA5" w:rsidRDefault="00E4503C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poj. kontenera ………….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944F81" w:rsidRPr="00A85DA5" w14:paraId="7A7B6C13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7451E33B" w14:textId="72ABA32E" w:rsidR="00944F81" w:rsidRPr="00A560F9" w:rsidRDefault="00944F81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4874B91" w14:textId="481FA678" w:rsidR="00944F81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Drzwi rewizyjne kontenera na zmiotki</w:t>
            </w:r>
          </w:p>
        </w:tc>
        <w:tc>
          <w:tcPr>
            <w:tcW w:w="3545" w:type="dxa"/>
            <w:vAlign w:val="center"/>
          </w:tcPr>
          <w:p w14:paraId="556ABA57" w14:textId="19337476" w:rsidR="00944F81" w:rsidRPr="00A85DA5" w:rsidRDefault="00B0606D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944F81" w:rsidRPr="00A85DA5" w14:paraId="14602F68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6BEE1840" w14:textId="3DA01924" w:rsidR="00944F81" w:rsidRPr="00A560F9" w:rsidRDefault="00944F81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8253920" w14:textId="2E7DD474" w:rsidR="00944F81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Rura ssawna do liści i oczyszczania studzienek kanalizacyjnych z tyłu pojazdu o średnicy </w:t>
            </w:r>
            <w:r w:rsidR="00E4503C"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150 mm i długości min. 5000 mm</w:t>
            </w:r>
          </w:p>
        </w:tc>
        <w:tc>
          <w:tcPr>
            <w:tcW w:w="3545" w:type="dxa"/>
            <w:vAlign w:val="center"/>
          </w:tcPr>
          <w:p w14:paraId="2AA7D18B" w14:textId="03187323" w:rsidR="00E4503C" w:rsidRDefault="00E4503C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rura ssawna </w:t>
            </w:r>
          </w:p>
          <w:p w14:paraId="474B6EA6" w14:textId="77777777" w:rsidR="00944F81" w:rsidRDefault="00E4503C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średnicy ……….. mm</w:t>
            </w:r>
          </w:p>
          <w:p w14:paraId="370D4D6D" w14:textId="21C9991E" w:rsidR="00E4503C" w:rsidRPr="00A85DA5" w:rsidRDefault="00E4503C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długości ………… mm</w:t>
            </w:r>
          </w:p>
        </w:tc>
      </w:tr>
      <w:tr w:rsidR="00944F81" w:rsidRPr="00A85DA5" w14:paraId="21889F74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49077655" w14:textId="41F1569D" w:rsidR="00944F81" w:rsidRPr="00A560F9" w:rsidRDefault="00944F81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E5374A5" w14:textId="6921AE21" w:rsidR="00944F81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Wysoki wysyp zmiotek min. 2400 mm</w:t>
            </w:r>
          </w:p>
        </w:tc>
        <w:tc>
          <w:tcPr>
            <w:tcW w:w="3545" w:type="dxa"/>
            <w:vAlign w:val="center"/>
          </w:tcPr>
          <w:p w14:paraId="22AEA8A6" w14:textId="33CE667E" w:rsidR="00944F81" w:rsidRPr="00A85DA5" w:rsidRDefault="00E4503C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wysyp zmiotek …………. mm</w:t>
            </w:r>
          </w:p>
        </w:tc>
      </w:tr>
      <w:tr w:rsidR="00944F81" w:rsidRPr="00A85DA5" w14:paraId="59522E0F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1159F2FF" w14:textId="6294AB63" w:rsidR="00944F81" w:rsidRPr="00A560F9" w:rsidRDefault="00944F81" w:rsidP="0051759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2CBC98C" w14:textId="1FBF77DE" w:rsidR="00944F81" w:rsidRPr="00C30CFE" w:rsidRDefault="00C30CFE" w:rsidP="00C30CFE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Pojemność zbiornika oleju min. 130 litrów</w:t>
            </w:r>
          </w:p>
        </w:tc>
        <w:tc>
          <w:tcPr>
            <w:tcW w:w="3545" w:type="dxa"/>
            <w:vAlign w:val="center"/>
          </w:tcPr>
          <w:p w14:paraId="1EFFE072" w14:textId="6A5DF066" w:rsidR="00944F81" w:rsidRPr="00A85DA5" w:rsidRDefault="00E4503C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poj. zbiornika  …………. </w:t>
            </w:r>
            <w:r w:rsidR="00531AE8">
              <w:rPr>
                <w:rFonts w:ascii="Arial" w:hAnsi="Arial" w:cs="Arial"/>
                <w:bCs/>
                <w:sz w:val="22"/>
                <w:szCs w:val="22"/>
              </w:rPr>
              <w:t>l</w:t>
            </w:r>
          </w:p>
        </w:tc>
      </w:tr>
      <w:tr w:rsidR="00E4503C" w:rsidRPr="00A85DA5" w14:paraId="52B5794C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40BDDB94" w14:textId="7C7FD372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E9D8658" w14:textId="1C6882BD" w:rsidR="00E4503C" w:rsidRPr="00C30CFE" w:rsidRDefault="00E4503C" w:rsidP="00E4503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Pojemność zbiornika paliwa min. 140 litrów</w:t>
            </w:r>
          </w:p>
        </w:tc>
        <w:tc>
          <w:tcPr>
            <w:tcW w:w="3545" w:type="dxa"/>
            <w:vAlign w:val="center"/>
          </w:tcPr>
          <w:p w14:paraId="0C37C60C" w14:textId="12CBE5AE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poj. zbiornika  …………. </w:t>
            </w:r>
            <w:r w:rsidR="00531AE8">
              <w:rPr>
                <w:rFonts w:ascii="Arial" w:hAnsi="Arial" w:cs="Arial"/>
                <w:bCs/>
                <w:sz w:val="22"/>
                <w:szCs w:val="22"/>
              </w:rPr>
              <w:t>l</w:t>
            </w:r>
          </w:p>
        </w:tc>
      </w:tr>
      <w:tr w:rsidR="00E4503C" w:rsidRPr="00A85DA5" w14:paraId="5184CBDD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16FB48A1" w14:textId="4EDFBE7D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11E112B" w14:textId="10F99E20" w:rsidR="00E4503C" w:rsidRPr="00C30CFE" w:rsidRDefault="00E4503C" w:rsidP="00E4503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Kabina 2-osobowa, ogrzewana, klimatyzacja w kabinie</w:t>
            </w:r>
          </w:p>
        </w:tc>
        <w:tc>
          <w:tcPr>
            <w:tcW w:w="3545" w:type="dxa"/>
            <w:vAlign w:val="center"/>
          </w:tcPr>
          <w:p w14:paraId="39857FCE" w14:textId="66078F2F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E4503C" w:rsidRPr="00A85DA5" w14:paraId="2FC27ED2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6E8DC8CE" w14:textId="789BA7D6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05D79C6" w14:textId="2033CCF4" w:rsidR="00E4503C" w:rsidRPr="00C30CFE" w:rsidRDefault="00E4503C" w:rsidP="00E4503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Kierownica po prawej stronie</w:t>
            </w:r>
          </w:p>
        </w:tc>
        <w:tc>
          <w:tcPr>
            <w:tcW w:w="3545" w:type="dxa"/>
            <w:vAlign w:val="center"/>
          </w:tcPr>
          <w:p w14:paraId="2D159359" w14:textId="4B0CE061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E4503C" w:rsidRPr="00A85DA5" w14:paraId="1A5302B3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53880EB0" w14:textId="0682A233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5A84BF5" w14:textId="2C7BC739" w:rsidR="00E4503C" w:rsidRPr="00C30CFE" w:rsidRDefault="00E4503C" w:rsidP="00E4503C">
            <w:pPr>
              <w:autoSpaceDE w:val="0"/>
              <w:autoSpaceDN w:val="0"/>
              <w:adjustRightInd w:val="0"/>
              <w:spacing w:after="120"/>
              <w:rPr>
                <w:rFonts w:ascii="Arial" w:eastAsia="TimesNewRomanPSMT" w:hAnsi="Arial" w:cs="Arial"/>
                <w:bCs/>
                <w:sz w:val="22"/>
                <w:szCs w:val="22"/>
              </w:rPr>
            </w:pPr>
            <w:r w:rsidRPr="006E420A">
              <w:rPr>
                <w:rFonts w:ascii="Arial" w:eastAsia="TimesNewRomanPSMT" w:hAnsi="Arial" w:cs="Arial"/>
                <w:bCs/>
                <w:sz w:val="22"/>
                <w:szCs w:val="22"/>
              </w:rPr>
              <w:t>Radio CD z</w:t>
            </w:r>
            <w:r>
              <w:rPr>
                <w:rFonts w:ascii="Arial" w:eastAsia="TimesNewRomanPSMT" w:hAnsi="Arial" w:cs="Arial"/>
                <w:bCs/>
                <w:sz w:val="22"/>
                <w:szCs w:val="22"/>
              </w:rPr>
              <w:t>e</w:t>
            </w:r>
            <w:r w:rsidRPr="006E420A">
              <w:rPr>
                <w:rFonts w:ascii="Arial" w:eastAsia="TimesNewRomanPSMT" w:hAnsi="Arial" w:cs="Arial"/>
                <w:bCs/>
                <w:sz w:val="22"/>
                <w:szCs w:val="22"/>
              </w:rPr>
              <w:t xml:space="preserve"> złączem USB</w:t>
            </w:r>
          </w:p>
        </w:tc>
        <w:tc>
          <w:tcPr>
            <w:tcW w:w="3545" w:type="dxa"/>
            <w:vAlign w:val="center"/>
          </w:tcPr>
          <w:p w14:paraId="4476BD8F" w14:textId="4808CF11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E4503C" w:rsidRPr="00A85DA5" w14:paraId="18557892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3A794448" w14:textId="5C952FE7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93D5020" w14:textId="28BDE3D5" w:rsidR="00E4503C" w:rsidRPr="00C30CFE" w:rsidRDefault="00E4503C" w:rsidP="00E4503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Lusterka boczne podgrzewane, sterowane elektrycznie (prawe i lewe)</w:t>
            </w:r>
          </w:p>
        </w:tc>
        <w:tc>
          <w:tcPr>
            <w:tcW w:w="3545" w:type="dxa"/>
            <w:vAlign w:val="center"/>
          </w:tcPr>
          <w:p w14:paraId="2037D0E4" w14:textId="5FEECB6F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E4503C" w:rsidRPr="00A85DA5" w14:paraId="065FD646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2A47FFEE" w14:textId="77777777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7322966" w14:textId="08687577" w:rsidR="00E4503C" w:rsidRPr="00C30CFE" w:rsidRDefault="00E4503C" w:rsidP="00E4503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Kamera cofania</w:t>
            </w:r>
          </w:p>
        </w:tc>
        <w:tc>
          <w:tcPr>
            <w:tcW w:w="3545" w:type="dxa"/>
            <w:vAlign w:val="center"/>
          </w:tcPr>
          <w:p w14:paraId="4A6B0306" w14:textId="66FF3910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E4503C" w:rsidRPr="00A85DA5" w14:paraId="06101B2B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751DE1F3" w14:textId="77777777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6722BE8" w14:textId="65E3F653" w:rsidR="00E4503C" w:rsidRPr="00C30CFE" w:rsidRDefault="00E4503C" w:rsidP="00E4503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Akustyczny sygnał cofania</w:t>
            </w:r>
          </w:p>
        </w:tc>
        <w:tc>
          <w:tcPr>
            <w:tcW w:w="3545" w:type="dxa"/>
            <w:vAlign w:val="center"/>
          </w:tcPr>
          <w:p w14:paraId="350B1ACE" w14:textId="1EA76DBF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E4503C" w:rsidRPr="00A85DA5" w14:paraId="30423D84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1CC49B8E" w14:textId="77777777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D906988" w14:textId="55238A67" w:rsidR="00E4503C" w:rsidRPr="00C30CFE" w:rsidRDefault="00E4503C" w:rsidP="00E4503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Żółte światła ostrzegawcze</w:t>
            </w:r>
          </w:p>
        </w:tc>
        <w:tc>
          <w:tcPr>
            <w:tcW w:w="3545" w:type="dxa"/>
            <w:vAlign w:val="center"/>
          </w:tcPr>
          <w:p w14:paraId="682D632A" w14:textId="595EEB05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E4503C" w:rsidRPr="00A85DA5" w14:paraId="113189AE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1375648E" w14:textId="77777777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99F4E51" w14:textId="3221952B" w:rsidR="00E4503C" w:rsidRPr="00C30CFE" w:rsidRDefault="00E4503C" w:rsidP="00E4503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Układ zraszania szczotek ze zbiornikiem wody min. 400 litrów</w:t>
            </w:r>
          </w:p>
        </w:tc>
        <w:tc>
          <w:tcPr>
            <w:tcW w:w="3545" w:type="dxa"/>
            <w:vAlign w:val="center"/>
          </w:tcPr>
          <w:p w14:paraId="0F8C3748" w14:textId="614FAF82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poj. zbiornika  …………. </w:t>
            </w:r>
            <w:r w:rsidR="00531AE8">
              <w:rPr>
                <w:rFonts w:ascii="Arial" w:hAnsi="Arial" w:cs="Arial"/>
                <w:bCs/>
                <w:sz w:val="22"/>
                <w:szCs w:val="22"/>
              </w:rPr>
              <w:t>l</w:t>
            </w:r>
          </w:p>
        </w:tc>
      </w:tr>
      <w:tr w:rsidR="00E4503C" w:rsidRPr="00A85DA5" w14:paraId="540A9A96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7CED7316" w14:textId="77777777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C651392" w14:textId="3D552181" w:rsidR="00E4503C" w:rsidRPr="00C30CFE" w:rsidRDefault="00E4503C" w:rsidP="00E4503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System zraszania wyposażony w przyłącze pneumatyczne do automatycznego przedmuchiwania w celu ochrony przed zamarzaniem</w:t>
            </w:r>
          </w:p>
        </w:tc>
        <w:tc>
          <w:tcPr>
            <w:tcW w:w="3545" w:type="dxa"/>
            <w:vAlign w:val="center"/>
          </w:tcPr>
          <w:p w14:paraId="0CAC9631" w14:textId="5C22CADF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E4503C" w:rsidRPr="00A85DA5" w14:paraId="08A9F7CA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2088FC42" w14:textId="77777777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2422F37" w14:textId="5CA77D4E" w:rsidR="00E4503C" w:rsidRPr="00C30CFE" w:rsidRDefault="00E4503C" w:rsidP="00E4503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Przyciski i dźwignie do sterowania zamiatarki oznaczone zgodnie z normą PN-EN 154294</w:t>
            </w:r>
          </w:p>
        </w:tc>
        <w:tc>
          <w:tcPr>
            <w:tcW w:w="3545" w:type="dxa"/>
            <w:vAlign w:val="center"/>
          </w:tcPr>
          <w:p w14:paraId="001A3683" w14:textId="3DCDB0E4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E4503C" w:rsidRPr="00A85DA5" w14:paraId="4DF5FECE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5F1FE075" w14:textId="77777777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4F2D7B2" w14:textId="0CFA211A" w:rsidR="00E4503C" w:rsidRPr="00C30CFE" w:rsidRDefault="00E4503C" w:rsidP="00E4503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Sterowanie funkcjami maszyny za pomocą przycisków i dźwigni bez użycia panelu dotykowego</w:t>
            </w:r>
          </w:p>
        </w:tc>
        <w:tc>
          <w:tcPr>
            <w:tcW w:w="3545" w:type="dxa"/>
            <w:vAlign w:val="center"/>
          </w:tcPr>
          <w:p w14:paraId="5349B6C8" w14:textId="1707F98A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E4503C" w:rsidRPr="00A85DA5" w14:paraId="1B553ACE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7D9B4824" w14:textId="77777777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92B9958" w14:textId="229AC25A" w:rsidR="00E4503C" w:rsidRPr="00C30CFE" w:rsidRDefault="00E4503C" w:rsidP="00E4503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System mycia przenośnika zmiotek z przyłączeniem do hydrantu</w:t>
            </w:r>
          </w:p>
        </w:tc>
        <w:tc>
          <w:tcPr>
            <w:tcW w:w="3545" w:type="dxa"/>
            <w:vAlign w:val="center"/>
          </w:tcPr>
          <w:p w14:paraId="28A6A002" w14:textId="03CBF820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E4503C" w:rsidRPr="00A85DA5" w14:paraId="13799C7A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6F94B54E" w14:textId="77777777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6FC51D8" w14:textId="3E8577F7" w:rsidR="00E4503C" w:rsidRPr="00C30CFE" w:rsidRDefault="00E4503C" w:rsidP="00E4503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Hydraulicznie otwierana klapa tylna</w:t>
            </w:r>
          </w:p>
        </w:tc>
        <w:tc>
          <w:tcPr>
            <w:tcW w:w="3545" w:type="dxa"/>
            <w:vAlign w:val="center"/>
          </w:tcPr>
          <w:p w14:paraId="08DCA383" w14:textId="4183D28E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E4503C" w:rsidRPr="00A85DA5" w14:paraId="3C22BD63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3B74BD87" w14:textId="77777777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897A948" w14:textId="24F1C9FE" w:rsidR="00E4503C" w:rsidRPr="00C30CFE" w:rsidRDefault="00E4503C" w:rsidP="00E4503C">
            <w:pPr>
              <w:autoSpaceDE w:val="0"/>
              <w:autoSpaceDN w:val="0"/>
              <w:adjustRightInd w:val="0"/>
              <w:spacing w:after="120"/>
              <w:rPr>
                <w:rFonts w:ascii="Arial" w:eastAsia="TimesNewRomanPSMT" w:hAnsi="Arial" w:cs="Arial"/>
                <w:bCs/>
                <w:sz w:val="22"/>
                <w:szCs w:val="22"/>
              </w:rPr>
            </w:pPr>
            <w:r w:rsidRPr="0009236A">
              <w:rPr>
                <w:rFonts w:ascii="Arial" w:eastAsia="TimesNewRomanPSMT" w:hAnsi="Arial" w:cs="Arial"/>
                <w:bCs/>
                <w:sz w:val="22"/>
                <w:szCs w:val="22"/>
              </w:rPr>
              <w:t>Wyposażenie: gaśnica,</w:t>
            </w:r>
            <w:r>
              <w:rPr>
                <w:rFonts w:ascii="Arial" w:eastAsia="TimesNewRomanPSMT" w:hAnsi="Arial" w:cs="Arial"/>
                <w:bCs/>
                <w:sz w:val="22"/>
                <w:szCs w:val="22"/>
              </w:rPr>
              <w:t xml:space="preserve"> t</w:t>
            </w:r>
            <w:r w:rsidRPr="0009236A">
              <w:rPr>
                <w:rFonts w:ascii="Arial" w:eastAsia="TimesNewRomanPSMT" w:hAnsi="Arial" w:cs="Arial"/>
                <w:bCs/>
                <w:sz w:val="22"/>
                <w:szCs w:val="22"/>
              </w:rPr>
              <w:t>rójkąt ostrzegawczy, kamizelka, apteczka</w:t>
            </w:r>
          </w:p>
        </w:tc>
        <w:tc>
          <w:tcPr>
            <w:tcW w:w="3545" w:type="dxa"/>
            <w:vAlign w:val="center"/>
          </w:tcPr>
          <w:p w14:paraId="3D45DC57" w14:textId="79315D1C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E4503C" w:rsidRPr="00A85DA5" w14:paraId="540BC8EA" w14:textId="77777777" w:rsidTr="00A560F9">
        <w:trPr>
          <w:trHeight w:val="567"/>
        </w:trPr>
        <w:tc>
          <w:tcPr>
            <w:tcW w:w="562" w:type="dxa"/>
            <w:vAlign w:val="center"/>
          </w:tcPr>
          <w:p w14:paraId="1BC85942" w14:textId="77777777" w:rsidR="00E4503C" w:rsidRPr="00A560F9" w:rsidRDefault="00E4503C" w:rsidP="00E4503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014E7BB" w14:textId="16648C63" w:rsidR="00E4503C" w:rsidRPr="00C30CFE" w:rsidRDefault="00E4503C" w:rsidP="00E4503C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E420A">
              <w:rPr>
                <w:rFonts w:ascii="Arial" w:hAnsi="Arial" w:cs="Arial"/>
                <w:bCs/>
                <w:sz w:val="22"/>
                <w:szCs w:val="22"/>
              </w:rPr>
              <w:t>Certyfikat PM</w:t>
            </w:r>
            <w:r w:rsidR="001370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E420A">
              <w:rPr>
                <w:rFonts w:ascii="Arial" w:hAnsi="Arial" w:cs="Arial"/>
                <w:bCs/>
                <w:sz w:val="22"/>
                <w:szCs w:val="22"/>
              </w:rPr>
              <w:t>10, PM</w:t>
            </w:r>
            <w:r w:rsidR="001370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E420A">
              <w:rPr>
                <w:rFonts w:ascii="Arial" w:hAnsi="Arial" w:cs="Arial"/>
                <w:bCs/>
                <w:sz w:val="22"/>
                <w:szCs w:val="22"/>
              </w:rPr>
              <w:t>2,5</w:t>
            </w:r>
          </w:p>
        </w:tc>
        <w:tc>
          <w:tcPr>
            <w:tcW w:w="3545" w:type="dxa"/>
            <w:vAlign w:val="center"/>
          </w:tcPr>
          <w:p w14:paraId="6D0AD7F5" w14:textId="75CDFEF8" w:rsidR="00E4503C" w:rsidRPr="00A85DA5" w:rsidRDefault="00E4503C" w:rsidP="00E45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</w:tbl>
    <w:p w14:paraId="36C08216" w14:textId="77777777" w:rsidR="003C1B59" w:rsidRPr="00A85DA5" w:rsidRDefault="003C1B59" w:rsidP="003C1B59">
      <w:pPr>
        <w:rPr>
          <w:rFonts w:ascii="Arial" w:hAnsi="Arial" w:cs="Arial"/>
          <w:i/>
          <w:iCs/>
          <w:szCs w:val="22"/>
        </w:rPr>
      </w:pPr>
      <w:bookmarkStart w:id="15" w:name="_Hlk35284519"/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14:paraId="7032655A" w14:textId="69A96145" w:rsidR="00795F5A" w:rsidRPr="00CD2C95" w:rsidRDefault="003C1B59" w:rsidP="003C1B59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>**  w polach nie oznaczonych (*) należy podać wartość parametru w oferowanym</w:t>
      </w:r>
      <w:r w:rsidR="00A560F9">
        <w:rPr>
          <w:rFonts w:ascii="Arial" w:hAnsi="Arial" w:cs="Arial"/>
          <w:i/>
        </w:rPr>
        <w:t xml:space="preserve"> podwoziu</w:t>
      </w:r>
      <w:bookmarkEnd w:id="15"/>
    </w:p>
    <w:p w14:paraId="58671698" w14:textId="77777777" w:rsidR="00795F5A" w:rsidRDefault="00795F5A" w:rsidP="003C1B59">
      <w:pPr>
        <w:jc w:val="both"/>
        <w:rPr>
          <w:rFonts w:ascii="Arial" w:hAnsi="Arial" w:cs="Arial"/>
          <w:sz w:val="22"/>
          <w:szCs w:val="22"/>
        </w:rPr>
      </w:pPr>
    </w:p>
    <w:p w14:paraId="32AA3D55" w14:textId="77777777" w:rsidR="006D1D80" w:rsidRDefault="006D1D80" w:rsidP="006857DC">
      <w:pPr>
        <w:pStyle w:val="Tytu"/>
        <w:jc w:val="both"/>
        <w:rPr>
          <w:rFonts w:cs="Arial"/>
          <w:iCs/>
          <w:sz w:val="22"/>
          <w:szCs w:val="22"/>
        </w:rPr>
      </w:pPr>
      <w:bookmarkStart w:id="16" w:name="_Hlk5793295"/>
    </w:p>
    <w:p w14:paraId="05DAAA73" w14:textId="53CE76A3" w:rsidR="006857DC" w:rsidRPr="006D1D80" w:rsidRDefault="006857DC" w:rsidP="006857DC">
      <w:pPr>
        <w:pStyle w:val="Tytu"/>
        <w:jc w:val="both"/>
        <w:rPr>
          <w:rFonts w:cs="Arial"/>
          <w:iCs/>
          <w:sz w:val="22"/>
          <w:szCs w:val="22"/>
        </w:rPr>
      </w:pPr>
      <w:r w:rsidRPr="006D1D80">
        <w:rPr>
          <w:rFonts w:cs="Arial"/>
          <w:iCs/>
          <w:sz w:val="22"/>
          <w:szCs w:val="22"/>
        </w:rPr>
        <w:t xml:space="preserve">Pozostałe parametry i elementy </w:t>
      </w:r>
      <w:r w:rsidR="00A83770" w:rsidRPr="006D1D80">
        <w:rPr>
          <w:rFonts w:cs="Arial"/>
          <w:iCs/>
          <w:sz w:val="22"/>
          <w:szCs w:val="22"/>
        </w:rPr>
        <w:t>zamiatarki</w:t>
      </w:r>
      <w:r w:rsidR="00410692" w:rsidRPr="006D1D80">
        <w:rPr>
          <w:rFonts w:cs="Arial"/>
          <w:iCs/>
          <w:sz w:val="22"/>
          <w:szCs w:val="22"/>
        </w:rPr>
        <w:t xml:space="preserve"> </w:t>
      </w:r>
      <w:r w:rsidRPr="006D1D80">
        <w:rPr>
          <w:rFonts w:cs="Arial"/>
          <w:iCs/>
          <w:sz w:val="22"/>
          <w:szCs w:val="22"/>
        </w:rPr>
        <w:t xml:space="preserve">zgodnie z wyposażeniem standardowym oferowanego modelu u producenta. </w:t>
      </w:r>
    </w:p>
    <w:p w14:paraId="30C9C077" w14:textId="77777777" w:rsidR="003C1B59" w:rsidRPr="006D1D80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bookmarkEnd w:id="16"/>
    <w:p w14:paraId="3756FF71" w14:textId="77777777" w:rsidR="006D1D80" w:rsidRDefault="006D1D80" w:rsidP="00CD2C95">
      <w:pPr>
        <w:jc w:val="both"/>
        <w:rPr>
          <w:rFonts w:ascii="Arial" w:hAnsi="Arial"/>
          <w:sz w:val="22"/>
          <w:szCs w:val="22"/>
        </w:rPr>
      </w:pPr>
    </w:p>
    <w:p w14:paraId="5B004185" w14:textId="29BAB0DF" w:rsidR="00CD2C95" w:rsidRPr="006D1D80" w:rsidRDefault="00CD2C95" w:rsidP="00CD2C95">
      <w:pPr>
        <w:jc w:val="both"/>
        <w:rPr>
          <w:rFonts w:ascii="Arial" w:hAnsi="Arial"/>
          <w:sz w:val="22"/>
          <w:szCs w:val="22"/>
        </w:rPr>
      </w:pPr>
      <w:r w:rsidRPr="006D1D80">
        <w:rPr>
          <w:rFonts w:ascii="Arial" w:hAnsi="Arial"/>
          <w:sz w:val="22"/>
          <w:szCs w:val="22"/>
        </w:rPr>
        <w:t>Nazwa i adres autoryzowanej przez producenta zamiatarki stacji serwisowej znajdującej się w odległości drogowej nie większej niż 70 km</w:t>
      </w:r>
      <w:r w:rsidR="006D1D80">
        <w:rPr>
          <w:rFonts w:ascii="Arial" w:hAnsi="Arial"/>
          <w:sz w:val="22"/>
          <w:szCs w:val="22"/>
        </w:rPr>
        <w:t xml:space="preserve"> od siedziby Zamawiającego w Świdniku</w:t>
      </w:r>
      <w:r w:rsidRPr="006D1D80">
        <w:rPr>
          <w:rFonts w:ascii="Arial" w:hAnsi="Arial"/>
          <w:sz w:val="22"/>
          <w:szCs w:val="22"/>
        </w:rPr>
        <w:t>:</w:t>
      </w:r>
    </w:p>
    <w:p w14:paraId="33DE8214" w14:textId="48862903" w:rsidR="00CD2C95" w:rsidRPr="0071489A" w:rsidRDefault="00CD2C95" w:rsidP="00CD2C95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71489A">
        <w:rPr>
          <w:rFonts w:ascii="Arial" w:hAnsi="Arial" w:cs="Arial"/>
          <w:i/>
          <w:iCs/>
        </w:rPr>
        <w:t xml:space="preserve">............................................................................................................................... </w:t>
      </w:r>
      <w:r>
        <w:rPr>
          <w:rFonts w:ascii="Arial" w:hAnsi="Arial" w:cs="Arial"/>
          <w:i/>
          <w:iCs/>
        </w:rPr>
        <w:t>[</w:t>
      </w:r>
      <w:r w:rsidRPr="0071489A">
        <w:rPr>
          <w:rFonts w:ascii="Arial" w:hAnsi="Arial" w:cs="Arial"/>
          <w:i/>
          <w:iCs/>
        </w:rPr>
        <w:t>wpisać nazwę i adres</w:t>
      </w:r>
      <w:r>
        <w:rPr>
          <w:rFonts w:ascii="Arial" w:hAnsi="Arial" w:cs="Arial"/>
          <w:i/>
          <w:iCs/>
        </w:rPr>
        <w:t>]</w:t>
      </w:r>
    </w:p>
    <w:p w14:paraId="35639D85" w14:textId="51E13A4B" w:rsidR="00A560F9" w:rsidRPr="00CD2C95" w:rsidRDefault="00CD2C95" w:rsidP="00CD2C95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71489A"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14:paraId="6CB69E1B" w14:textId="77777777" w:rsidR="00A560F9" w:rsidRDefault="00A560F9" w:rsidP="003C1B59">
      <w:pPr>
        <w:rPr>
          <w:rFonts w:ascii="Arial" w:hAnsi="Arial" w:cs="Arial"/>
          <w:sz w:val="22"/>
        </w:rPr>
      </w:pPr>
    </w:p>
    <w:p w14:paraId="0262ADB8" w14:textId="77777777" w:rsidR="003C1B59" w:rsidRDefault="003C1B59" w:rsidP="003C1B59">
      <w:pPr>
        <w:rPr>
          <w:rFonts w:ascii="Arial" w:hAnsi="Arial" w:cs="Arial"/>
          <w:sz w:val="22"/>
        </w:rPr>
      </w:pPr>
    </w:p>
    <w:p w14:paraId="1EAF1309" w14:textId="170738A8" w:rsidR="00C515EA" w:rsidRDefault="00C515EA">
      <w:pPr>
        <w:rPr>
          <w:rFonts w:ascii="Arial" w:hAnsi="Arial" w:cs="Arial"/>
          <w:i/>
          <w:sz w:val="22"/>
        </w:rPr>
      </w:pPr>
    </w:p>
    <w:p w14:paraId="0B1538A9" w14:textId="482B64A4" w:rsidR="006D1D80" w:rsidRDefault="006D1D80">
      <w:pPr>
        <w:rPr>
          <w:rFonts w:ascii="Arial" w:hAnsi="Arial" w:cs="Arial"/>
          <w:i/>
          <w:sz w:val="22"/>
        </w:rPr>
      </w:pPr>
    </w:p>
    <w:p w14:paraId="43C0B8BA" w14:textId="30A9432C" w:rsidR="006D1D80" w:rsidRDefault="006D1D80">
      <w:pPr>
        <w:rPr>
          <w:rFonts w:ascii="Arial" w:hAnsi="Arial" w:cs="Arial"/>
          <w:i/>
          <w:sz w:val="22"/>
        </w:rPr>
      </w:pPr>
    </w:p>
    <w:p w14:paraId="6882AD3F" w14:textId="77777777" w:rsidR="006D1D80" w:rsidRDefault="006D1D80">
      <w:pPr>
        <w:rPr>
          <w:rFonts w:ascii="Arial" w:hAnsi="Arial" w:cs="Arial"/>
          <w:i/>
          <w:sz w:val="22"/>
        </w:rPr>
      </w:pPr>
    </w:p>
    <w:p w14:paraId="3D79F3AC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17" w:name="_Hlk35253993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A85EF32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 Wykonawcy)</w:t>
      </w:r>
    </w:p>
    <w:bookmarkEnd w:id="17"/>
    <w:p w14:paraId="658DE28F" w14:textId="77777777" w:rsidR="003C1B59" w:rsidRDefault="003C1B59" w:rsidP="003C1B59">
      <w:pPr>
        <w:jc w:val="center"/>
        <w:rPr>
          <w:rFonts w:ascii="Arial" w:hAnsi="Arial"/>
          <w:i/>
          <w:sz w:val="22"/>
        </w:rPr>
        <w:sectPr w:rsidR="003C1B59" w:rsidSect="008C0303">
          <w:headerReference w:type="default" r:id="rId11"/>
          <w:footerReference w:type="even" r:id="rId12"/>
          <w:footerReference w:type="default" r:id="rId13"/>
          <w:pgSz w:w="11906" w:h="16838" w:code="9"/>
          <w:pgMar w:top="1134" w:right="1134" w:bottom="1134" w:left="1134" w:header="708" w:footer="708" w:gutter="0"/>
          <w:cols w:space="708"/>
        </w:sectPr>
      </w:pPr>
    </w:p>
    <w:p w14:paraId="0F397D84" w14:textId="5FB608DD"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5136D0">
        <w:rPr>
          <w:rFonts w:ascii="Arial" w:hAnsi="Arial" w:cs="Arial"/>
          <w:i/>
          <w:sz w:val="22"/>
        </w:rPr>
        <w:t>7</w:t>
      </w:r>
    </w:p>
    <w:p w14:paraId="2B90E435" w14:textId="77777777" w:rsidR="00C515EA" w:rsidRDefault="00C515EA">
      <w:pPr>
        <w:rPr>
          <w:rFonts w:ascii="Arial" w:hAnsi="Arial" w:cs="Arial"/>
          <w:i/>
          <w:sz w:val="22"/>
        </w:rPr>
      </w:pPr>
    </w:p>
    <w:p w14:paraId="708F8205" w14:textId="77777777" w:rsidR="00C515EA" w:rsidRDefault="00C515EA">
      <w:pPr>
        <w:rPr>
          <w:rFonts w:ascii="Arial" w:hAnsi="Arial" w:cs="Arial"/>
          <w:i/>
          <w:sz w:val="22"/>
        </w:rPr>
      </w:pPr>
    </w:p>
    <w:p w14:paraId="4C7BDF92" w14:textId="77777777"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INFORMACJA O PRZYNALEŻNOŚCI DO GRUPY KAPITAŁOWEJ</w:t>
      </w:r>
    </w:p>
    <w:p w14:paraId="473CB14A" w14:textId="77777777" w:rsidR="00C515EA" w:rsidRDefault="00C515EA"/>
    <w:p w14:paraId="7E6A4822" w14:textId="77777777" w:rsidR="00C515EA" w:rsidRDefault="00C515EA">
      <w:pPr>
        <w:pStyle w:val="Tytu"/>
        <w:jc w:val="both"/>
        <w:rPr>
          <w:rFonts w:cs="Arial"/>
          <w:i/>
          <w:iCs/>
          <w:sz w:val="20"/>
        </w:rPr>
      </w:pPr>
    </w:p>
    <w:p w14:paraId="4E5E41E7" w14:textId="77777777"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14:paraId="11131702" w14:textId="77777777" w:rsidR="00C515EA" w:rsidRDefault="00C515EA">
      <w:pPr>
        <w:jc w:val="both"/>
        <w:rPr>
          <w:rFonts w:ascii="Arial" w:hAnsi="Arial"/>
          <w:sz w:val="22"/>
        </w:rPr>
      </w:pPr>
    </w:p>
    <w:p w14:paraId="24666445" w14:textId="77777777"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14:paraId="07217BEB" w14:textId="77777777"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14:paraId="2A9B9979" w14:textId="77777777"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14:paraId="2E5B8C27" w14:textId="77777777"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091C7BCE" w14:textId="77777777"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0992CC78" w14:textId="77777777" w:rsidR="002852BD" w:rsidRPr="005136D0" w:rsidRDefault="002852BD" w:rsidP="002852BD">
      <w:pPr>
        <w:suppressAutoHyphens/>
        <w:ind w:right="-1"/>
        <w:jc w:val="center"/>
        <w:rPr>
          <w:rFonts w:ascii="Arial" w:hAnsi="Arial" w:cs="Arial"/>
          <w:b/>
          <w:bCs/>
          <w:caps/>
          <w:sz w:val="32"/>
          <w:szCs w:val="32"/>
          <w:lang w:eastAsia="ar-SA"/>
        </w:rPr>
      </w:pPr>
      <w:r w:rsidRPr="005136D0">
        <w:rPr>
          <w:rFonts w:ascii="Arial" w:hAnsi="Arial" w:cs="Arial"/>
          <w:b/>
          <w:bCs/>
          <w:caps/>
          <w:sz w:val="32"/>
          <w:szCs w:val="32"/>
          <w:lang w:eastAsia="ar-SA"/>
        </w:rPr>
        <w:t xml:space="preserve">Dostawa </w:t>
      </w:r>
      <w:r>
        <w:rPr>
          <w:rFonts w:ascii="Arial" w:hAnsi="Arial" w:cs="Arial"/>
          <w:b/>
          <w:bCs/>
          <w:caps/>
          <w:sz w:val="32"/>
          <w:szCs w:val="32"/>
          <w:lang w:eastAsia="ar-SA"/>
        </w:rPr>
        <w:t xml:space="preserve">KOMPAKTOWEJ, SAMOBIEŻNEJ </w:t>
      </w:r>
      <w:r>
        <w:rPr>
          <w:rFonts w:ascii="Arial" w:hAnsi="Arial" w:cs="Arial"/>
          <w:b/>
          <w:bCs/>
          <w:caps/>
          <w:sz w:val="32"/>
          <w:szCs w:val="32"/>
          <w:lang w:eastAsia="ar-SA"/>
        </w:rPr>
        <w:br/>
      </w:r>
      <w:r w:rsidRPr="005136D0">
        <w:rPr>
          <w:rFonts w:ascii="Arial" w:hAnsi="Arial" w:cs="Arial"/>
          <w:b/>
          <w:bCs/>
          <w:caps/>
          <w:sz w:val="32"/>
          <w:szCs w:val="32"/>
          <w:lang w:eastAsia="ar-SA"/>
        </w:rPr>
        <w:t xml:space="preserve">ZAMIATARKI </w:t>
      </w:r>
      <w:r>
        <w:rPr>
          <w:rFonts w:ascii="Arial" w:hAnsi="Arial" w:cs="Arial"/>
          <w:b/>
          <w:bCs/>
          <w:caps/>
          <w:sz w:val="32"/>
          <w:szCs w:val="32"/>
          <w:lang w:eastAsia="ar-SA"/>
        </w:rPr>
        <w:t>ULICZNEJ</w:t>
      </w:r>
    </w:p>
    <w:p w14:paraId="62BF0303" w14:textId="77777777" w:rsidR="003C1B59" w:rsidRPr="00CE6213" w:rsidRDefault="003C1B59" w:rsidP="003C1B59">
      <w:pPr>
        <w:jc w:val="center"/>
        <w:rPr>
          <w:rFonts w:ascii="Arial" w:hAnsi="Arial"/>
          <w:b/>
          <w:bCs/>
          <w:sz w:val="28"/>
        </w:rPr>
      </w:pPr>
    </w:p>
    <w:p w14:paraId="54E3705E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</w:p>
    <w:p w14:paraId="345A9DAA" w14:textId="77777777" w:rsidR="00C515EA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135F6298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4D5620E8" w14:textId="77777777" w:rsidR="00C515EA" w:rsidRDefault="007E07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składane na podstawie </w:t>
      </w:r>
      <w:r>
        <w:rPr>
          <w:rFonts w:ascii="Arial" w:hAnsi="Arial" w:cs="Arial"/>
          <w:bCs/>
        </w:rPr>
        <w:t>art. 24 ust. 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ustawy </w:t>
      </w:r>
      <w:r>
        <w:rPr>
          <w:rFonts w:ascii="Arial" w:hAnsi="Arial" w:cs="Arial"/>
          <w:szCs w:val="22"/>
        </w:rPr>
        <w:t xml:space="preserve">z dnia 29 stycznia 2004 r. - Prawo zamówień publicznych (t. jedn. </w:t>
      </w:r>
      <w:r>
        <w:rPr>
          <w:rFonts w:ascii="Arial" w:hAnsi="Arial" w:cs="Arial"/>
        </w:rPr>
        <w:t>Dz. U</w:t>
      </w:r>
      <w:r w:rsidRPr="00654FAE">
        <w:rPr>
          <w:rFonts w:ascii="Arial" w:hAnsi="Arial" w:cs="Arial"/>
        </w:rPr>
        <w:t>. 201</w:t>
      </w:r>
      <w:r w:rsidR="003C1B59">
        <w:rPr>
          <w:rFonts w:ascii="Arial" w:hAnsi="Arial" w:cs="Arial"/>
        </w:rPr>
        <w:t>9</w:t>
      </w:r>
      <w:r w:rsidRPr="00654FAE">
        <w:rPr>
          <w:rFonts w:ascii="Arial" w:hAnsi="Arial" w:cs="Arial"/>
        </w:rPr>
        <w:t xml:space="preserve">, poz. </w:t>
      </w:r>
      <w:r w:rsidR="00B851B1">
        <w:rPr>
          <w:rFonts w:ascii="Arial" w:hAnsi="Arial" w:cs="Arial"/>
        </w:rPr>
        <w:t>18</w:t>
      </w:r>
      <w:r w:rsidR="003C1B59">
        <w:rPr>
          <w:rFonts w:ascii="Arial" w:hAnsi="Arial" w:cs="Arial"/>
        </w:rPr>
        <w:t>43</w:t>
      </w:r>
      <w:r w:rsidRPr="00654FAE">
        <w:rPr>
          <w:rFonts w:ascii="Arial" w:hAnsi="Arial" w:cs="Arial"/>
        </w:rPr>
        <w:t xml:space="preserve"> z późn. zm.</w:t>
      </w:r>
      <w:r w:rsidRPr="00654FAE">
        <w:rPr>
          <w:rFonts w:ascii="Arial" w:hAnsi="Arial" w:cs="Arial"/>
          <w:szCs w:val="22"/>
        </w:rPr>
        <w:t>)</w:t>
      </w:r>
      <w:r w:rsidRPr="00654FA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 przynależności lub braku przynależności do tej samej grupy kapitałowej, o której mowa w art. 24 ust. 1 pkt 23 Pzp.</w:t>
      </w:r>
    </w:p>
    <w:p w14:paraId="7C394D41" w14:textId="77777777" w:rsidR="00C515EA" w:rsidRDefault="00C515EA">
      <w:pPr>
        <w:spacing w:line="360" w:lineRule="auto"/>
        <w:jc w:val="both"/>
        <w:rPr>
          <w:rFonts w:ascii="Arial" w:hAnsi="Arial" w:cs="Arial"/>
          <w:b/>
        </w:rPr>
      </w:pPr>
    </w:p>
    <w:p w14:paraId="3D55A2CF" w14:textId="77777777" w:rsidR="00C515EA" w:rsidRDefault="007E07D2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 zapoznaniu się z firmami oraz adresami wykonawców, którzy złożyli oferty w terminie, zamieszczonymi na stronie podmiotowej Biuletynu Informacji Publicznej Zamawiającego: </w:t>
      </w:r>
    </w:p>
    <w:p w14:paraId="1953C421" w14:textId="77777777" w:rsidR="00C515EA" w:rsidRDefault="00C515EA">
      <w:pPr>
        <w:spacing w:line="360" w:lineRule="auto"/>
        <w:rPr>
          <w:rFonts w:ascii="Arial" w:hAnsi="Arial" w:cs="Arial"/>
          <w:b/>
          <w:u w:val="single"/>
        </w:rPr>
      </w:pPr>
    </w:p>
    <w:p w14:paraId="3D97F32A" w14:textId="77777777" w:rsidR="00C515EA" w:rsidRDefault="007E07D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nie przynależę do tej samej grupy kapitałowej, o której mowa w ust. 1 pkt 23 Pzp, z żadnym z tych wykonawców*</w:t>
      </w:r>
    </w:p>
    <w:p w14:paraId="09586F8C" w14:textId="77777777" w:rsidR="00C515EA" w:rsidRDefault="00C515EA">
      <w:pPr>
        <w:pStyle w:val="Tytu"/>
        <w:jc w:val="both"/>
        <w:rPr>
          <w:rFonts w:cs="Arial"/>
          <w:bCs/>
          <w:i/>
          <w:iCs/>
          <w:sz w:val="20"/>
        </w:rPr>
      </w:pPr>
    </w:p>
    <w:p w14:paraId="20BC06CF" w14:textId="77777777"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 przynależę do tej samej grupy kapitałowej, o której mowa w ust. 1 pkt 23 Pzp, z następującymi wykonawcami*</w:t>
      </w:r>
      <w:r>
        <w:rPr>
          <w:rFonts w:ascii="Arial" w:hAnsi="Arial" w:cs="Arial"/>
        </w:rPr>
        <w:t>:</w:t>
      </w:r>
    </w:p>
    <w:p w14:paraId="685DE879" w14:textId="77777777"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75AC496A" w14:textId="77777777"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6D895114" w14:textId="77777777"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47F869EC" w14:textId="77777777" w:rsidR="00C515EA" w:rsidRDefault="00C515EA">
      <w:pPr>
        <w:spacing w:line="360" w:lineRule="auto"/>
        <w:rPr>
          <w:rStyle w:val="alb"/>
          <w:rFonts w:ascii="Arial" w:hAnsi="Arial" w:cs="Arial"/>
          <w:i/>
          <w:iCs/>
        </w:rPr>
      </w:pPr>
    </w:p>
    <w:p w14:paraId="20044DBD" w14:textId="77777777" w:rsidR="00C515EA" w:rsidRDefault="007E07D2">
      <w:pPr>
        <w:rPr>
          <w:rStyle w:val="alb"/>
          <w:rFonts w:ascii="Arial" w:hAnsi="Arial" w:cs="Arial"/>
          <w:i/>
          <w:iCs/>
        </w:rPr>
      </w:pPr>
      <w:r>
        <w:rPr>
          <w:rStyle w:val="alb"/>
          <w:rFonts w:ascii="Arial" w:hAnsi="Arial" w:cs="Arial"/>
          <w:i/>
          <w:iCs/>
        </w:rPr>
        <w:t>* niewłaściwe skreślić</w:t>
      </w:r>
    </w:p>
    <w:p w14:paraId="60271EAE" w14:textId="77777777"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14:paraId="57D0DCF0" w14:textId="77777777"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14:paraId="02B8DA54" w14:textId="77777777" w:rsidR="00C515EA" w:rsidRDefault="007E07D2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Style w:val="alb"/>
          <w:rFonts w:ascii="Arial" w:hAnsi="Arial" w:cs="Arial"/>
          <w:sz w:val="18"/>
        </w:rPr>
        <w:t>Zgodnie z art. 24 ust. 11 ustawy Prawo zamówień publicznych w</w:t>
      </w:r>
      <w:r>
        <w:rPr>
          <w:rFonts w:ascii="Arial" w:hAnsi="Arial" w:cs="Arial"/>
          <w:sz w:val="18"/>
        </w:rPr>
        <w:t xml:space="preserve">ykonawca, </w:t>
      </w:r>
      <w:r w:rsidRPr="005136D0">
        <w:rPr>
          <w:rFonts w:ascii="Arial" w:hAnsi="Arial" w:cs="Arial"/>
          <w:b/>
          <w:bCs/>
          <w:sz w:val="18"/>
        </w:rPr>
        <w:t>w terminie 3 dni</w:t>
      </w:r>
      <w:r>
        <w:rPr>
          <w:rFonts w:ascii="Arial" w:hAnsi="Arial" w:cs="Arial"/>
          <w:sz w:val="18"/>
        </w:rPr>
        <w:t xml:space="preserve"> od zamieszczenia na stronie internetowej informacji, o której mowa w art. 86 ust. 5 Pzp, przekazuje zamawiającemu oświadczenie o przynależności lub braku przynależności do tej samej grupy kapitałowej, o której mowa w ust. 1 pkt 23</w:t>
      </w:r>
      <w:r w:rsidR="00B5762A">
        <w:rPr>
          <w:rFonts w:ascii="Arial" w:hAnsi="Arial" w:cs="Arial"/>
          <w:sz w:val="18"/>
        </w:rPr>
        <w:t xml:space="preserve"> Pzp</w:t>
      </w:r>
      <w:r>
        <w:rPr>
          <w:rFonts w:ascii="Arial" w:hAnsi="Arial" w:cs="Arial"/>
          <w:sz w:val="18"/>
        </w:rPr>
        <w:t>. Wraz ze złożeniem oświadczenia, wykonawca może przedstawić dowody, że powiązania z innym wykonawcą nie prowadzą do zakłócenia konkurencji w postępowaniu o udzielenie zamówienia.</w:t>
      </w:r>
    </w:p>
    <w:p w14:paraId="089C74A7" w14:textId="77777777" w:rsidR="00C515EA" w:rsidRDefault="00C515EA">
      <w:pPr>
        <w:spacing w:line="360" w:lineRule="auto"/>
        <w:rPr>
          <w:rFonts w:ascii="Arial" w:hAnsi="Arial" w:cs="Arial"/>
        </w:rPr>
      </w:pPr>
    </w:p>
    <w:p w14:paraId="7533DD9E" w14:textId="77777777" w:rsidR="003C1B59" w:rsidRDefault="003C1B59">
      <w:pPr>
        <w:spacing w:line="360" w:lineRule="auto"/>
        <w:rPr>
          <w:rFonts w:ascii="Arial" w:hAnsi="Arial" w:cs="Arial"/>
        </w:rPr>
      </w:pPr>
    </w:p>
    <w:p w14:paraId="61C9FB03" w14:textId="77777777" w:rsidR="003C1B59" w:rsidRDefault="003C1B59">
      <w:pPr>
        <w:spacing w:line="360" w:lineRule="auto"/>
        <w:rPr>
          <w:rFonts w:ascii="Arial" w:hAnsi="Arial" w:cs="Arial"/>
        </w:rPr>
      </w:pPr>
    </w:p>
    <w:p w14:paraId="1CAF8021" w14:textId="77777777" w:rsidR="003C1B59" w:rsidRDefault="003C1B59">
      <w:pPr>
        <w:spacing w:line="360" w:lineRule="auto"/>
        <w:rPr>
          <w:rFonts w:ascii="Arial" w:hAnsi="Arial" w:cs="Arial"/>
        </w:rPr>
      </w:pPr>
    </w:p>
    <w:p w14:paraId="13D323E5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614BA9F" w14:textId="1650713C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 Wykonawcy)</w:t>
      </w:r>
    </w:p>
    <w:p w14:paraId="2714CBB0" w14:textId="63D6DDF3" w:rsidR="00613F93" w:rsidRDefault="00613F93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00604C11" w14:textId="0D84E11E" w:rsidR="00613F93" w:rsidRDefault="00613F93" w:rsidP="00613F93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>Załącznik nr 8</w:t>
      </w:r>
    </w:p>
    <w:p w14:paraId="0952D8CF" w14:textId="77777777" w:rsidR="00613F93" w:rsidRDefault="00613F93" w:rsidP="00613F93">
      <w:pPr>
        <w:rPr>
          <w:rFonts w:ascii="Arial" w:hAnsi="Arial" w:cs="Arial"/>
          <w:i/>
          <w:sz w:val="22"/>
        </w:rPr>
      </w:pPr>
    </w:p>
    <w:p w14:paraId="4A542C41" w14:textId="77777777" w:rsidR="00613F93" w:rsidRDefault="00613F93" w:rsidP="00613F93">
      <w:pPr>
        <w:rPr>
          <w:rFonts w:ascii="Arial" w:hAnsi="Arial" w:cs="Arial"/>
          <w:i/>
          <w:sz w:val="22"/>
        </w:rPr>
      </w:pPr>
    </w:p>
    <w:p w14:paraId="1A32A487" w14:textId="77777777" w:rsidR="00613F93" w:rsidRDefault="00613F93" w:rsidP="00613F93">
      <w:pPr>
        <w:rPr>
          <w:rFonts w:ascii="Arial" w:hAnsi="Arial" w:cs="Arial"/>
          <w:i/>
          <w:sz w:val="22"/>
        </w:rPr>
      </w:pPr>
    </w:p>
    <w:p w14:paraId="23DEA151" w14:textId="77777777" w:rsidR="00613F93" w:rsidRDefault="00613F93" w:rsidP="00613F93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ZOBOWIĄZANIE DO UDOSTĘPNIENIA ZASOBÓW PODMIOTU TRZECIEGO</w:t>
      </w:r>
    </w:p>
    <w:p w14:paraId="2EDF64D6" w14:textId="77777777" w:rsidR="00613F93" w:rsidRDefault="00613F93" w:rsidP="00613F93">
      <w:pPr>
        <w:jc w:val="center"/>
        <w:rPr>
          <w:rFonts w:ascii="Arial" w:hAnsi="Arial" w:cs="Arial"/>
          <w:b/>
        </w:rPr>
      </w:pPr>
    </w:p>
    <w:p w14:paraId="4B2C395D" w14:textId="77777777" w:rsidR="00613F93" w:rsidRDefault="00613F93" w:rsidP="00613F93">
      <w:pPr>
        <w:jc w:val="center"/>
        <w:rPr>
          <w:rFonts w:ascii="Arial" w:hAnsi="Arial" w:cs="Arial"/>
        </w:rPr>
      </w:pPr>
    </w:p>
    <w:p w14:paraId="7AA17388" w14:textId="77777777" w:rsidR="00613F93" w:rsidRDefault="00613F93" w:rsidP="00613F93">
      <w:pPr>
        <w:jc w:val="center"/>
        <w:rPr>
          <w:rFonts w:ascii="Arial" w:hAnsi="Arial" w:cs="Arial"/>
        </w:rPr>
      </w:pPr>
    </w:p>
    <w:p w14:paraId="1EDA24F0" w14:textId="77777777" w:rsidR="00613F93" w:rsidRDefault="00613F93" w:rsidP="00613F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My, niżej podpisani, upoważnieni do reprezentowania firmy:</w:t>
      </w:r>
    </w:p>
    <w:p w14:paraId="31C7E0D5" w14:textId="77777777" w:rsidR="00613F93" w:rsidRDefault="00613F93" w:rsidP="00613F93">
      <w:pPr>
        <w:spacing w:line="360" w:lineRule="auto"/>
        <w:jc w:val="both"/>
        <w:rPr>
          <w:rFonts w:ascii="Arial" w:hAnsi="Arial" w:cs="Arial"/>
        </w:rPr>
      </w:pPr>
    </w:p>
    <w:p w14:paraId="5C091675" w14:textId="77777777" w:rsidR="00613F93" w:rsidRDefault="00613F93" w:rsidP="00613F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……………………………………….......………...............................................................................................</w:t>
      </w:r>
    </w:p>
    <w:p w14:paraId="63AF607E" w14:textId="77777777" w:rsidR="00613F93" w:rsidRDefault="00613F93" w:rsidP="00613F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……………………………………….......………...............................................................................................</w:t>
      </w:r>
    </w:p>
    <w:p w14:paraId="5A15A161" w14:textId="77777777" w:rsidR="00613F93" w:rsidRDefault="00613F93" w:rsidP="00613F93">
      <w:pP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nazwę i adres podmiotu trzeciego)</w:t>
      </w:r>
    </w:p>
    <w:p w14:paraId="0ADCFDC1" w14:textId="77777777" w:rsidR="00613F93" w:rsidRDefault="00613F93" w:rsidP="00613F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AFF7DB9" w14:textId="77777777" w:rsidR="00613F93" w:rsidRDefault="00613F93" w:rsidP="00613F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udostępniamy Wykonawcy:</w:t>
      </w:r>
    </w:p>
    <w:p w14:paraId="16870D48" w14:textId="77777777" w:rsidR="00613F93" w:rsidRDefault="00613F93" w:rsidP="00613F93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14:paraId="56154C49" w14:textId="77777777" w:rsidR="00613F93" w:rsidRDefault="00613F93" w:rsidP="00613F93">
      <w:pPr>
        <w:jc w:val="both"/>
        <w:rPr>
          <w:rFonts w:ascii="Arial" w:hAnsi="Arial"/>
        </w:rPr>
      </w:pPr>
    </w:p>
    <w:p w14:paraId="0A1C7127" w14:textId="77777777" w:rsidR="00613F93" w:rsidRDefault="00613F93" w:rsidP="00613F93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14:paraId="002D967A" w14:textId="77777777" w:rsidR="00613F93" w:rsidRDefault="00613F93" w:rsidP="00613F93">
      <w:pPr>
        <w:ind w:left="2835" w:firstLine="567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/podać nazwę i adres Wykonawcy/</w:t>
      </w:r>
    </w:p>
    <w:p w14:paraId="6FF2675C" w14:textId="77777777" w:rsidR="00613F93" w:rsidRDefault="00613F93" w:rsidP="00613F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swoje zasoby w postaci:</w:t>
      </w:r>
    </w:p>
    <w:p w14:paraId="41743899" w14:textId="77777777" w:rsidR="00613F93" w:rsidRDefault="00613F93" w:rsidP="00613F9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</w:t>
      </w:r>
    </w:p>
    <w:p w14:paraId="22AC1755" w14:textId="77777777" w:rsidR="00613F93" w:rsidRDefault="00613F93" w:rsidP="00613F93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w celu realizacji przedmiotu przetargu: </w:t>
      </w:r>
    </w:p>
    <w:p w14:paraId="3F07D1E0" w14:textId="77777777" w:rsidR="00613F93" w:rsidRDefault="00613F93" w:rsidP="00613F93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14:paraId="24903B3D" w14:textId="77777777" w:rsidR="002852BD" w:rsidRPr="005136D0" w:rsidRDefault="002852BD" w:rsidP="002852BD">
      <w:pPr>
        <w:suppressAutoHyphens/>
        <w:ind w:right="-1"/>
        <w:jc w:val="center"/>
        <w:rPr>
          <w:rFonts w:ascii="Arial" w:hAnsi="Arial" w:cs="Arial"/>
          <w:b/>
          <w:bCs/>
          <w:caps/>
          <w:sz w:val="32"/>
          <w:szCs w:val="32"/>
          <w:lang w:eastAsia="ar-SA"/>
        </w:rPr>
      </w:pPr>
      <w:r w:rsidRPr="005136D0">
        <w:rPr>
          <w:rFonts w:ascii="Arial" w:hAnsi="Arial" w:cs="Arial"/>
          <w:b/>
          <w:bCs/>
          <w:caps/>
          <w:sz w:val="32"/>
          <w:szCs w:val="32"/>
          <w:lang w:eastAsia="ar-SA"/>
        </w:rPr>
        <w:t xml:space="preserve">Dostawa </w:t>
      </w:r>
      <w:r>
        <w:rPr>
          <w:rFonts w:ascii="Arial" w:hAnsi="Arial" w:cs="Arial"/>
          <w:b/>
          <w:bCs/>
          <w:caps/>
          <w:sz w:val="32"/>
          <w:szCs w:val="32"/>
          <w:lang w:eastAsia="ar-SA"/>
        </w:rPr>
        <w:t xml:space="preserve">KOMPAKTOWEJ, SAMOBIEŻNEJ </w:t>
      </w:r>
      <w:r>
        <w:rPr>
          <w:rFonts w:ascii="Arial" w:hAnsi="Arial" w:cs="Arial"/>
          <w:b/>
          <w:bCs/>
          <w:caps/>
          <w:sz w:val="32"/>
          <w:szCs w:val="32"/>
          <w:lang w:eastAsia="ar-SA"/>
        </w:rPr>
        <w:br/>
      </w:r>
      <w:r w:rsidRPr="005136D0">
        <w:rPr>
          <w:rFonts w:ascii="Arial" w:hAnsi="Arial" w:cs="Arial"/>
          <w:b/>
          <w:bCs/>
          <w:caps/>
          <w:sz w:val="32"/>
          <w:szCs w:val="32"/>
          <w:lang w:eastAsia="ar-SA"/>
        </w:rPr>
        <w:t xml:space="preserve">ZAMIATARKI </w:t>
      </w:r>
      <w:r>
        <w:rPr>
          <w:rFonts w:ascii="Arial" w:hAnsi="Arial" w:cs="Arial"/>
          <w:b/>
          <w:bCs/>
          <w:caps/>
          <w:sz w:val="32"/>
          <w:szCs w:val="32"/>
          <w:lang w:eastAsia="ar-SA"/>
        </w:rPr>
        <w:t>ULICZNEJ</w:t>
      </w:r>
    </w:p>
    <w:p w14:paraId="0DE862D0" w14:textId="77777777" w:rsidR="00613F93" w:rsidRDefault="00613F93" w:rsidP="00613F93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14:paraId="27238E05" w14:textId="77777777" w:rsidR="00613F93" w:rsidRDefault="00613F93" w:rsidP="00613F93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ogłoszonego przez Przedsiębiorstwo Komunalne „Pegimek” Sp. z o.o. w Świdniku. </w:t>
      </w:r>
    </w:p>
    <w:p w14:paraId="1A0C2219" w14:textId="77777777" w:rsidR="00613F93" w:rsidRDefault="00613F93" w:rsidP="00613F93">
      <w:pPr>
        <w:spacing w:before="120"/>
        <w:jc w:val="both"/>
        <w:rPr>
          <w:rFonts w:ascii="Arial" w:hAnsi="Arial" w:cs="Arial"/>
          <w:b/>
          <w:i/>
          <w:sz w:val="26"/>
          <w:szCs w:val="26"/>
        </w:rPr>
      </w:pPr>
    </w:p>
    <w:p w14:paraId="5E84C91C" w14:textId="77777777" w:rsidR="00613F93" w:rsidRDefault="00613F93" w:rsidP="00613F93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dostępnych wykonawcy zasobów innego podmiotu: …..........................................................................</w:t>
      </w:r>
    </w:p>
    <w:p w14:paraId="27242192" w14:textId="77777777" w:rsidR="00613F93" w:rsidRDefault="00613F93" w:rsidP="00613F93">
      <w:pPr>
        <w:jc w:val="both"/>
        <w:rPr>
          <w:rFonts w:ascii="Arial" w:hAnsi="Arial" w:cs="Arial"/>
          <w:lang w:eastAsia="ar-SA"/>
        </w:rPr>
      </w:pPr>
    </w:p>
    <w:p w14:paraId="3028B52F" w14:textId="77777777" w:rsidR="00613F93" w:rsidRDefault="00613F93" w:rsidP="00613F93">
      <w:pPr>
        <w:jc w:val="both"/>
        <w:rPr>
          <w:rFonts w:ascii="Arial" w:hAnsi="Arial" w:cs="Arial"/>
          <w:lang w:eastAsia="ar-SA"/>
        </w:rPr>
      </w:pPr>
    </w:p>
    <w:p w14:paraId="24BB8911" w14:textId="77777777" w:rsidR="00613F93" w:rsidRDefault="00613F93" w:rsidP="00613F93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Sposób wykorzystania zasobów innego podmiotu przez wykonawcę przy wykonywaniu zamówienia: ….........................................................................................................................................................................</w:t>
      </w:r>
    </w:p>
    <w:p w14:paraId="49862578" w14:textId="77777777" w:rsidR="00613F93" w:rsidRDefault="00613F93" w:rsidP="00613F93">
      <w:pPr>
        <w:jc w:val="both"/>
        <w:rPr>
          <w:rFonts w:ascii="Arial" w:hAnsi="Arial" w:cs="Arial"/>
          <w:lang w:eastAsia="ar-SA"/>
        </w:rPr>
      </w:pPr>
    </w:p>
    <w:p w14:paraId="3A5853B2" w14:textId="77777777" w:rsidR="00613F93" w:rsidRDefault="00613F93" w:rsidP="00613F93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Charakter stosunku jaki będzie łączył wykonawcę z innym podmiotem: …........................................................</w:t>
      </w:r>
    </w:p>
    <w:p w14:paraId="698FAB1A" w14:textId="77777777" w:rsidR="00613F93" w:rsidRDefault="00613F93" w:rsidP="00613F93">
      <w:pPr>
        <w:spacing w:before="120"/>
        <w:jc w:val="both"/>
        <w:rPr>
          <w:rFonts w:ascii="Arial" w:hAnsi="Arial" w:cs="Arial"/>
          <w:lang w:eastAsia="ar-SA"/>
        </w:rPr>
      </w:pPr>
    </w:p>
    <w:p w14:paraId="47A403AC" w14:textId="77777777" w:rsidR="00613F93" w:rsidRDefault="00613F93" w:rsidP="00613F93"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i okres udziału innego podmiotu przy wykonywaniu zamówienia: ….....................................................</w:t>
      </w:r>
    </w:p>
    <w:p w14:paraId="7A2DC7A8" w14:textId="77777777" w:rsidR="00613F93" w:rsidRDefault="00613F93" w:rsidP="00613F93">
      <w:pPr>
        <w:rPr>
          <w:rFonts w:ascii="Arial" w:hAnsi="Arial" w:cs="Arial"/>
          <w:sz w:val="22"/>
        </w:rPr>
      </w:pPr>
    </w:p>
    <w:p w14:paraId="495160A2" w14:textId="77777777" w:rsidR="00613F93" w:rsidRDefault="00613F93" w:rsidP="00613F93">
      <w:pPr>
        <w:jc w:val="both"/>
        <w:rPr>
          <w:rFonts w:ascii="Arial" w:hAnsi="Arial" w:cs="Arial"/>
          <w:sz w:val="22"/>
        </w:rPr>
      </w:pPr>
    </w:p>
    <w:p w14:paraId="51F4F035" w14:textId="77777777" w:rsidR="00613F93" w:rsidRDefault="00613F93" w:rsidP="00613F93">
      <w:pPr>
        <w:ind w:left="5670"/>
        <w:jc w:val="both"/>
        <w:rPr>
          <w:rFonts w:ascii="Arial" w:hAnsi="Arial" w:cs="Arial"/>
          <w:sz w:val="22"/>
        </w:rPr>
      </w:pPr>
    </w:p>
    <w:p w14:paraId="3CAFF46D" w14:textId="77777777" w:rsidR="00613F93" w:rsidRDefault="00613F93" w:rsidP="00613F93">
      <w:pPr>
        <w:ind w:left="567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................................................................</w:t>
      </w:r>
    </w:p>
    <w:p w14:paraId="4540C4E7" w14:textId="77777777" w:rsidR="00613F93" w:rsidRDefault="00613F93" w:rsidP="00613F93">
      <w:pPr>
        <w:ind w:left="56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/data i podpis osoby upoważnionej do reprezentowania podmiotu trzeciego/</w:t>
      </w:r>
    </w:p>
    <w:p w14:paraId="60CE9A72" w14:textId="77777777" w:rsidR="00613F93" w:rsidRDefault="00613F93" w:rsidP="00613F9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1080105" w14:textId="77777777" w:rsidR="00613F93" w:rsidRDefault="00613F93" w:rsidP="00613F9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B1C1573" w14:textId="77777777" w:rsidR="00613F93" w:rsidRDefault="00613F93" w:rsidP="00613F9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F6FC7B3" w14:textId="77777777" w:rsidR="00613F93" w:rsidRDefault="00613F93" w:rsidP="00613F9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E4CFF95" w14:textId="77777777" w:rsidR="00613F93" w:rsidRDefault="00613F93" w:rsidP="00613F93">
      <w:pPr>
        <w:pStyle w:val="Tytu"/>
        <w:jc w:val="left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Uwaga! </w:t>
      </w:r>
    </w:p>
    <w:p w14:paraId="4AF5E400" w14:textId="77777777" w:rsidR="00613F93" w:rsidRDefault="00613F93" w:rsidP="00613F93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Powyższe zobowiązanie podmiotu trzeciego należy przedstawić w oryginale lub kserokopii poświadczonej za zgodność z oryginałem przez ten podmiot.</w:t>
      </w:r>
    </w:p>
    <w:p w14:paraId="5638AAEA" w14:textId="77777777" w:rsidR="00613F93" w:rsidRDefault="00613F93" w:rsidP="00613F93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Jeżeli wykonawca nie korzysta z zasobów podmiotu trzeciego </w:t>
      </w:r>
      <w:r>
        <w:rPr>
          <w:rFonts w:cs="Arial"/>
          <w:i/>
          <w:iCs/>
          <w:sz w:val="20"/>
          <w:u w:val="single"/>
        </w:rPr>
        <w:t>nie składa</w:t>
      </w:r>
      <w:r>
        <w:rPr>
          <w:rFonts w:cs="Arial"/>
          <w:i/>
          <w:iCs/>
          <w:sz w:val="20"/>
        </w:rPr>
        <w:t xml:space="preserve"> powyższego zobowiązania.</w:t>
      </w:r>
    </w:p>
    <w:sectPr w:rsidR="00613F93">
      <w:headerReference w:type="default" r:id="rId14"/>
      <w:footerReference w:type="even" r:id="rId15"/>
      <w:footerReference w:type="default" r:id="rId16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DDB3D" w14:textId="77777777" w:rsidR="006A58F8" w:rsidRDefault="006A58F8">
      <w:r>
        <w:separator/>
      </w:r>
    </w:p>
  </w:endnote>
  <w:endnote w:type="continuationSeparator" w:id="0">
    <w:p w14:paraId="56A9D09F" w14:textId="77777777" w:rsidR="006A58F8" w:rsidRDefault="006A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25CE0" w14:textId="77777777" w:rsidR="006A58F8" w:rsidRDefault="006A58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E1CF4E" w14:textId="77777777" w:rsidR="006A58F8" w:rsidRDefault="006A58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00606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0D0ECE" w14:textId="77777777" w:rsidR="006A58F8" w:rsidRPr="00D41526" w:rsidRDefault="006A58F8">
        <w:pPr>
          <w:pStyle w:val="Stopka"/>
          <w:jc w:val="right"/>
          <w:rPr>
            <w:rFonts w:ascii="Arial" w:hAnsi="Arial" w:cs="Arial"/>
          </w:rPr>
        </w:pPr>
        <w:r w:rsidRPr="00D41526">
          <w:rPr>
            <w:rFonts w:ascii="Arial" w:hAnsi="Arial" w:cs="Arial"/>
          </w:rPr>
          <w:fldChar w:fldCharType="begin"/>
        </w:r>
        <w:r w:rsidRPr="00D41526">
          <w:rPr>
            <w:rFonts w:ascii="Arial" w:hAnsi="Arial" w:cs="Arial"/>
          </w:rPr>
          <w:instrText>PAGE   \* MERGEFORMAT</w:instrText>
        </w:r>
        <w:r w:rsidRPr="00D41526">
          <w:rPr>
            <w:rFonts w:ascii="Arial" w:hAnsi="Arial" w:cs="Arial"/>
          </w:rPr>
          <w:fldChar w:fldCharType="separate"/>
        </w:r>
        <w:r w:rsidRPr="00D41526">
          <w:rPr>
            <w:rFonts w:ascii="Arial" w:hAnsi="Arial" w:cs="Arial"/>
          </w:rPr>
          <w:t>2</w:t>
        </w:r>
        <w:r w:rsidRPr="00D41526">
          <w:rPr>
            <w:rFonts w:ascii="Arial" w:hAnsi="Arial" w:cs="Arial"/>
          </w:rPr>
          <w:fldChar w:fldCharType="end"/>
        </w:r>
      </w:p>
    </w:sdtContent>
  </w:sdt>
  <w:p w14:paraId="1DFDE515" w14:textId="77777777" w:rsidR="006A58F8" w:rsidRDefault="006A58F8" w:rsidP="00D41526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D3A39" w14:textId="77777777" w:rsidR="006A58F8" w:rsidRDefault="006A58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7F6E3B" w14:textId="77777777" w:rsidR="006A58F8" w:rsidRDefault="006A58F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64502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A12EE" w14:textId="77777777" w:rsidR="006A58F8" w:rsidRPr="00D41526" w:rsidRDefault="006A58F8">
        <w:pPr>
          <w:pStyle w:val="Stopka"/>
          <w:jc w:val="right"/>
          <w:rPr>
            <w:rFonts w:ascii="Arial" w:hAnsi="Arial" w:cs="Arial"/>
          </w:rPr>
        </w:pPr>
        <w:r w:rsidRPr="00D41526">
          <w:rPr>
            <w:rFonts w:ascii="Arial" w:hAnsi="Arial" w:cs="Arial"/>
          </w:rPr>
          <w:fldChar w:fldCharType="begin"/>
        </w:r>
        <w:r w:rsidRPr="00D41526">
          <w:rPr>
            <w:rFonts w:ascii="Arial" w:hAnsi="Arial" w:cs="Arial"/>
          </w:rPr>
          <w:instrText>PAGE   \* MERGEFORMAT</w:instrText>
        </w:r>
        <w:r w:rsidRPr="00D41526">
          <w:rPr>
            <w:rFonts w:ascii="Arial" w:hAnsi="Arial" w:cs="Arial"/>
          </w:rPr>
          <w:fldChar w:fldCharType="separate"/>
        </w:r>
        <w:r w:rsidRPr="00D41526">
          <w:rPr>
            <w:rFonts w:ascii="Arial" w:hAnsi="Arial" w:cs="Arial"/>
          </w:rPr>
          <w:t>2</w:t>
        </w:r>
        <w:r w:rsidRPr="00D41526">
          <w:rPr>
            <w:rFonts w:ascii="Arial" w:hAnsi="Arial" w:cs="Arial"/>
          </w:rPr>
          <w:fldChar w:fldCharType="end"/>
        </w:r>
      </w:p>
    </w:sdtContent>
  </w:sdt>
  <w:p w14:paraId="7A9525D3" w14:textId="77777777" w:rsidR="006A58F8" w:rsidRDefault="006A58F8" w:rsidP="00D41526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ECEE9" w14:textId="77777777" w:rsidR="006A58F8" w:rsidRDefault="006A58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4AE45" w14:textId="77777777" w:rsidR="006A58F8" w:rsidRDefault="006A58F8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373093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790975E" w14:textId="77777777" w:rsidR="006A58F8" w:rsidRPr="00D41526" w:rsidRDefault="006A58F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1526">
          <w:rPr>
            <w:rFonts w:ascii="Arial" w:hAnsi="Arial" w:cs="Arial"/>
            <w:sz w:val="18"/>
            <w:szCs w:val="18"/>
          </w:rPr>
          <w:fldChar w:fldCharType="begin"/>
        </w:r>
        <w:r w:rsidRPr="00D41526">
          <w:rPr>
            <w:rFonts w:ascii="Arial" w:hAnsi="Arial" w:cs="Arial"/>
            <w:sz w:val="18"/>
            <w:szCs w:val="18"/>
          </w:rPr>
          <w:instrText>PAGE   \* MERGEFORMAT</w:instrText>
        </w:r>
        <w:r w:rsidRPr="00D41526">
          <w:rPr>
            <w:rFonts w:ascii="Arial" w:hAnsi="Arial" w:cs="Arial"/>
            <w:sz w:val="18"/>
            <w:szCs w:val="18"/>
          </w:rPr>
          <w:fldChar w:fldCharType="separate"/>
        </w:r>
        <w:r w:rsidRPr="00D41526">
          <w:rPr>
            <w:rFonts w:ascii="Arial" w:hAnsi="Arial" w:cs="Arial"/>
            <w:sz w:val="18"/>
            <w:szCs w:val="18"/>
          </w:rPr>
          <w:t>2</w:t>
        </w:r>
        <w:r w:rsidRPr="00D4152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10BE12C" w14:textId="77777777" w:rsidR="006A58F8" w:rsidRDefault="006A58F8" w:rsidP="00780DBE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FF6F5" w14:textId="77777777" w:rsidR="006A58F8" w:rsidRDefault="006A58F8">
      <w:r>
        <w:separator/>
      </w:r>
    </w:p>
  </w:footnote>
  <w:footnote w:type="continuationSeparator" w:id="0">
    <w:p w14:paraId="0D09014D" w14:textId="77777777" w:rsidR="006A58F8" w:rsidRDefault="006A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783A0" w14:textId="77777777" w:rsidR="006A58F8" w:rsidRDefault="006A58F8">
    <w:pPr>
      <w:pStyle w:val="Nagwek"/>
    </w:pPr>
    <w:r>
      <w:t>Przedsiębiorstwo Komunalne „Pegimek” Sp. z o.o. w Świdniku</w:t>
    </w:r>
  </w:p>
  <w:p w14:paraId="12713312" w14:textId="77777777" w:rsidR="006A58F8" w:rsidRDefault="006A58F8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396D6" w14:textId="77777777" w:rsidR="006A58F8" w:rsidRDefault="006A58F8">
    <w:pPr>
      <w:pStyle w:val="Nagwek"/>
    </w:pPr>
    <w:r>
      <w:t>Przedsiębiorstwo Komunalne „Pegimek” Sp. z o.o. w Świdniku</w:t>
    </w:r>
  </w:p>
  <w:p w14:paraId="37BE4B63" w14:textId="77777777" w:rsidR="006A58F8" w:rsidRDefault="006A58F8">
    <w:pPr>
      <w:pStyle w:val="Nagwek"/>
    </w:pPr>
    <w:r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C8201" w14:textId="77777777" w:rsidR="006A58F8" w:rsidRDefault="006A58F8">
    <w:pPr>
      <w:pStyle w:val="Nagwek"/>
    </w:pPr>
    <w:r>
      <w:t>Przedsiębiorstwo Komunalne „Pegimek” Sp. z o.o. w Świdniku</w:t>
    </w:r>
  </w:p>
  <w:p w14:paraId="1F540AC6" w14:textId="77777777" w:rsidR="006A58F8" w:rsidRDefault="006A58F8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0AA0DB9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1801C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08673C"/>
    <w:multiLevelType w:val="hybridMultilevel"/>
    <w:tmpl w:val="E2C66122"/>
    <w:lvl w:ilvl="0" w:tplc="DC24E75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C655766"/>
    <w:multiLevelType w:val="hybridMultilevel"/>
    <w:tmpl w:val="5AD63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113F40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672C7E"/>
    <w:multiLevelType w:val="hybridMultilevel"/>
    <w:tmpl w:val="6B983D2E"/>
    <w:lvl w:ilvl="0" w:tplc="43BE435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CC7F5F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</w:abstractNum>
  <w:abstractNum w:abstractNumId="18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29016A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 w15:restartNumberingAfterBreak="0">
    <w:nsid w:val="3C250DDA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45047A62"/>
    <w:multiLevelType w:val="hybridMultilevel"/>
    <w:tmpl w:val="403CAF94"/>
    <w:lvl w:ilvl="0" w:tplc="86223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51A4409"/>
    <w:multiLevelType w:val="hybridMultilevel"/>
    <w:tmpl w:val="662E4F8C"/>
    <w:lvl w:ilvl="0" w:tplc="DB003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A8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7E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6C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6B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E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35194"/>
    <w:multiLevelType w:val="hybridMultilevel"/>
    <w:tmpl w:val="86CA9658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E1F5D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10B1B"/>
    <w:multiLevelType w:val="hybridMultilevel"/>
    <w:tmpl w:val="E99ED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D4B07"/>
    <w:multiLevelType w:val="hybridMultilevel"/>
    <w:tmpl w:val="63F411A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B25754A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</w:abstractNum>
  <w:abstractNum w:abstractNumId="29" w15:restartNumberingAfterBreak="0">
    <w:nsid w:val="61704411"/>
    <w:multiLevelType w:val="hybridMultilevel"/>
    <w:tmpl w:val="BB9ABDE4"/>
    <w:lvl w:ilvl="0" w:tplc="5E82F4EC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2257593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420A3"/>
    <w:multiLevelType w:val="hybridMultilevel"/>
    <w:tmpl w:val="D63C6C5E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9F7DA4"/>
    <w:multiLevelType w:val="multilevel"/>
    <w:tmpl w:val="56B8613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7CBE58DA"/>
    <w:multiLevelType w:val="hybridMultilevel"/>
    <w:tmpl w:val="F58A4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91AB0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23"/>
  </w:num>
  <w:num w:numId="2">
    <w:abstractNumId w:val="32"/>
  </w:num>
  <w:num w:numId="3">
    <w:abstractNumId w:val="20"/>
  </w:num>
  <w:num w:numId="4">
    <w:abstractNumId w:val="18"/>
  </w:num>
  <w:num w:numId="5">
    <w:abstractNumId w:val="0"/>
  </w:num>
  <w:num w:numId="6">
    <w:abstractNumId w:val="35"/>
  </w:num>
  <w:num w:numId="7">
    <w:abstractNumId w:val="31"/>
  </w:num>
  <w:num w:numId="8">
    <w:abstractNumId w:val="34"/>
  </w:num>
  <w:num w:numId="9">
    <w:abstractNumId w:val="21"/>
  </w:num>
  <w:num w:numId="10">
    <w:abstractNumId w:val="37"/>
  </w:num>
  <w:num w:numId="11">
    <w:abstractNumId w:val="36"/>
  </w:num>
  <w:num w:numId="12">
    <w:abstractNumId w:val="26"/>
  </w:num>
  <w:num w:numId="13">
    <w:abstractNumId w:val="16"/>
  </w:num>
  <w:num w:numId="14">
    <w:abstractNumId w:val="15"/>
  </w:num>
  <w:num w:numId="15">
    <w:abstractNumId w:val="25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8"/>
  </w:num>
  <w:num w:numId="27">
    <w:abstractNumId w:val="17"/>
  </w:num>
  <w:num w:numId="28">
    <w:abstractNumId w:val="13"/>
  </w:num>
  <w:num w:numId="29">
    <w:abstractNumId w:val="27"/>
  </w:num>
  <w:num w:numId="30">
    <w:abstractNumId w:val="11"/>
  </w:num>
  <w:num w:numId="31">
    <w:abstractNumId w:val="24"/>
  </w:num>
  <w:num w:numId="32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pl-PL" w:vendorID="12" w:dllVersion="512" w:checkStyle="1"/>
  <w:documentProtection w:edit="trackedChange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010B46"/>
    <w:rsid w:val="00016D58"/>
    <w:rsid w:val="00025F56"/>
    <w:rsid w:val="00026664"/>
    <w:rsid w:val="000312F8"/>
    <w:rsid w:val="00050E59"/>
    <w:rsid w:val="00060B0C"/>
    <w:rsid w:val="00087DF2"/>
    <w:rsid w:val="0009236A"/>
    <w:rsid w:val="0009555B"/>
    <w:rsid w:val="000A33C1"/>
    <w:rsid w:val="000B6F69"/>
    <w:rsid w:val="000C78B7"/>
    <w:rsid w:val="000F004E"/>
    <w:rsid w:val="000F6B42"/>
    <w:rsid w:val="001105D5"/>
    <w:rsid w:val="00137024"/>
    <w:rsid w:val="001500D8"/>
    <w:rsid w:val="00152C34"/>
    <w:rsid w:val="0015776B"/>
    <w:rsid w:val="00161150"/>
    <w:rsid w:val="001612E0"/>
    <w:rsid w:val="001667AA"/>
    <w:rsid w:val="001761BA"/>
    <w:rsid w:val="00180ACB"/>
    <w:rsid w:val="00180B9D"/>
    <w:rsid w:val="0019778E"/>
    <w:rsid w:val="001A231A"/>
    <w:rsid w:val="001B025E"/>
    <w:rsid w:val="001B0263"/>
    <w:rsid w:val="001C1C91"/>
    <w:rsid w:val="001D5038"/>
    <w:rsid w:val="001F09C8"/>
    <w:rsid w:val="001F3281"/>
    <w:rsid w:val="001F77A2"/>
    <w:rsid w:val="0021261B"/>
    <w:rsid w:val="002152CE"/>
    <w:rsid w:val="00216CF8"/>
    <w:rsid w:val="00222723"/>
    <w:rsid w:val="00242F51"/>
    <w:rsid w:val="00254389"/>
    <w:rsid w:val="00263ECA"/>
    <w:rsid w:val="00271EF2"/>
    <w:rsid w:val="0027563F"/>
    <w:rsid w:val="00281150"/>
    <w:rsid w:val="00281930"/>
    <w:rsid w:val="002852BD"/>
    <w:rsid w:val="002A0E3E"/>
    <w:rsid w:val="002B12AD"/>
    <w:rsid w:val="002D2BB0"/>
    <w:rsid w:val="002D6743"/>
    <w:rsid w:val="002F14CE"/>
    <w:rsid w:val="002F293B"/>
    <w:rsid w:val="00303B27"/>
    <w:rsid w:val="003075B9"/>
    <w:rsid w:val="00312DEC"/>
    <w:rsid w:val="00317EAE"/>
    <w:rsid w:val="0033091C"/>
    <w:rsid w:val="00344923"/>
    <w:rsid w:val="00360139"/>
    <w:rsid w:val="00361F12"/>
    <w:rsid w:val="0037640E"/>
    <w:rsid w:val="00390117"/>
    <w:rsid w:val="003B07D7"/>
    <w:rsid w:val="003C1B59"/>
    <w:rsid w:val="003D3A90"/>
    <w:rsid w:val="003D4C0F"/>
    <w:rsid w:val="003E269E"/>
    <w:rsid w:val="00410692"/>
    <w:rsid w:val="00424386"/>
    <w:rsid w:val="00433002"/>
    <w:rsid w:val="0043338C"/>
    <w:rsid w:val="00466B92"/>
    <w:rsid w:val="00467C8D"/>
    <w:rsid w:val="00483F55"/>
    <w:rsid w:val="00490F89"/>
    <w:rsid w:val="004916C0"/>
    <w:rsid w:val="00493F54"/>
    <w:rsid w:val="00495FD6"/>
    <w:rsid w:val="004C523B"/>
    <w:rsid w:val="004D010F"/>
    <w:rsid w:val="004E12DF"/>
    <w:rsid w:val="004F0951"/>
    <w:rsid w:val="00503ADA"/>
    <w:rsid w:val="00506C7B"/>
    <w:rsid w:val="005136D0"/>
    <w:rsid w:val="00517599"/>
    <w:rsid w:val="00521436"/>
    <w:rsid w:val="00527023"/>
    <w:rsid w:val="00531AE8"/>
    <w:rsid w:val="00532A71"/>
    <w:rsid w:val="00556AC6"/>
    <w:rsid w:val="00577567"/>
    <w:rsid w:val="00594276"/>
    <w:rsid w:val="00595485"/>
    <w:rsid w:val="005B52BC"/>
    <w:rsid w:val="005C54C2"/>
    <w:rsid w:val="005C76DD"/>
    <w:rsid w:val="005D144C"/>
    <w:rsid w:val="005D3F46"/>
    <w:rsid w:val="005F0D57"/>
    <w:rsid w:val="00604287"/>
    <w:rsid w:val="00613F93"/>
    <w:rsid w:val="006156D1"/>
    <w:rsid w:val="006227BB"/>
    <w:rsid w:val="00633B4B"/>
    <w:rsid w:val="00654DD5"/>
    <w:rsid w:val="00654FAE"/>
    <w:rsid w:val="006558BE"/>
    <w:rsid w:val="00663FA3"/>
    <w:rsid w:val="006648C7"/>
    <w:rsid w:val="00664C81"/>
    <w:rsid w:val="00667281"/>
    <w:rsid w:val="006700D2"/>
    <w:rsid w:val="00673B78"/>
    <w:rsid w:val="006759F1"/>
    <w:rsid w:val="00680BBE"/>
    <w:rsid w:val="006857DC"/>
    <w:rsid w:val="00692138"/>
    <w:rsid w:val="006A4BA3"/>
    <w:rsid w:val="006A58F8"/>
    <w:rsid w:val="006B6B33"/>
    <w:rsid w:val="006B7D3F"/>
    <w:rsid w:val="006C6A82"/>
    <w:rsid w:val="006C6D4D"/>
    <w:rsid w:val="006D1D80"/>
    <w:rsid w:val="006D3D50"/>
    <w:rsid w:val="006D76C1"/>
    <w:rsid w:val="006E21A6"/>
    <w:rsid w:val="006E420A"/>
    <w:rsid w:val="006E5F22"/>
    <w:rsid w:val="006E70D6"/>
    <w:rsid w:val="007005A0"/>
    <w:rsid w:val="00700A5A"/>
    <w:rsid w:val="00712CFE"/>
    <w:rsid w:val="0071489A"/>
    <w:rsid w:val="00750205"/>
    <w:rsid w:val="007529AD"/>
    <w:rsid w:val="007604B2"/>
    <w:rsid w:val="00765805"/>
    <w:rsid w:val="00777D58"/>
    <w:rsid w:val="00780DBE"/>
    <w:rsid w:val="00794FF1"/>
    <w:rsid w:val="00795BF6"/>
    <w:rsid w:val="00795F5A"/>
    <w:rsid w:val="007A0307"/>
    <w:rsid w:val="007A6B00"/>
    <w:rsid w:val="007C08D6"/>
    <w:rsid w:val="007C1982"/>
    <w:rsid w:val="007E057E"/>
    <w:rsid w:val="007E07D2"/>
    <w:rsid w:val="007F3413"/>
    <w:rsid w:val="00801D9D"/>
    <w:rsid w:val="00803EBB"/>
    <w:rsid w:val="00804263"/>
    <w:rsid w:val="008202EC"/>
    <w:rsid w:val="00825CFA"/>
    <w:rsid w:val="008347A2"/>
    <w:rsid w:val="00840541"/>
    <w:rsid w:val="00842E04"/>
    <w:rsid w:val="00846F9D"/>
    <w:rsid w:val="00851082"/>
    <w:rsid w:val="008557B6"/>
    <w:rsid w:val="00863F0E"/>
    <w:rsid w:val="00864593"/>
    <w:rsid w:val="0086673E"/>
    <w:rsid w:val="008708B0"/>
    <w:rsid w:val="00876930"/>
    <w:rsid w:val="00881A16"/>
    <w:rsid w:val="008B1DD2"/>
    <w:rsid w:val="008C0303"/>
    <w:rsid w:val="008C6C2D"/>
    <w:rsid w:val="008C77CF"/>
    <w:rsid w:val="008C7E0B"/>
    <w:rsid w:val="008D4544"/>
    <w:rsid w:val="008E7D1D"/>
    <w:rsid w:val="008F2C47"/>
    <w:rsid w:val="00905EBC"/>
    <w:rsid w:val="00931EF8"/>
    <w:rsid w:val="00941EA3"/>
    <w:rsid w:val="009448BE"/>
    <w:rsid w:val="00944F81"/>
    <w:rsid w:val="00952838"/>
    <w:rsid w:val="00952CD5"/>
    <w:rsid w:val="009849E4"/>
    <w:rsid w:val="0098798F"/>
    <w:rsid w:val="009A2866"/>
    <w:rsid w:val="009B518D"/>
    <w:rsid w:val="009C4E3A"/>
    <w:rsid w:val="009D24C5"/>
    <w:rsid w:val="009D35DE"/>
    <w:rsid w:val="009E02E1"/>
    <w:rsid w:val="009E57BC"/>
    <w:rsid w:val="009F0008"/>
    <w:rsid w:val="009F5499"/>
    <w:rsid w:val="009F614B"/>
    <w:rsid w:val="00A03534"/>
    <w:rsid w:val="00A04196"/>
    <w:rsid w:val="00A06FBF"/>
    <w:rsid w:val="00A14A1F"/>
    <w:rsid w:val="00A16E13"/>
    <w:rsid w:val="00A4365C"/>
    <w:rsid w:val="00A43C83"/>
    <w:rsid w:val="00A54ED8"/>
    <w:rsid w:val="00A560F9"/>
    <w:rsid w:val="00A57EC8"/>
    <w:rsid w:val="00A60E28"/>
    <w:rsid w:val="00A62253"/>
    <w:rsid w:val="00A6465C"/>
    <w:rsid w:val="00A65EE6"/>
    <w:rsid w:val="00A772B1"/>
    <w:rsid w:val="00A80B7F"/>
    <w:rsid w:val="00A83770"/>
    <w:rsid w:val="00A85DA5"/>
    <w:rsid w:val="00A91E51"/>
    <w:rsid w:val="00A95643"/>
    <w:rsid w:val="00AA7DA1"/>
    <w:rsid w:val="00AC5517"/>
    <w:rsid w:val="00AE2B0F"/>
    <w:rsid w:val="00AE3096"/>
    <w:rsid w:val="00AF092F"/>
    <w:rsid w:val="00AF1D5B"/>
    <w:rsid w:val="00AF3F7E"/>
    <w:rsid w:val="00AF6D21"/>
    <w:rsid w:val="00B0606D"/>
    <w:rsid w:val="00B17C46"/>
    <w:rsid w:val="00B326D5"/>
    <w:rsid w:val="00B343C3"/>
    <w:rsid w:val="00B46F4F"/>
    <w:rsid w:val="00B47528"/>
    <w:rsid w:val="00B55E6B"/>
    <w:rsid w:val="00B5762A"/>
    <w:rsid w:val="00B8444D"/>
    <w:rsid w:val="00B851B1"/>
    <w:rsid w:val="00B864BF"/>
    <w:rsid w:val="00B90A02"/>
    <w:rsid w:val="00B91085"/>
    <w:rsid w:val="00B92709"/>
    <w:rsid w:val="00BA2FCD"/>
    <w:rsid w:val="00BB72F5"/>
    <w:rsid w:val="00BC2975"/>
    <w:rsid w:val="00BD0C07"/>
    <w:rsid w:val="00BD37FA"/>
    <w:rsid w:val="00BD6BF1"/>
    <w:rsid w:val="00BE1373"/>
    <w:rsid w:val="00BE3EFA"/>
    <w:rsid w:val="00BF01A7"/>
    <w:rsid w:val="00BF5299"/>
    <w:rsid w:val="00BF5E9D"/>
    <w:rsid w:val="00BF6012"/>
    <w:rsid w:val="00BF726A"/>
    <w:rsid w:val="00C06011"/>
    <w:rsid w:val="00C14440"/>
    <w:rsid w:val="00C16A42"/>
    <w:rsid w:val="00C2286F"/>
    <w:rsid w:val="00C30533"/>
    <w:rsid w:val="00C30CFE"/>
    <w:rsid w:val="00C335A2"/>
    <w:rsid w:val="00C5014C"/>
    <w:rsid w:val="00C515EA"/>
    <w:rsid w:val="00C55B64"/>
    <w:rsid w:val="00C5637F"/>
    <w:rsid w:val="00C62DC2"/>
    <w:rsid w:val="00C645CA"/>
    <w:rsid w:val="00C75C60"/>
    <w:rsid w:val="00C8046D"/>
    <w:rsid w:val="00C806F7"/>
    <w:rsid w:val="00C822E7"/>
    <w:rsid w:val="00C87317"/>
    <w:rsid w:val="00C90FE0"/>
    <w:rsid w:val="00CA15E9"/>
    <w:rsid w:val="00CB1A1F"/>
    <w:rsid w:val="00CB46F8"/>
    <w:rsid w:val="00CB5A8F"/>
    <w:rsid w:val="00CB652E"/>
    <w:rsid w:val="00CD27E0"/>
    <w:rsid w:val="00CD2C95"/>
    <w:rsid w:val="00CD78A6"/>
    <w:rsid w:val="00CE0210"/>
    <w:rsid w:val="00CE2848"/>
    <w:rsid w:val="00CE6213"/>
    <w:rsid w:val="00D31BB1"/>
    <w:rsid w:val="00D40D51"/>
    <w:rsid w:val="00D41526"/>
    <w:rsid w:val="00D55D00"/>
    <w:rsid w:val="00D649DE"/>
    <w:rsid w:val="00D8380A"/>
    <w:rsid w:val="00D90A09"/>
    <w:rsid w:val="00DA2C8A"/>
    <w:rsid w:val="00DC1F59"/>
    <w:rsid w:val="00DC535D"/>
    <w:rsid w:val="00DD365E"/>
    <w:rsid w:val="00DD46A7"/>
    <w:rsid w:val="00DE0710"/>
    <w:rsid w:val="00DF108D"/>
    <w:rsid w:val="00DF1094"/>
    <w:rsid w:val="00E03EC2"/>
    <w:rsid w:val="00E1131B"/>
    <w:rsid w:val="00E22819"/>
    <w:rsid w:val="00E2635F"/>
    <w:rsid w:val="00E26DA0"/>
    <w:rsid w:val="00E33C45"/>
    <w:rsid w:val="00E374D1"/>
    <w:rsid w:val="00E378B8"/>
    <w:rsid w:val="00E441C1"/>
    <w:rsid w:val="00E4503C"/>
    <w:rsid w:val="00E547B5"/>
    <w:rsid w:val="00E55CFF"/>
    <w:rsid w:val="00E60A22"/>
    <w:rsid w:val="00E71FD7"/>
    <w:rsid w:val="00E76DA3"/>
    <w:rsid w:val="00E81CE3"/>
    <w:rsid w:val="00E83AB2"/>
    <w:rsid w:val="00E94BA0"/>
    <w:rsid w:val="00EA243E"/>
    <w:rsid w:val="00EA5091"/>
    <w:rsid w:val="00EB4869"/>
    <w:rsid w:val="00ED333E"/>
    <w:rsid w:val="00EE3743"/>
    <w:rsid w:val="00F12A55"/>
    <w:rsid w:val="00F13E92"/>
    <w:rsid w:val="00F21A65"/>
    <w:rsid w:val="00F21AC4"/>
    <w:rsid w:val="00F41467"/>
    <w:rsid w:val="00F43E8F"/>
    <w:rsid w:val="00F54897"/>
    <w:rsid w:val="00F56154"/>
    <w:rsid w:val="00F77920"/>
    <w:rsid w:val="00F831BC"/>
    <w:rsid w:val="00F86B00"/>
    <w:rsid w:val="00F876B4"/>
    <w:rsid w:val="00F91820"/>
    <w:rsid w:val="00FC1F06"/>
    <w:rsid w:val="00FC2D32"/>
    <w:rsid w:val="00F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eaeaea"/>
    </o:shapedefaults>
    <o:shapelayout v:ext="edit">
      <o:idmap v:ext="edit" data="1"/>
    </o:shapelayout>
  </w:shapeDefaults>
  <w:decimalSymbol w:val=","/>
  <w:listSeparator w:val=";"/>
  <w14:docId w14:val="7EBDF3E2"/>
  <w15:chartTrackingRefBased/>
  <w15:docId w15:val="{92140B0C-D8F0-4694-89F0-873968F3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1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5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normalny tekst,Wypunktowanie,zwykły tekst,Numerowanie,List Paragraph,Akapit z listą BS,lp1,Preambuła,L1,Akapit z listą5"/>
    <w:basedOn w:val="Normalny"/>
    <w:link w:val="AkapitzlistZnak"/>
    <w:qFormat/>
    <w:pPr>
      <w:ind w:left="708"/>
    </w:pPr>
    <w:rPr>
      <w:sz w:val="24"/>
      <w:szCs w:val="24"/>
    </w:rPr>
  </w:style>
  <w:style w:type="character" w:customStyle="1" w:styleId="Pegimek">
    <w:name w:val="Pegimek"/>
    <w:basedOn w:val="Domylnaczcionkaakapitu"/>
    <w:semiHidden/>
    <w:rPr>
      <w:rFonts w:ascii="Arial" w:hAnsi="Arial" w:cs="Arial"/>
      <w:color w:val="auto"/>
      <w:sz w:val="20"/>
      <w:szCs w:val="20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F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2A0E3E"/>
    <w:rPr>
      <w:rFonts w:ascii="Arial" w:hAnsi="Arial"/>
      <w:sz w:val="32"/>
    </w:rPr>
  </w:style>
  <w:style w:type="paragraph" w:customStyle="1" w:styleId="Normalny1">
    <w:name w:val="Normalny1"/>
    <w:rsid w:val="006E5F22"/>
    <w:pPr>
      <w:spacing w:line="276" w:lineRule="auto"/>
    </w:pPr>
    <w:rPr>
      <w:rFonts w:ascii="Arial" w:hAnsi="Arial" w:cs="Arial"/>
      <w:color w:val="000000"/>
      <w:sz w:val="22"/>
    </w:rPr>
  </w:style>
  <w:style w:type="table" w:styleId="Tabela-Siatka">
    <w:name w:val="Table Grid"/>
    <w:basedOn w:val="Standardowy"/>
    <w:uiPriority w:val="39"/>
    <w:rsid w:val="009F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1A1F"/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415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599"/>
  </w:style>
  <w:style w:type="character" w:customStyle="1" w:styleId="AkapitzlistZnak">
    <w:name w:val="Akapit z listą Znak"/>
    <w:aliases w:val="normalny tekst Znak,Wypunktowanie Znak,zwykły tekst Znak,Numerowanie Znak,List Paragraph Znak,Akapit z listą BS Znak,lp1 Znak,Preambuła Znak,L1 Znak,Akapit z listą5 Znak"/>
    <w:link w:val="Akapitzlist"/>
    <w:uiPriority w:val="34"/>
    <w:locked/>
    <w:rsid w:val="00517599"/>
    <w:rPr>
      <w:sz w:val="24"/>
      <w:szCs w:val="24"/>
    </w:rPr>
  </w:style>
  <w:style w:type="paragraph" w:styleId="Poprawka">
    <w:name w:val="Revision"/>
    <w:hidden/>
    <w:uiPriority w:val="99"/>
    <w:semiHidden/>
    <w:rsid w:val="0046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A1A0-1ADB-4347-80A3-1E90E740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4640</Words>
  <Characters>35801</Characters>
  <Application>Microsoft Office Word</Application>
  <DocSecurity>0</DocSecurity>
  <Lines>298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40361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20</cp:revision>
  <cp:lastPrinted>2020-11-30T11:01:00Z</cp:lastPrinted>
  <dcterms:created xsi:type="dcterms:W3CDTF">2020-11-27T12:10:00Z</dcterms:created>
  <dcterms:modified xsi:type="dcterms:W3CDTF">2020-12-17T13:31:00Z</dcterms:modified>
</cp:coreProperties>
</file>