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2018/2019</w:t>
      </w: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</w:t>
      </w:r>
      <w:r w:rsidRPr="00FC1F06">
        <w:rPr>
          <w:rFonts w:ascii="Arial" w:hAnsi="Arial" w:cs="Arial"/>
          <w:b/>
        </w:rPr>
        <w:t>zł/tonę</w:t>
      </w:r>
      <w:r>
        <w:rPr>
          <w:rFonts w:ascii="Arial" w:hAnsi="Arial" w:cs="Arial"/>
        </w:rPr>
        <w:t xml:space="preserve"> + podatek VAT ..........% w kwocie ........................................... zł; </w:t>
      </w:r>
    </w:p>
    <w:p w:rsidR="006C6D4D" w:rsidRDefault="006C6D4D" w:rsidP="006C6D4D">
      <w:pPr>
        <w:jc w:val="both"/>
        <w:rPr>
          <w:rFonts w:ascii="Arial" w:hAnsi="Arial" w:cs="Arial"/>
        </w:rPr>
      </w:pPr>
    </w:p>
    <w:p w:rsidR="006C6D4D" w:rsidRPr="00FC1F06" w:rsidRDefault="006C6D4D" w:rsidP="006C6D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brutto ............................................ </w:t>
      </w:r>
      <w:r w:rsidRPr="00FC1F06">
        <w:rPr>
          <w:rFonts w:ascii="Arial" w:hAnsi="Arial" w:cs="Arial"/>
          <w:b/>
        </w:rPr>
        <w:t>zł/tonę,</w:t>
      </w:r>
    </w:p>
    <w:p w:rsidR="006C6D4D" w:rsidRDefault="006C6D4D" w:rsidP="006C6D4D">
      <w:pPr>
        <w:jc w:val="both"/>
        <w:rPr>
          <w:rFonts w:ascii="Arial" w:hAnsi="Arial" w:cs="Arial"/>
        </w:rPr>
      </w:pPr>
    </w:p>
    <w:p w:rsidR="006C6D4D" w:rsidRDefault="006C6D4D" w:rsidP="006C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zł/t</w:t>
      </w:r>
    </w:p>
    <w:p w:rsidR="00C515EA" w:rsidRDefault="00C515EA">
      <w:pPr>
        <w:jc w:val="both"/>
        <w:rPr>
          <w:rFonts w:ascii="Arial" w:hAnsi="Arial" w:cs="Arial"/>
        </w:rPr>
      </w:pPr>
    </w:p>
    <w:p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B55E6B" w:rsidRPr="00B55E6B">
        <w:rPr>
          <w:rFonts w:ascii="Arial" w:hAnsi="Arial" w:cs="Arial"/>
          <w:b/>
        </w:rPr>
        <w:t>od dnia zawarcia umowy do dnia 15.04.2019.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:rsidR="00C515EA" w:rsidRDefault="007E07D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F56154" w:rsidRPr="00F56154" w:rsidRDefault="00F56154" w:rsidP="00F56154">
      <w:pPr>
        <w:numPr>
          <w:ilvl w:val="0"/>
          <w:numId w:val="31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F56154" w:rsidRPr="00F56154" w:rsidRDefault="00F56154" w:rsidP="00F56154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nazwę (rodzaj) roboty budowlanej, której świadczenie będzie prowadzić do jego powstania u zamawiającego obowiązku podatkowego: ………………………………………………..</w:t>
      </w:r>
    </w:p>
    <w:p w:rsidR="00F56154" w:rsidRPr="00F56154" w:rsidRDefault="00F56154" w:rsidP="00F56154">
      <w:pPr>
        <w:numPr>
          <w:ilvl w:val="0"/>
          <w:numId w:val="33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C515EA" w:rsidRDefault="00C515E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/>
          <w:i/>
          <w:iCs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C515EA" w:rsidRDefault="00C515EA">
      <w:pPr>
        <w:rPr>
          <w:rFonts w:ascii="Arial" w:hAnsi="Arial" w:cs="Arial"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B55E6B" w:rsidRDefault="00B55E6B">
      <w:pPr>
        <w:jc w:val="right"/>
        <w:rPr>
          <w:rFonts w:ascii="Arial" w:hAnsi="Arial"/>
          <w:i/>
          <w:iCs/>
        </w:rPr>
      </w:pPr>
    </w:p>
    <w:p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>*</w:t>
      </w:r>
    </w:p>
    <w:p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515EA" w:rsidRDefault="00C515EA">
      <w:pPr>
        <w:rPr>
          <w:rFonts w:ascii="Arial" w:hAnsi="Arial" w:cs="Arial"/>
        </w:rPr>
      </w:pP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C515EA" w:rsidRDefault="00C515EA">
      <w:pPr>
        <w:rPr>
          <w:rFonts w:ascii="Arial" w:hAnsi="Arial" w:cs="Arial"/>
          <w:i/>
          <w:iCs/>
          <w:szCs w:val="21"/>
        </w:rPr>
      </w:pP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2018/2019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8C0303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1579</w:t>
      </w:r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0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0"/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1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1"/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8C0303" w:rsidRDefault="008C0303">
      <w:pPr>
        <w:jc w:val="both"/>
        <w:rPr>
          <w:rFonts w:ascii="Arial" w:hAnsi="Arial"/>
          <w:color w:val="000000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ustawy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>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/>
          <w:color w:val="000000"/>
        </w:rPr>
        <w:t>Pzp</w:t>
      </w:r>
      <w:proofErr w:type="spellEnd"/>
      <w:r>
        <w:rPr>
          <w:rFonts w:ascii="Arial" w:hAnsi="Arial"/>
          <w:color w:val="000000"/>
        </w:rPr>
        <w:t xml:space="preserve"> podjąłem następujące środki naprawcze: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C515EA" w:rsidRDefault="00C515EA">
      <w:pPr>
        <w:jc w:val="center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 xml:space="preserve">Oświadczam, że </w:t>
      </w:r>
      <w:r w:rsidR="001F77A2" w:rsidRPr="001F77A2">
        <w:rPr>
          <w:rFonts w:ascii="Arial" w:hAnsi="Arial" w:cs="Arial"/>
          <w:lang w:eastAsia="en-US"/>
        </w:rPr>
        <w:t>w stosunku do następującego podmiotu</w:t>
      </w:r>
      <w:r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</w:t>
      </w:r>
      <w:r w:rsidR="00F21AC4" w:rsidRPr="001F77A2">
        <w:rPr>
          <w:rFonts w:ascii="Arial" w:hAnsi="Arial" w:cs="Arial"/>
          <w:color w:val="000000"/>
        </w:rPr>
        <w:t>.........................</w:t>
      </w:r>
      <w:r w:rsidRPr="001F77A2">
        <w:rPr>
          <w:rFonts w:ascii="Arial" w:hAnsi="Arial" w:cs="Arial"/>
          <w:color w:val="000000"/>
        </w:rPr>
        <w:t>...........................................................</w:t>
      </w:r>
    </w:p>
    <w:p w:rsidR="00C515EA" w:rsidRPr="001F77A2" w:rsidRDefault="007E07D2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 w:rsidRPr="001F77A2">
        <w:rPr>
          <w:rFonts w:ascii="Arial" w:hAnsi="Arial" w:cs="Arial"/>
          <w:i/>
          <w:iCs/>
          <w:color w:val="000000"/>
        </w:rPr>
        <w:t>CEiDG</w:t>
      </w:r>
      <w:proofErr w:type="spellEnd"/>
      <w:r w:rsidRPr="001F77A2">
        <w:rPr>
          <w:rFonts w:ascii="Arial" w:hAnsi="Arial" w:cs="Arial"/>
          <w:i/>
          <w:iCs/>
          <w:color w:val="000000"/>
        </w:rPr>
        <w:t>)</w:t>
      </w:r>
    </w:p>
    <w:p w:rsidR="00C515EA" w:rsidRPr="001F77A2" w:rsidRDefault="00C515EA">
      <w:pPr>
        <w:jc w:val="center"/>
        <w:rPr>
          <w:rFonts w:ascii="Arial" w:hAnsi="Arial" w:cs="Arial"/>
          <w:i/>
          <w:iCs/>
          <w:color w:val="000000"/>
        </w:rPr>
      </w:pPr>
    </w:p>
    <w:p w:rsidR="00C515EA" w:rsidRPr="001F77A2" w:rsidRDefault="007E07D2" w:rsidP="00F21AC4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7E07D2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C515EA" w:rsidRPr="001F77A2" w:rsidRDefault="007E07D2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152C34">
      <w:pPr>
        <w:spacing w:line="360" w:lineRule="auto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NIP/PESEL, KRS/</w:t>
      </w:r>
      <w:proofErr w:type="spellStart"/>
      <w:r w:rsidRPr="001F77A2">
        <w:rPr>
          <w:rFonts w:ascii="Arial" w:hAnsi="Arial" w:cs="Arial"/>
          <w:i/>
          <w:lang w:eastAsia="en-US"/>
        </w:rPr>
        <w:t>CEiDG</w:t>
      </w:r>
      <w:proofErr w:type="spellEnd"/>
      <w:r w:rsidRPr="001F77A2">
        <w:rPr>
          <w:rFonts w:ascii="Arial" w:hAnsi="Arial" w:cs="Arial"/>
          <w:i/>
          <w:lang w:eastAsia="en-US"/>
        </w:rPr>
        <w:t>)</w:t>
      </w:r>
      <w:r w:rsidRPr="001F77A2">
        <w:rPr>
          <w:rFonts w:ascii="Arial" w:hAnsi="Arial" w:cs="Arial"/>
          <w:lang w:eastAsia="en-US"/>
        </w:rPr>
        <w:t>,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:rsidR="00C515EA" w:rsidRDefault="00C515EA">
      <w:pPr>
        <w:jc w:val="right"/>
        <w:rPr>
          <w:rFonts w:ascii="Arial" w:hAnsi="Arial"/>
          <w:i/>
          <w:sz w:val="22"/>
        </w:rPr>
      </w:pPr>
    </w:p>
    <w:p w:rsidR="00C515EA" w:rsidRDefault="00C515EA">
      <w:pPr>
        <w:rPr>
          <w:rFonts w:ascii="Arial" w:hAnsi="Arial"/>
          <w:i/>
          <w:sz w:val="22"/>
        </w:rPr>
      </w:pPr>
    </w:p>
    <w:p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:rsidTr="009706CB">
        <w:tc>
          <w:tcPr>
            <w:tcW w:w="637" w:type="dxa"/>
            <w:shd w:val="pct12" w:color="auto" w:fill="auto"/>
          </w:tcPr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CE6213" w:rsidRDefault="00CE6213" w:rsidP="009706C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CE6213" w:rsidRDefault="00CE6213" w:rsidP="009706C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CE6213" w:rsidRDefault="00CE6213" w:rsidP="009706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9706C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:rsidTr="009706CB">
        <w:trPr>
          <w:cantSplit/>
          <w:trHeight w:val="2254"/>
        </w:trPr>
        <w:tc>
          <w:tcPr>
            <w:tcW w:w="637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6213" w:rsidTr="009706CB">
        <w:trPr>
          <w:cantSplit/>
          <w:trHeight w:val="2386"/>
        </w:trPr>
        <w:tc>
          <w:tcPr>
            <w:tcW w:w="637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9706C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>
        <w:rPr>
          <w:rFonts w:ascii="Arial" w:hAnsi="Arial"/>
          <w:u w:val="single"/>
        </w:rPr>
        <w:t>proszę podać ilość dostarczonej soli.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CE6213" w:rsidRDefault="00CE6213" w:rsidP="00CE6213"/>
    <w:p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>Umowa nr 29/2018/ZP  - wzór</w:t>
      </w:r>
    </w:p>
    <w:p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:rsidR="00CE6213" w:rsidRDefault="00CE6213" w:rsidP="00CE62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CE6213" w:rsidRDefault="00CE6213" w:rsidP="00CE621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zarejestrowanym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reprezentowanym przez:</w:t>
      </w:r>
    </w:p>
    <w:p w:rsidR="00CE6213" w:rsidRDefault="00CE6213" w:rsidP="00CE6213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CE6213" w:rsidRDefault="00CE6213" w:rsidP="00CE6213">
      <w:pPr>
        <w:pStyle w:val="Tekstpodstawowy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CE6213" w:rsidRDefault="00CE6213" w:rsidP="00CE6213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CE6213" w:rsidRDefault="00CE6213" w:rsidP="00CE6213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sprzedawać, a Zamawiający nabywać </w:t>
      </w:r>
      <w:r>
        <w:rPr>
          <w:rFonts w:cs="Arial"/>
          <w:b/>
          <w:bCs/>
          <w:sz w:val="22"/>
        </w:rPr>
        <w:t>sól drogową</w:t>
      </w:r>
      <w:r>
        <w:rPr>
          <w:rFonts w:cs="Arial"/>
          <w:sz w:val="22"/>
        </w:rPr>
        <w:t xml:space="preserve"> (zwaną dalej Towarem) z antyzbrylaczem, luzem, </w:t>
      </w:r>
      <w:r>
        <w:rPr>
          <w:rFonts w:cs="Arial"/>
          <w:b/>
          <w:bCs/>
          <w:sz w:val="22"/>
        </w:rPr>
        <w:t>w ilości do 800 ton</w:t>
      </w:r>
      <w:r>
        <w:rPr>
          <w:rFonts w:cs="Arial"/>
          <w:sz w:val="22"/>
        </w:rPr>
        <w:t>. Towar musi odpowiadać Polskiej Normie PN-86/C-84081/02 – zawartość chlorku sodu NaCl nie mniej niż 94 %.</w:t>
      </w:r>
    </w:p>
    <w:p w:rsidR="00CE6213" w:rsidRDefault="00CE6213" w:rsidP="00CE6213">
      <w:pPr>
        <w:pStyle w:val="Tekstpodstawowy"/>
        <w:numPr>
          <w:ilvl w:val="0"/>
          <w:numId w:val="3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do każdej partii Towaru przedstawi dokumenty potwierdzające, że dostarczona sól spełnia wymogi zawarte w  Polskiej Normie PN-86/C-84081/02.</w:t>
      </w:r>
    </w:p>
    <w:p w:rsidR="00CE6213" w:rsidRDefault="00CE6213" w:rsidP="00CE6213">
      <w:pPr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Cena netto za 1 tonę soli </w:t>
      </w:r>
      <w:r w:rsidR="00E374D1">
        <w:rPr>
          <w:rFonts w:ascii="Arial" w:hAnsi="Arial" w:cs="Arial"/>
          <w:sz w:val="22"/>
        </w:rPr>
        <w:t xml:space="preserve">drogowej </w:t>
      </w:r>
      <w:r>
        <w:rPr>
          <w:rFonts w:ascii="Arial" w:hAnsi="Arial" w:cs="Arial"/>
          <w:sz w:val="22"/>
        </w:rPr>
        <w:t xml:space="preserve">wynosi: ....................... </w:t>
      </w:r>
      <w:r>
        <w:rPr>
          <w:rFonts w:ascii="Arial" w:hAnsi="Arial" w:cs="Arial"/>
          <w:b/>
          <w:bCs/>
          <w:sz w:val="22"/>
        </w:rPr>
        <w:t xml:space="preserve">zł </w:t>
      </w:r>
      <w:r>
        <w:rPr>
          <w:rFonts w:ascii="Arial" w:hAnsi="Arial" w:cs="Arial"/>
          <w:sz w:val="22"/>
        </w:rPr>
        <w:t>+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podatek VAT ... % w kwocie: ......... zł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cena brutto: .................. zł (słownie: ........................................................................................)</w:t>
      </w:r>
      <w:r>
        <w:rPr>
          <w:rFonts w:ascii="Arial" w:hAnsi="Arial" w:cs="Arial"/>
          <w:sz w:val="22"/>
        </w:rPr>
        <w:t xml:space="preserve"> 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za całość zamówienia wynosi .......................... zł netto, + podatek VAT ..... % w kwocie: .......................... zł, brutto: ........................................ zł.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bCs/>
          <w:sz w:val="22"/>
        </w:rPr>
        <w:t>§ 10 ust. 2a).</w:t>
      </w:r>
    </w:p>
    <w:p w:rsidR="00CE6213" w:rsidRDefault="00CE6213" w:rsidP="00CE6213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Podana cena obejmuje koszty załadunku, transportu i rozładunku oraz ubezpieczenia Towaru w czasie transportu.</w:t>
      </w:r>
    </w:p>
    <w:p w:rsidR="00CE6213" w:rsidRDefault="00CE6213" w:rsidP="00CE6213">
      <w:pPr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  <w:bookmarkStart w:id="2" w:name="_GoBack"/>
      <w:bookmarkEnd w:id="2"/>
    </w:p>
    <w:p w:rsidR="00CE6213" w:rsidRDefault="00CE6213" w:rsidP="00CE621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od dnia </w:t>
      </w:r>
      <w:r w:rsidR="00E374D1">
        <w:rPr>
          <w:rFonts w:ascii="Arial" w:hAnsi="Arial" w:cs="Arial"/>
          <w:sz w:val="22"/>
        </w:rPr>
        <w:t>zawarcia</w:t>
      </w:r>
      <w:r>
        <w:rPr>
          <w:rFonts w:ascii="Arial" w:hAnsi="Arial" w:cs="Arial"/>
          <w:sz w:val="22"/>
        </w:rPr>
        <w:t xml:space="preserve"> umowy do dnia 15.04.201</w:t>
      </w:r>
      <w:r w:rsidR="00E374D1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180B9D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będzie realizowane stopniowo, w miarę potrzeb Zamawiającego, a podstawą każdorazowej dostawy będą  zamówienia cząstkowe składane przez Zamawiającego telefonicznie pod numer:  .......................... lub faxem pod numer: ..........................., lub </w:t>
      </w:r>
      <w:r>
        <w:rPr>
          <w:rFonts w:ascii="Arial" w:hAnsi="Arial" w:cs="Arial"/>
          <w:sz w:val="22"/>
        </w:rPr>
        <w:br/>
        <w:t>e-mailem na adres: ......................................</w:t>
      </w:r>
    </w:p>
    <w:p w:rsidR="00180B9D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Zamówieni</w:t>
      </w:r>
      <w:r w:rsidR="00180B9D" w:rsidRPr="00180B9D">
        <w:rPr>
          <w:rFonts w:ascii="Arial" w:hAnsi="Arial" w:cs="Arial"/>
          <w:sz w:val="22"/>
        </w:rPr>
        <w:t>a</w:t>
      </w:r>
      <w:r w:rsidRPr="00180B9D">
        <w:rPr>
          <w:rFonts w:ascii="Arial" w:hAnsi="Arial" w:cs="Arial"/>
          <w:sz w:val="22"/>
        </w:rPr>
        <w:t xml:space="preserve"> </w:t>
      </w:r>
      <w:r w:rsidR="00180B9D" w:rsidRPr="00180B9D">
        <w:rPr>
          <w:rFonts w:ascii="Arial" w:hAnsi="Arial" w:cs="Arial"/>
          <w:sz w:val="22"/>
        </w:rPr>
        <w:t xml:space="preserve">będą składane </w:t>
      </w:r>
      <w:r w:rsidR="00180B9D" w:rsidRPr="00180B9D">
        <w:rPr>
          <w:rFonts w:ascii="Arial" w:hAnsi="Arial" w:cs="Arial"/>
          <w:sz w:val="22"/>
          <w:szCs w:val="20"/>
        </w:rPr>
        <w:t xml:space="preserve">w godzinach pracy Zamawiającego tj. od 7:00 do 15:00 od poniedziałku do piątku. </w:t>
      </w:r>
    </w:p>
    <w:p w:rsidR="00CE6213" w:rsidRPr="00180B9D" w:rsidRDefault="00CE6213" w:rsidP="00CE621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180B9D">
        <w:rPr>
          <w:rFonts w:ascii="Arial" w:hAnsi="Arial" w:cs="Arial"/>
          <w:sz w:val="22"/>
        </w:rPr>
        <w:t>Towar będzie dostarczany Zamawiającemu w ciągu 2 dni</w:t>
      </w:r>
      <w:r w:rsidR="00180B9D" w:rsidRPr="00180B9D">
        <w:rPr>
          <w:rFonts w:ascii="Arial" w:hAnsi="Arial" w:cs="Arial"/>
          <w:sz w:val="22"/>
        </w:rPr>
        <w:t xml:space="preserve"> licząc od dnia złożenia zamówienia</w:t>
      </w:r>
      <w:r w:rsidR="00E374D1">
        <w:rPr>
          <w:rFonts w:ascii="Arial" w:hAnsi="Arial" w:cs="Arial"/>
          <w:sz w:val="22"/>
        </w:rPr>
        <w:t xml:space="preserve"> zgodnie z ust. 1 i 2 powyżej</w:t>
      </w:r>
      <w:r w:rsidRPr="00180B9D">
        <w:rPr>
          <w:rFonts w:ascii="Arial" w:hAnsi="Arial" w:cs="Arial"/>
          <w:sz w:val="22"/>
        </w:rPr>
        <w:t xml:space="preserve">, chyba, że Zamawiający w zamówieniu określi dłuższy termin. Jeżeli koniec terminu przypada na </w:t>
      </w:r>
      <w:r w:rsidR="00180B9D" w:rsidRPr="00180B9D">
        <w:rPr>
          <w:rFonts w:ascii="Arial" w:hAnsi="Arial" w:cs="Arial"/>
          <w:sz w:val="22"/>
        </w:rPr>
        <w:t xml:space="preserve">sobotę lub </w:t>
      </w:r>
      <w:r w:rsidRPr="00180B9D">
        <w:rPr>
          <w:rFonts w:ascii="Arial" w:hAnsi="Arial" w:cs="Arial"/>
          <w:sz w:val="22"/>
        </w:rPr>
        <w:t xml:space="preserve">dzień ustawowo wolny od pracy, termin upływa </w:t>
      </w:r>
      <w:r w:rsidR="00941EA3" w:rsidRPr="00180B9D">
        <w:rPr>
          <w:rFonts w:ascii="Arial" w:hAnsi="Arial" w:cs="Arial"/>
          <w:sz w:val="22"/>
        </w:rPr>
        <w:t>dnia następnego po dniu lub dniach wolnych od pracy</w:t>
      </w:r>
      <w:r w:rsidRPr="00180B9D">
        <w:rPr>
          <w:rFonts w:ascii="Arial" w:hAnsi="Arial" w:cs="Arial"/>
          <w:sz w:val="22"/>
        </w:rPr>
        <w:t>.</w:t>
      </w:r>
    </w:p>
    <w:p w:rsidR="00CE6213" w:rsidRDefault="00CE6213" w:rsidP="00CE6213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Wykonawca nie będzie mógł zrealizować zamówienia na określonych warunkach powinien o tym zawiadomić Zamawiającego najpóźniej w ciągu 8 godzin od momentu złożenia zamówienia.</w:t>
      </w: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5</w:t>
      </w:r>
    </w:p>
    <w:p w:rsidR="00CE6213" w:rsidRPr="00941EA3" w:rsidRDefault="00CE621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Miejscem dostarczania towaru jest plac magazynowy przy ul. Narzędziowej na terenie Parku Technologicznego w Świdniku. </w:t>
      </w:r>
    </w:p>
    <w:p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lastRenderedPageBreak/>
        <w:t xml:space="preserve">Dostawa będzie się odbywała </w:t>
      </w:r>
      <w:bookmarkStart w:id="3" w:name="_Hlk525808306"/>
      <w:r w:rsidRPr="00941EA3">
        <w:rPr>
          <w:rFonts w:cs="Arial"/>
          <w:sz w:val="22"/>
        </w:rPr>
        <w:t>w godzinach pracy Zamawiającego tj. od 7:00 do 15:00 od poniedziałku do piątku.</w:t>
      </w:r>
    </w:p>
    <w:bookmarkEnd w:id="3"/>
    <w:p w:rsidR="00941EA3" w:rsidRPr="00941EA3" w:rsidRDefault="00941EA3" w:rsidP="00941EA3">
      <w:pPr>
        <w:pStyle w:val="Tekstpodstawowywcity"/>
        <w:numPr>
          <w:ilvl w:val="0"/>
          <w:numId w:val="43"/>
        </w:numPr>
        <w:jc w:val="both"/>
        <w:rPr>
          <w:rFonts w:cs="Arial"/>
          <w:sz w:val="22"/>
        </w:rPr>
      </w:pPr>
      <w:r w:rsidRPr="00941EA3">
        <w:rPr>
          <w:rFonts w:cs="Arial"/>
          <w:sz w:val="22"/>
        </w:rPr>
        <w:t xml:space="preserve">Zmiana godzin </w:t>
      </w:r>
      <w:r>
        <w:rPr>
          <w:rFonts w:cs="Arial"/>
          <w:sz w:val="22"/>
        </w:rPr>
        <w:t xml:space="preserve">i dni </w:t>
      </w:r>
      <w:r w:rsidRPr="00941EA3">
        <w:rPr>
          <w:rFonts w:cs="Arial"/>
          <w:sz w:val="22"/>
        </w:rPr>
        <w:t xml:space="preserve">dostawy jest możliwa jedynie po uprzednim uzgodnieniu </w:t>
      </w:r>
      <w:r>
        <w:rPr>
          <w:rFonts w:cs="Arial"/>
          <w:sz w:val="22"/>
        </w:rPr>
        <w:t>innego terminu z Zamawiającym.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podstawie wystawionej przez Wykonawcę faktury w ciągu 14 dni od daty jej otrzymania.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dokument WZ podpisany przez obie strony po dokonaniu odbioru partii soli oraz dokumenty potwierdzające jakość dostarczonej soli.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CE6213" w:rsidRDefault="00CE6213" w:rsidP="00CE6213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CE6213" w:rsidRDefault="00CE6213" w:rsidP="00CE621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dostawie soli w wysokości 300,00 zł;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z przyczyn leżących po stronie Wykonawcy w wysokości 15  000,00 zł;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przypadku, gdy dostarczona sól nie będzie odpowiadała parametrom zawartym w Polskiej Normie PN-86/C-84081/02 w wysokości 5 000,00 zł.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 Zamawiający zapłaci Wykonawcy kary umowne:</w:t>
      </w:r>
    </w:p>
    <w:p w:rsidR="00CE6213" w:rsidRDefault="00CE6213" w:rsidP="00CE6213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 xml:space="preserve">15 000, 00 zł, z zastrzeżeniem </w:t>
      </w:r>
      <w:r>
        <w:rPr>
          <w:rFonts w:ascii="Arial" w:hAnsi="Arial" w:cs="Arial"/>
          <w:bCs/>
          <w:sz w:val="22"/>
        </w:rPr>
        <w:t>§ 9 ust. 2 i 3 umowy</w:t>
      </w:r>
      <w:r>
        <w:rPr>
          <w:rFonts w:ascii="Arial" w:hAnsi="Arial" w:cs="Arial"/>
          <w:sz w:val="22"/>
        </w:rPr>
        <w:t xml:space="preserve">; 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bCs/>
          <w:sz w:val="22"/>
        </w:rPr>
        <w:t>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</w:t>
      </w:r>
      <w:r w:rsidR="00C16A42">
        <w:rPr>
          <w:rFonts w:ascii="Arial" w:hAnsi="Arial" w:cs="Arial"/>
          <w:sz w:val="22"/>
        </w:rPr>
        <w:t xml:space="preserve">, o których mowa w art. 481 </w:t>
      </w:r>
      <w:r w:rsidR="00C16A42">
        <w:rPr>
          <w:sz w:val="22"/>
        </w:rPr>
        <w:t>§</w:t>
      </w:r>
      <w:r w:rsidR="00C16A42">
        <w:rPr>
          <w:rFonts w:ascii="Arial" w:hAnsi="Arial" w:cs="Arial"/>
          <w:sz w:val="22"/>
        </w:rPr>
        <w:t xml:space="preserve"> 2 </w:t>
      </w:r>
      <w:proofErr w:type="spellStart"/>
      <w:r w:rsidR="00C16A42">
        <w:rPr>
          <w:rFonts w:ascii="Arial" w:hAnsi="Arial" w:cs="Arial"/>
          <w:sz w:val="22"/>
        </w:rPr>
        <w:t>Kc</w:t>
      </w:r>
      <w:proofErr w:type="spellEnd"/>
      <w:r>
        <w:rPr>
          <w:rFonts w:ascii="Arial" w:hAnsi="Arial" w:cs="Arial"/>
          <w:sz w:val="22"/>
        </w:rPr>
        <w:t>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ustalają, że </w:t>
      </w:r>
      <w:r w:rsidR="00C16A42">
        <w:rPr>
          <w:rFonts w:ascii="Arial" w:hAnsi="Arial" w:cs="Arial"/>
          <w:sz w:val="22"/>
        </w:rPr>
        <w:t>kary umowne będą potrącane z faktur Wykonawcy lub naliczone na podstawie wezwania do wpłacenia kary umownej. Do potrącenia kwoty kary umownej nie jest wymagana zgoda Wykonawcy.</w:t>
      </w:r>
    </w:p>
    <w:p w:rsidR="00CE6213" w:rsidRDefault="00CE6213" w:rsidP="00CE6213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8</w:t>
      </w:r>
    </w:p>
    <w:p w:rsidR="00CE6213" w:rsidRDefault="00CE6213" w:rsidP="00CE6213">
      <w:pPr>
        <w:pStyle w:val="Nagwek4"/>
        <w:tabs>
          <w:tab w:val="num" w:pos="720"/>
        </w:tabs>
        <w:ind w:left="360" w:hanging="360"/>
        <w:rPr>
          <w:rFonts w:cs="Arial"/>
        </w:rPr>
      </w:pPr>
      <w:r>
        <w:rPr>
          <w:rFonts w:cs="Arial"/>
          <w:b w:val="0"/>
          <w:bCs/>
        </w:rPr>
        <w:t>1. Zasady odbioru dostarczanej soli drogowej: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próbki będą pobierane z każdej partii dostawy bez względu na jej wielkość;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badaniom w Laboratorium Drogowym podlega partia dostawy soli zakwestionowana przez Zamawiającego;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zakwestionowania partii dostawy Zamawiający po powiadomieniu  telefonicznie przedstawiciela Wykonawcy będzie pobierał 2 próbki soli, z przeznaczeniem po 1 dla każdej ze stron. Próbka soli pozostająca u Zamawiającego zostanie dostarczona do badania w Laboratorium Drogowym;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badanie dostarczonej soli Zamawiający przeprowadzi w Laboratorium Drogowym na koszt Wykonawcy. W przypadku, gdy badana próbka soli będzie spełniała wymogi Polskiej Normy PN-86/C-84081/02 oraz norm związanych dotyczących analiz chemicznych składników soli kosztami badań zostanie obciążony Zamawiający;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zakwestionowane przez Zamawiającego partie dostarczonej soli jako nie spełniające wymogów ww. norm zostaną postawione do dyspozycji Wykonawcy i za zakwestionowaną ilość soli jak i za jej transport Zamawiający nie zapłaci wystawionej faktury;</w:t>
      </w:r>
    </w:p>
    <w:p w:rsidR="00CE6213" w:rsidRDefault="00CE6213" w:rsidP="00CE6213">
      <w:pPr>
        <w:numPr>
          <w:ilvl w:val="1"/>
          <w:numId w:val="36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2"/>
        </w:rPr>
        <w:t xml:space="preserve">zakwestionowaną sól Wykonawca zobowiązany jest zabrać we własnym zakresie z placu Zamawiającego w ciągu 7 dni od powiadomienia przez Zamawiającego o dostawie soli niewłaściwej jakości. Po tym terminie Zamawiający może naliczyć Wykonawcy koszty </w:t>
      </w:r>
      <w:r>
        <w:rPr>
          <w:rFonts w:ascii="Arial" w:hAnsi="Arial" w:cs="Arial"/>
          <w:sz w:val="22"/>
        </w:rPr>
        <w:lastRenderedPageBreak/>
        <w:t>składowania i dozorowania soli w magazynie Zamawiającego w wysokości 1 % wartości brutto zakwestionowanej partii dostawy za każdy dzień;</w:t>
      </w:r>
    </w:p>
    <w:p w:rsidR="00CE6213" w:rsidRDefault="00CE6213" w:rsidP="00CE6213">
      <w:pPr>
        <w:pStyle w:val="Nagwek4"/>
        <w:tabs>
          <w:tab w:val="num" w:pos="720"/>
        </w:tabs>
        <w:ind w:left="360" w:hanging="360"/>
        <w:jc w:val="both"/>
        <w:rPr>
          <w:rFonts w:cs="Arial"/>
        </w:rPr>
      </w:pPr>
      <w:r>
        <w:rPr>
          <w:rFonts w:cs="Arial"/>
          <w:b w:val="0"/>
          <w:bCs/>
        </w:rPr>
        <w:t xml:space="preserve">2. Powtarzające się </w:t>
      </w:r>
      <w:r w:rsidR="00C16A42">
        <w:rPr>
          <w:rFonts w:cs="Arial"/>
          <w:b w:val="0"/>
          <w:bCs/>
        </w:rPr>
        <w:t xml:space="preserve">(min. 3 razy) </w:t>
      </w:r>
      <w:r>
        <w:rPr>
          <w:rFonts w:cs="Arial"/>
          <w:b w:val="0"/>
          <w:bCs/>
        </w:rPr>
        <w:t>nie wywiązywanie się Wykonawcy z postanowień niniejszej umowy, a w szczególności nieterminowa lub niezgodna pod względem ilości z zamówieniem realizacja dostaw, powtarzające się uchybienia w jakości dostarczanej soli (dostarczenie 2 partii soli nie spełniającej wymogów PN) upoważnia Zamawiającego do rozwiązania umowy ze skutkiem natychmiastowym, bez prawa Wykonawcy do naliczania kar umownych.</w:t>
      </w:r>
    </w:p>
    <w:p w:rsidR="00CE6213" w:rsidRDefault="00CE6213" w:rsidP="00CE6213">
      <w:pPr>
        <w:jc w:val="center"/>
        <w:rPr>
          <w:rFonts w:ascii="Arial" w:hAnsi="Arial" w:cs="Arial"/>
          <w:b/>
          <w:sz w:val="22"/>
        </w:rPr>
      </w:pPr>
    </w:p>
    <w:p w:rsidR="00CE6213" w:rsidRDefault="00CE6213" w:rsidP="00CE6213">
      <w:pPr>
        <w:jc w:val="center"/>
        <w:rPr>
          <w:rFonts w:cs="Arial"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sz w:val="22"/>
        </w:rPr>
      </w:pPr>
      <w:bookmarkStart w:id="4" w:name="_Hlk525806702"/>
      <w:r>
        <w:rPr>
          <w:sz w:val="22"/>
        </w:rPr>
        <w:t>Zamówienie ma charakter docelowy – Zamawiający zastrzega sobie prawo do zamówienia mniejszej ilości towaru niż podano w paragrafie 1 niniejszej umowy, bez prawa Wykonawcy do jakichkolwiek roszczeń z tego tytułu.</w:t>
      </w:r>
    </w:p>
    <w:bookmarkEnd w:id="4"/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sz w:val="22"/>
        </w:rPr>
        <w:t>Zamawiającemu przysługuje prawo do odstąpienia od umowy w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okolicznościach.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sz w:val="22"/>
        </w:rPr>
        <w:t>Zamawiającemu przysługuje prawo do odstąpienia od umowy w razie braku zlecenia na zimowe utrzymanie terenów GM Świdnik; odstąpienie od umowy w tym wypadku może nastąpić w terminie 30 dni od powzięcia wiadomości o powyższych okolicznościach.</w:t>
      </w:r>
    </w:p>
    <w:p w:rsidR="00CE6213" w:rsidRDefault="00CE6213" w:rsidP="00CE6213">
      <w:pPr>
        <w:pStyle w:val="Tekstpodstawowy"/>
        <w:numPr>
          <w:ilvl w:val="0"/>
          <w:numId w:val="4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Odstąpienie od umowy powinno nastąpić w formie pisemnej pod rygorem nieważności takiego oświadczenia i powinno zawierać uzasadnienie. Prawo do odstąpienia od umowy przysługuje Zamawiającemu w czasie całego okresu obowiązywania umowy.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Zmiana i uzupełnienie niniejszej umowy wymaga formy pisemnej pod rygorem nieważności.</w:t>
      </w:r>
    </w:p>
    <w:p w:rsidR="00CE6213" w:rsidRDefault="00CE6213" w:rsidP="00CE6213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2. Zmiany w niniejszej umowie są dopuszczalne w warunkach i na zasadach określonych poniżej. Dopuszcza się: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CE6213" w:rsidRDefault="00CE6213" w:rsidP="00CE6213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mających wpływ na realizację niniejszej umowy.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W sprawach nie uregulowanych w niniejszej umowie mają zastosowanie przepisy Kodeksu Cywilnego.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Kwestie sporne rozpatrywał będzie właściwy sąd dla Zamawiającego.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Umowę sporządzono w 4 jednobrzmiących egzemplarzach, z przeznaczeniem 3 egz. dla Zamawiającego i 1 egz. dla Wykonawcy.</w:t>
      </w: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jc w:val="both"/>
        <w:rPr>
          <w:rFonts w:ascii="Arial" w:hAnsi="Arial" w:cs="Arial"/>
          <w:sz w:val="22"/>
        </w:rPr>
      </w:pPr>
    </w:p>
    <w:p w:rsidR="00CE6213" w:rsidRDefault="00CE6213" w:rsidP="00CE6213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CE6213" w:rsidRDefault="00CE6213" w:rsidP="00CE6213">
      <w:pPr>
        <w:pStyle w:val="Tytu"/>
      </w:pPr>
    </w:p>
    <w:p w:rsidR="00CE6213" w:rsidRDefault="00CE6213" w:rsidP="00CE6213">
      <w:pPr>
        <w:ind w:firstLine="708"/>
        <w:jc w:val="both"/>
        <w:rPr>
          <w:rFonts w:ascii="Arial" w:hAnsi="Arial" w:cs="Arial"/>
          <w:sz w:val="22"/>
        </w:rPr>
      </w:pPr>
    </w:p>
    <w:p w:rsidR="00C515EA" w:rsidRDefault="00C515EA">
      <w:pPr>
        <w:ind w:left="10206"/>
        <w:jc w:val="both"/>
        <w:rPr>
          <w:rFonts w:ascii="Arial" w:hAnsi="Arial"/>
          <w:sz w:val="22"/>
        </w:rPr>
      </w:pPr>
    </w:p>
    <w:p w:rsidR="006A4BA3" w:rsidRDefault="006A4BA3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2A0E3E" w:rsidRDefault="002A0E3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515EA" w:rsidRDefault="00C515EA">
      <w:pPr>
        <w:jc w:val="center"/>
        <w:rPr>
          <w:rFonts w:ascii="Arial" w:hAnsi="Arial" w:cs="Arial"/>
          <w:b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</w:rPr>
      </w:pP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7E07D2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515EA" w:rsidRDefault="00654FA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2018/2019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C515EA" w:rsidRDefault="00C515EA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2A0E3E" w:rsidRDefault="002A0E3E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515EA" w:rsidRDefault="00C515EA">
      <w:pPr>
        <w:spacing w:before="120"/>
        <w:jc w:val="both"/>
        <w:rPr>
          <w:rFonts w:ascii="Arial" w:hAnsi="Arial" w:cs="Arial"/>
          <w:lang w:eastAsia="ar-SA"/>
        </w:rPr>
      </w:pPr>
    </w:p>
    <w:p w:rsidR="00C515EA" w:rsidRDefault="007E07D2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515EA" w:rsidRDefault="00C515EA">
      <w:pPr>
        <w:rPr>
          <w:rFonts w:ascii="Arial" w:hAnsi="Arial" w:cs="Arial"/>
          <w:sz w:val="22"/>
        </w:rPr>
      </w:pPr>
    </w:p>
    <w:p w:rsidR="00C515EA" w:rsidRDefault="00C515EA">
      <w:pPr>
        <w:jc w:val="both"/>
        <w:rPr>
          <w:rFonts w:ascii="Arial" w:hAnsi="Arial" w:cs="Arial"/>
          <w:sz w:val="22"/>
        </w:rPr>
      </w:pPr>
    </w:p>
    <w:p w:rsidR="00C515EA" w:rsidRDefault="00C515EA">
      <w:pPr>
        <w:ind w:left="5670"/>
        <w:jc w:val="both"/>
        <w:rPr>
          <w:rFonts w:ascii="Arial" w:hAnsi="Arial" w:cs="Arial"/>
          <w:sz w:val="22"/>
        </w:rPr>
      </w:pPr>
    </w:p>
    <w:p w:rsidR="00C515EA" w:rsidRDefault="007E07D2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515EA" w:rsidRDefault="007E07D2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7E07D2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654FAE" w:rsidRDefault="00654FA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515EA" w:rsidRDefault="00C515EA"/>
    <w:p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5" w:name="_Hlk525806181"/>
      <w:r w:rsidRPr="00CE6213">
        <w:rPr>
          <w:rFonts w:ascii="Arial" w:hAnsi="Arial"/>
          <w:b/>
          <w:bCs/>
          <w:sz w:val="28"/>
        </w:rPr>
        <w:t xml:space="preserve">DOSTAWA SOLI DROGOWEJ DO ZIMOWEGO UTRZYMANIA DRÓG </w:t>
      </w:r>
      <w:r>
        <w:rPr>
          <w:rFonts w:ascii="Arial" w:hAnsi="Arial"/>
          <w:b/>
          <w:bCs/>
          <w:sz w:val="28"/>
        </w:rPr>
        <w:br/>
      </w:r>
      <w:r w:rsidRPr="00CE6213">
        <w:rPr>
          <w:rFonts w:ascii="Arial" w:hAnsi="Arial"/>
          <w:b/>
          <w:bCs/>
          <w:sz w:val="28"/>
        </w:rPr>
        <w:t>W SEZONIE ZIMOWYM 2018/2019</w:t>
      </w:r>
    </w:p>
    <w:bookmarkEnd w:id="5"/>
    <w:p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654FAE" w:rsidRPr="00654FAE">
        <w:rPr>
          <w:rFonts w:ascii="Arial" w:hAnsi="Arial" w:cs="Arial"/>
        </w:rPr>
        <w:t>7</w:t>
      </w:r>
      <w:r w:rsidRPr="00654FAE">
        <w:rPr>
          <w:rFonts w:ascii="Arial" w:hAnsi="Arial" w:cs="Arial"/>
        </w:rPr>
        <w:t xml:space="preserve">, poz. </w:t>
      </w:r>
      <w:r w:rsidR="00654FAE" w:rsidRPr="00654FAE">
        <w:rPr>
          <w:rFonts w:ascii="Arial" w:hAnsi="Arial" w:cs="Arial"/>
        </w:rPr>
        <w:t>1579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7E07D2">
      <w:pPr>
        <w:pStyle w:val="Bezodstpw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F614B" w:rsidRDefault="009F614B" w:rsidP="009F614B"/>
    <w:p w:rsidR="002A0E3E" w:rsidRDefault="002A0E3E" w:rsidP="009F614B"/>
    <w:p w:rsidR="002A0E3E" w:rsidRDefault="002A0E3E" w:rsidP="009F614B"/>
    <w:p w:rsidR="002A0E3E" w:rsidRDefault="002A0E3E" w:rsidP="009F614B"/>
    <w:p w:rsidR="007A6B00" w:rsidRDefault="007A6B00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2A0E3E" w:rsidRPr="002A0E3E" w:rsidRDefault="002A0E3E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 w:rsidP="002A0E3E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A0E3E" w:rsidRDefault="002A0E3E" w:rsidP="002A0E3E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2A0E3E" w:rsidRDefault="002A0E3E" w:rsidP="002A0E3E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2A0E3E" w:rsidRDefault="002A0E3E" w:rsidP="002A0E3E">
      <w:pPr>
        <w:numPr>
          <w:ilvl w:val="0"/>
          <w:numId w:val="4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AF6D21" w:rsidRPr="008761D6" w:rsidRDefault="00AF6D21" w:rsidP="00AF6D21">
      <w:pPr>
        <w:numPr>
          <w:ilvl w:val="0"/>
          <w:numId w:val="44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8761D6">
        <w:rPr>
          <w:rFonts w:ascii="Arial" w:hAnsi="Arial" w:cs="Arial"/>
          <w:sz w:val="22"/>
          <w:szCs w:val="22"/>
        </w:rPr>
        <w:t xml:space="preserve">inspektorem ochrony danych osobowych w PK </w:t>
      </w:r>
      <w:proofErr w:type="spellStart"/>
      <w:r w:rsidRPr="008761D6">
        <w:rPr>
          <w:rFonts w:ascii="Arial" w:hAnsi="Arial" w:cs="Arial"/>
          <w:sz w:val="22"/>
          <w:szCs w:val="22"/>
        </w:rPr>
        <w:t>Pegimek</w:t>
      </w:r>
      <w:proofErr w:type="spellEnd"/>
      <w:r w:rsidRPr="008761D6">
        <w:rPr>
          <w:rFonts w:ascii="Arial" w:hAnsi="Arial" w:cs="Arial"/>
          <w:sz w:val="22"/>
          <w:szCs w:val="22"/>
        </w:rPr>
        <w:t xml:space="preserve"> Sp. z o.o. jest Sławomir </w:t>
      </w:r>
      <w:proofErr w:type="spellStart"/>
      <w:r w:rsidRPr="008761D6">
        <w:rPr>
          <w:rFonts w:ascii="Arial" w:hAnsi="Arial" w:cs="Arial"/>
          <w:sz w:val="22"/>
          <w:szCs w:val="22"/>
        </w:rPr>
        <w:t>Zagojski</w:t>
      </w:r>
      <w:proofErr w:type="spellEnd"/>
      <w:r w:rsidRPr="008761D6">
        <w:rPr>
          <w:rFonts w:ascii="Arial" w:hAnsi="Arial" w:cs="Arial"/>
          <w:sz w:val="22"/>
          <w:szCs w:val="22"/>
        </w:rPr>
        <w:t xml:space="preserve"> Doradztwo i Zarządzanie</w:t>
      </w:r>
      <w:r w:rsidRPr="008761D6">
        <w:rPr>
          <w:rFonts w:cs="Arial"/>
          <w:sz w:val="22"/>
          <w:szCs w:val="22"/>
        </w:rPr>
        <w:t xml:space="preserve">, </w:t>
      </w:r>
      <w:r w:rsidRPr="008761D6">
        <w:rPr>
          <w:rFonts w:ascii="Arial" w:hAnsi="Arial" w:cs="Arial"/>
          <w:sz w:val="22"/>
          <w:szCs w:val="22"/>
        </w:rPr>
        <w:t xml:space="preserve">21-136 Firlej, Czerwonka Gozdów 26A, </w:t>
      </w:r>
      <w:r>
        <w:rPr>
          <w:rFonts w:ascii="Arial" w:hAnsi="Arial" w:cs="Arial"/>
          <w:sz w:val="22"/>
          <w:szCs w:val="22"/>
        </w:rPr>
        <w:t>e</w:t>
      </w:r>
      <w:r w:rsidRPr="008761D6">
        <w:rPr>
          <w:rFonts w:ascii="Arial" w:hAnsi="Arial" w:cs="Arial"/>
          <w:sz w:val="22"/>
          <w:szCs w:val="22"/>
          <w:lang w:val="en-US"/>
        </w:rPr>
        <w:t xml:space="preserve">-mail: </w:t>
      </w:r>
      <w:hyperlink r:id="rId10" w:history="1">
        <w:r w:rsidRPr="008761D6">
          <w:rPr>
            <w:rStyle w:val="Hipercze"/>
            <w:rFonts w:ascii="Arial" w:hAnsi="Arial" w:cs="Arial"/>
            <w:bCs/>
            <w:sz w:val="22"/>
            <w:szCs w:val="22"/>
            <w:lang w:val="en-US"/>
          </w:rPr>
          <w:t>iod</w:t>
        </w:r>
        <w:r w:rsidRPr="008761D6">
          <w:rPr>
            <w:rStyle w:val="Hipercze"/>
            <w:rFonts w:ascii="Arial" w:hAnsi="Arial" w:cs="Arial"/>
            <w:sz w:val="22"/>
            <w:szCs w:val="22"/>
            <w:lang w:val="en-US"/>
          </w:rPr>
          <w:t>@pegimek.swidnik.pl</w:t>
        </w:r>
      </w:hyperlink>
      <w:r>
        <w:rPr>
          <w:rFonts w:ascii="Arial" w:hAnsi="Arial" w:cs="Arial"/>
          <w:sz w:val="22"/>
          <w:szCs w:val="22"/>
        </w:rPr>
        <w:t>;</w:t>
      </w:r>
      <w:r w:rsidRPr="008761D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A0E3E" w:rsidRPr="002A6B2D" w:rsidRDefault="002A0E3E" w:rsidP="002A0E3E">
      <w:pPr>
        <w:numPr>
          <w:ilvl w:val="0"/>
          <w:numId w:val="45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DOSTAWĘ SOLI DROGOWEJ DO ZIMOWEGO UTRZYMANIA DRÓG W SEZONIE 2018/2019” 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nr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29/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>2018/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ZP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 xml:space="preserve">, prowadzonym w trybie przetargu </w:t>
      </w:r>
      <w:r>
        <w:rPr>
          <w:rFonts w:ascii="Arial" w:eastAsia="Calibri" w:hAnsi="Arial" w:cs="Arial"/>
          <w:sz w:val="22"/>
          <w:szCs w:val="22"/>
          <w:lang w:eastAsia="en-US"/>
        </w:rPr>
        <w:t>nieograniczonego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 w:rsidR="007A6B00">
        <w:rPr>
          <w:rFonts w:ascii="Arial" w:hAnsi="Arial" w:cs="Arial"/>
          <w:sz w:val="22"/>
          <w:szCs w:val="22"/>
        </w:rPr>
        <w:t>art. 8 oraz art. 96 ust. 3 ustawy z dnia 29 stycznia 2004 r. – Prawo zamówień publicznych (Dz. U. z 2017 poz. 1579 i 2018)</w:t>
      </w:r>
      <w:r>
        <w:rPr>
          <w:rFonts w:ascii="Arial" w:hAnsi="Arial" w:cs="Arial"/>
          <w:sz w:val="22"/>
          <w:szCs w:val="22"/>
        </w:rPr>
        <w:t>, zwan</w:t>
      </w:r>
      <w:r w:rsidR="007A6B00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dalej „</w:t>
      </w:r>
      <w:r w:rsidR="007A6B00"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="007A6B0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”;  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będą przechowywane, zgodnie z </w:t>
      </w:r>
      <w:r w:rsidR="007A6B00">
        <w:rPr>
          <w:rFonts w:ascii="Arial" w:hAnsi="Arial" w:cs="Arial"/>
          <w:sz w:val="22"/>
          <w:szCs w:val="22"/>
        </w:rPr>
        <w:t xml:space="preserve">art. 97 ust. 1 ustawy </w:t>
      </w:r>
      <w:proofErr w:type="spellStart"/>
      <w:r w:rsidR="007A6B0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</w:t>
      </w:r>
      <w:r w:rsidR="007A6B0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7A6B0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związanym z udziałem w postępowaniu o udzielenie zamówienia publicznego;   </w:t>
      </w:r>
      <w:r w:rsidR="007A6B00">
        <w:rPr>
          <w:rFonts w:ascii="Arial" w:hAnsi="Arial" w:cs="Arial"/>
          <w:sz w:val="22"/>
          <w:szCs w:val="22"/>
        </w:rPr>
        <w:t xml:space="preserve">konsekwencje nie podania określonych danych wynikają z ustawy </w:t>
      </w:r>
      <w:proofErr w:type="spellStart"/>
      <w:r w:rsidR="007A6B00">
        <w:rPr>
          <w:rFonts w:ascii="Arial" w:hAnsi="Arial" w:cs="Arial"/>
          <w:sz w:val="22"/>
          <w:szCs w:val="22"/>
        </w:rPr>
        <w:t>Pzp</w:t>
      </w:r>
      <w:proofErr w:type="spellEnd"/>
      <w:r w:rsidR="007A6B00">
        <w:rPr>
          <w:rFonts w:ascii="Arial" w:hAnsi="Arial" w:cs="Arial"/>
          <w:sz w:val="22"/>
          <w:szCs w:val="22"/>
        </w:rPr>
        <w:t>;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2A0E3E" w:rsidRDefault="002A0E3E" w:rsidP="002A0E3E">
      <w:pPr>
        <w:numPr>
          <w:ilvl w:val="0"/>
          <w:numId w:val="4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2A0E3E" w:rsidRDefault="002A0E3E" w:rsidP="002A0E3E">
      <w:pPr>
        <w:numPr>
          <w:ilvl w:val="0"/>
          <w:numId w:val="4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2A0E3E" w:rsidRDefault="002A0E3E" w:rsidP="002A0E3E">
      <w:pPr>
        <w:numPr>
          <w:ilvl w:val="0"/>
          <w:numId w:val="4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A0E3E" w:rsidRDefault="002A0E3E" w:rsidP="002A0E3E">
      <w:pPr>
        <w:numPr>
          <w:ilvl w:val="0"/>
          <w:numId w:val="46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A0E3E" w:rsidRDefault="002A0E3E" w:rsidP="002A0E3E">
      <w:pPr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2A0E3E" w:rsidRDefault="002A0E3E" w:rsidP="002A0E3E">
      <w:pPr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2A0E3E" w:rsidRDefault="002A0E3E" w:rsidP="002A0E3E">
      <w:pPr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2A0E3E" w:rsidRDefault="002A0E3E" w:rsidP="002A0E3E">
      <w:pPr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0E3E" w:rsidRDefault="002A0E3E" w:rsidP="002A0E3E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/>
    <w:p w:rsidR="002A0E3E" w:rsidRDefault="002A0E3E" w:rsidP="002A0E3E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2A0E3E" w:rsidRDefault="002A0E3E" w:rsidP="002A0E3E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2A0E3E" w:rsidRDefault="002A0E3E" w:rsidP="002A0E3E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A0E3E" w:rsidRDefault="002A0E3E" w:rsidP="002A0E3E"/>
    <w:p w:rsidR="002A0E3E" w:rsidRPr="00D9140C" w:rsidRDefault="002A0E3E" w:rsidP="002A0E3E">
      <w:pPr>
        <w:rPr>
          <w:rFonts w:ascii="Arial" w:hAnsi="Arial" w:cs="Arial"/>
          <w:i/>
          <w:iCs/>
          <w:sz w:val="22"/>
          <w:szCs w:val="22"/>
        </w:rPr>
      </w:pPr>
    </w:p>
    <w:p w:rsidR="002A0E3E" w:rsidRDefault="002A0E3E" w:rsidP="009F614B"/>
    <w:sectPr w:rsidR="002A0E3E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94" w:rsidRDefault="00DF1094">
      <w:r>
        <w:separator/>
      </w:r>
    </w:p>
  </w:endnote>
  <w:endnote w:type="continuationSeparator" w:id="0">
    <w:p w:rsidR="00DF1094" w:rsidRDefault="00DF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9C8" w:rsidRDefault="001F09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9C8" w:rsidRDefault="001F09C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Stopka"/>
      <w:framePr w:wrap="around" w:vAnchor="text" w:hAnchor="margin" w:xAlign="right" w:y="1"/>
      <w:rPr>
        <w:rStyle w:val="Numerstrony"/>
      </w:rPr>
    </w:pPr>
  </w:p>
  <w:p w:rsidR="001F09C8" w:rsidRDefault="001F09C8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94" w:rsidRDefault="00DF1094">
      <w:r>
        <w:separator/>
      </w:r>
    </w:p>
  </w:footnote>
  <w:footnote w:type="continuationSeparator" w:id="0">
    <w:p w:rsidR="00DF1094" w:rsidRDefault="00DF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Nagwek"/>
    </w:pPr>
    <w:r>
      <w:t>Przedsiębiorstwo Komunalne „Pegimek” Sp. z o.o. w Świdniku</w:t>
    </w:r>
  </w:p>
  <w:p w:rsidR="001F09C8" w:rsidRDefault="001F09C8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C8" w:rsidRDefault="001F09C8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1F09C8" w:rsidRDefault="001F09C8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1B6AD8"/>
    <w:multiLevelType w:val="hybridMultilevel"/>
    <w:tmpl w:val="4B5C9706"/>
    <w:lvl w:ilvl="0" w:tplc="5E3E0C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64B14"/>
    <w:multiLevelType w:val="hybridMultilevel"/>
    <w:tmpl w:val="2196F302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B306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0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5"/>
  </w:num>
  <w:num w:numId="3">
    <w:abstractNumId w:val="31"/>
  </w:num>
  <w:num w:numId="4">
    <w:abstractNumId w:val="37"/>
  </w:num>
  <w:num w:numId="5">
    <w:abstractNumId w:val="28"/>
  </w:num>
  <w:num w:numId="6">
    <w:abstractNumId w:val="0"/>
  </w:num>
  <w:num w:numId="7">
    <w:abstractNumId w:val="21"/>
  </w:num>
  <w:num w:numId="8">
    <w:abstractNumId w:val="41"/>
  </w:num>
  <w:num w:numId="9">
    <w:abstractNumId w:val="34"/>
  </w:num>
  <w:num w:numId="10">
    <w:abstractNumId w:val="30"/>
  </w:num>
  <w:num w:numId="11">
    <w:abstractNumId w:val="13"/>
  </w:num>
  <w:num w:numId="12">
    <w:abstractNumId w:val="46"/>
  </w:num>
  <w:num w:numId="13">
    <w:abstractNumId w:val="24"/>
  </w:num>
  <w:num w:numId="14">
    <w:abstractNumId w:val="14"/>
  </w:num>
  <w:num w:numId="15">
    <w:abstractNumId w:val="43"/>
  </w:num>
  <w:num w:numId="16">
    <w:abstractNumId w:val="38"/>
  </w:num>
  <w:num w:numId="17">
    <w:abstractNumId w:val="27"/>
  </w:num>
  <w:num w:numId="18">
    <w:abstractNumId w:val="33"/>
  </w:num>
  <w:num w:numId="19">
    <w:abstractNumId w:val="47"/>
  </w:num>
  <w:num w:numId="20">
    <w:abstractNumId w:val="15"/>
  </w:num>
  <w:num w:numId="21">
    <w:abstractNumId w:val="19"/>
  </w:num>
  <w:num w:numId="22">
    <w:abstractNumId w:val="44"/>
  </w:num>
  <w:num w:numId="23">
    <w:abstractNumId w:val="23"/>
  </w:num>
  <w:num w:numId="24">
    <w:abstractNumId w:val="36"/>
  </w:num>
  <w:num w:numId="25">
    <w:abstractNumId w:val="50"/>
  </w:num>
  <w:num w:numId="26">
    <w:abstractNumId w:val="29"/>
  </w:num>
  <w:num w:numId="27">
    <w:abstractNumId w:val="20"/>
  </w:num>
  <w:num w:numId="28">
    <w:abstractNumId w:val="26"/>
  </w:num>
  <w:num w:numId="29">
    <w:abstractNumId w:val="17"/>
  </w:num>
  <w:num w:numId="30">
    <w:abstractNumId w:val="49"/>
  </w:num>
  <w:num w:numId="31">
    <w:abstractNumId w:val="40"/>
  </w:num>
  <w:num w:numId="32">
    <w:abstractNumId w:val="42"/>
  </w:num>
  <w:num w:numId="33">
    <w:abstractNumId w:val="48"/>
  </w:num>
  <w:num w:numId="34">
    <w:abstractNumId w:val="4"/>
  </w:num>
  <w:num w:numId="35">
    <w:abstractNumId w:val="1"/>
  </w:num>
  <w:num w:numId="36">
    <w:abstractNumId w:val="2"/>
  </w:num>
  <w:num w:numId="37">
    <w:abstractNumId w:val="3"/>
  </w:num>
  <w:num w:numId="38">
    <w:abstractNumId w:val="6"/>
  </w:num>
  <w:num w:numId="39">
    <w:abstractNumId w:val="8"/>
  </w:num>
  <w:num w:numId="40">
    <w:abstractNumId w:val="11"/>
  </w:num>
  <w:num w:numId="41">
    <w:abstractNumId w:val="16"/>
  </w:num>
  <w:num w:numId="42">
    <w:abstractNumId w:val="39"/>
  </w:num>
  <w:num w:numId="43">
    <w:abstractNumId w:val="12"/>
  </w:num>
  <w:num w:numId="44">
    <w:abstractNumId w:val="35"/>
  </w:num>
  <w:num w:numId="45">
    <w:abstractNumId w:val="22"/>
  </w:num>
  <w:num w:numId="46">
    <w:abstractNumId w:val="18"/>
  </w:num>
  <w:num w:numId="47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1500D8"/>
    <w:rsid w:val="00152C34"/>
    <w:rsid w:val="00180B9D"/>
    <w:rsid w:val="001F09C8"/>
    <w:rsid w:val="001F77A2"/>
    <w:rsid w:val="002A0E3E"/>
    <w:rsid w:val="00495FD6"/>
    <w:rsid w:val="00521436"/>
    <w:rsid w:val="00654FAE"/>
    <w:rsid w:val="00692138"/>
    <w:rsid w:val="006A4BA3"/>
    <w:rsid w:val="006B6B33"/>
    <w:rsid w:val="006C6D4D"/>
    <w:rsid w:val="00700A5A"/>
    <w:rsid w:val="007529AD"/>
    <w:rsid w:val="007A6B00"/>
    <w:rsid w:val="007E07D2"/>
    <w:rsid w:val="00864593"/>
    <w:rsid w:val="008C0303"/>
    <w:rsid w:val="00941EA3"/>
    <w:rsid w:val="009849E4"/>
    <w:rsid w:val="009F614B"/>
    <w:rsid w:val="00A14A1F"/>
    <w:rsid w:val="00A57EC8"/>
    <w:rsid w:val="00A91E51"/>
    <w:rsid w:val="00AF092F"/>
    <w:rsid w:val="00AF6D21"/>
    <w:rsid w:val="00B55E6B"/>
    <w:rsid w:val="00B5762A"/>
    <w:rsid w:val="00C16A42"/>
    <w:rsid w:val="00C515EA"/>
    <w:rsid w:val="00C55B64"/>
    <w:rsid w:val="00C87317"/>
    <w:rsid w:val="00CD78A6"/>
    <w:rsid w:val="00CE6213"/>
    <w:rsid w:val="00DC1F59"/>
    <w:rsid w:val="00DD46A7"/>
    <w:rsid w:val="00DF1094"/>
    <w:rsid w:val="00E33C45"/>
    <w:rsid w:val="00E374D1"/>
    <w:rsid w:val="00F21A65"/>
    <w:rsid w:val="00F21AC4"/>
    <w:rsid w:val="00F43E8F"/>
    <w:rsid w:val="00F56154"/>
    <w:rsid w:val="00F7792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egimek.swidnik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3861</Words>
  <Characters>23171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8</cp:revision>
  <cp:lastPrinted>2018-09-28T09:38:00Z</cp:lastPrinted>
  <dcterms:created xsi:type="dcterms:W3CDTF">2018-09-27T08:06:00Z</dcterms:created>
  <dcterms:modified xsi:type="dcterms:W3CDTF">2018-09-28T09:41:00Z</dcterms:modified>
</cp:coreProperties>
</file>