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</w:p>
    <w:p w:rsidR="00BF5480" w:rsidRDefault="00BF5480">
      <w:pPr>
        <w:spacing w:line="360" w:lineRule="atLeast"/>
        <w:jc w:val="right"/>
        <w:rPr>
          <w:rFonts w:ascii="Arial" w:hAnsi="Arial" w:cs="Arial"/>
          <w:i/>
        </w:rPr>
      </w:pPr>
    </w:p>
    <w:p w:rsidR="00BF5480" w:rsidRDefault="00BF5480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BF5480" w:rsidRDefault="00BF5480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:rsidR="00BF5480" w:rsidRDefault="00BF5480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:rsidR="00BF5480" w:rsidRDefault="00BF5480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i/>
          <w:sz w:val="18"/>
        </w:rPr>
      </w:pPr>
    </w:p>
    <w:p w:rsidR="00BF5480" w:rsidRDefault="00BF5480">
      <w:pPr>
        <w:jc w:val="both"/>
        <w:rPr>
          <w:rFonts w:ascii="Arial" w:hAnsi="Arial" w:cs="Arial"/>
          <w:i/>
          <w:sz w:val="18"/>
        </w:rPr>
      </w:pPr>
    </w:p>
    <w:p w:rsidR="00BF5480" w:rsidRDefault="00BF548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BF5480" w:rsidRDefault="00BF5480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BF5480" w:rsidRDefault="00BF5480">
      <w:pPr>
        <w:rPr>
          <w:rFonts w:ascii="Arial" w:hAnsi="Arial" w:cs="Arial"/>
          <w:b/>
          <w:lang w:val="de-DE"/>
        </w:rPr>
      </w:pPr>
    </w:p>
    <w:p w:rsidR="00BF5480" w:rsidRDefault="00BF5480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BF5480" w:rsidRDefault="00BF5480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BF5480" w:rsidRDefault="00BF5480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BF5480" w:rsidRDefault="00BF5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BF5480" w:rsidRDefault="00BF5480">
      <w:pPr>
        <w:jc w:val="both"/>
        <w:rPr>
          <w:rFonts w:ascii="Arial" w:hAnsi="Arial" w:cs="Arial"/>
          <w:b/>
        </w:rPr>
      </w:pPr>
    </w:p>
    <w:p w:rsidR="00BF5480" w:rsidRDefault="00BF5480">
      <w:pPr>
        <w:jc w:val="both"/>
        <w:rPr>
          <w:rFonts w:ascii="Arial" w:hAnsi="Arial" w:cs="Arial"/>
          <w:b/>
        </w:rPr>
      </w:pPr>
    </w:p>
    <w:p w:rsidR="00BF5480" w:rsidRDefault="00BF5480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BF5480" w:rsidRDefault="00BF5480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BF5480" w:rsidRDefault="00BF5480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BF5480" w:rsidRDefault="00BF5480">
      <w:pPr>
        <w:pStyle w:val="Tekstpodstawowy2"/>
        <w:jc w:val="both"/>
        <w:rPr>
          <w:rFonts w:cs="Arial"/>
          <w:bCs/>
          <w:sz w:val="20"/>
        </w:rPr>
      </w:pPr>
    </w:p>
    <w:p w:rsidR="00BF5480" w:rsidRDefault="00BF5480">
      <w:pPr>
        <w:pStyle w:val="Tekstpodstawowy2"/>
        <w:jc w:val="both"/>
        <w:rPr>
          <w:rFonts w:cs="Arial"/>
          <w:bCs/>
          <w:sz w:val="20"/>
        </w:rPr>
      </w:pPr>
    </w:p>
    <w:p w:rsidR="00065C58" w:rsidRPr="00065C58" w:rsidRDefault="00065C58" w:rsidP="00065C58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bookmarkStart w:id="0" w:name="_Hlk499549523"/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DOSTAWA ŚRODKÓW CZYSTOŚCI </w:t>
      </w:r>
    </w:p>
    <w:p w:rsidR="00065C58" w:rsidRPr="00065C58" w:rsidRDefault="00065C58" w:rsidP="00065C58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I CHEMII GOSPODARCZEJ W 201</w:t>
      </w:r>
      <w:r w:rsidR="006308C1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9</w:t>
      </w: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 R.</w:t>
      </w:r>
    </w:p>
    <w:bookmarkEnd w:id="0"/>
    <w:p w:rsidR="00BF5480" w:rsidRDefault="00BF5480">
      <w:pPr>
        <w:pStyle w:val="Tekstpodstawowy2"/>
        <w:jc w:val="center"/>
        <w:rPr>
          <w:rFonts w:cs="Arial"/>
          <w:b w:val="0"/>
          <w:sz w:val="20"/>
        </w:rPr>
      </w:pPr>
    </w:p>
    <w:p w:rsidR="00BF5480" w:rsidRDefault="00BF5480">
      <w:pPr>
        <w:pStyle w:val="Tekstpodstawowy2"/>
        <w:jc w:val="center"/>
        <w:rPr>
          <w:rFonts w:cs="Arial"/>
          <w:b w:val="0"/>
          <w:sz w:val="20"/>
        </w:rPr>
      </w:pPr>
    </w:p>
    <w:p w:rsidR="00BF5480" w:rsidRDefault="00BF5480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netto ...................................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......... zł + podatek VAT ......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>...% w kwocie ....</w:t>
      </w:r>
      <w:r w:rsidR="001453CB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....................................... zł; 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</w:t>
      </w:r>
      <w:r w:rsidR="001453CB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 zł,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 zł</w:t>
      </w:r>
      <w:r w:rsidR="00065C58">
        <w:rPr>
          <w:rFonts w:ascii="Arial" w:hAnsi="Arial" w:cs="Arial"/>
        </w:rPr>
        <w:t>,</w:t>
      </w:r>
    </w:p>
    <w:p w:rsidR="00065C58" w:rsidRDefault="00065C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 wg zał. nr 2.</w:t>
      </w:r>
    </w:p>
    <w:p w:rsidR="00BF5480" w:rsidRPr="00065C58" w:rsidRDefault="00BF5480" w:rsidP="00065C58">
      <w:pPr>
        <w:numPr>
          <w:ilvl w:val="0"/>
          <w:numId w:val="2"/>
        </w:numPr>
        <w:tabs>
          <w:tab w:val="num" w:pos="720"/>
        </w:tabs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 w:rsidR="00065C58" w:rsidRPr="00065C58">
        <w:rPr>
          <w:rFonts w:ascii="Arial" w:hAnsi="Arial" w:cs="Arial"/>
          <w:b/>
          <w:bCs/>
        </w:rPr>
        <w:t>od 01.01.201</w:t>
      </w:r>
      <w:r w:rsidR="006308C1">
        <w:rPr>
          <w:rFonts w:ascii="Arial" w:hAnsi="Arial" w:cs="Arial"/>
          <w:b/>
          <w:bCs/>
        </w:rPr>
        <w:t>9</w:t>
      </w:r>
      <w:r w:rsidR="00065C58" w:rsidRPr="00065C58">
        <w:rPr>
          <w:rFonts w:ascii="Arial" w:hAnsi="Arial" w:cs="Arial"/>
          <w:b/>
          <w:bCs/>
        </w:rPr>
        <w:t>. do 31.12.201</w:t>
      </w:r>
      <w:r w:rsidR="006308C1">
        <w:rPr>
          <w:rFonts w:ascii="Arial" w:hAnsi="Arial" w:cs="Arial"/>
          <w:b/>
          <w:bCs/>
        </w:rPr>
        <w:t>9</w:t>
      </w:r>
      <w:r w:rsidR="00065C58" w:rsidRPr="00065C58">
        <w:rPr>
          <w:rFonts w:ascii="Arial" w:hAnsi="Arial" w:cs="Arial"/>
          <w:b/>
          <w:bCs/>
        </w:rPr>
        <w:t>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BF5480" w:rsidRDefault="00BF548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BF5480" w:rsidRDefault="00BF5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BF5480" w:rsidRDefault="00BF548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przypadku przyznania nam zamówienia, zobowiązujemy się do zawarcia umowy w miejscu i terminie wskazanym przez zamawiającego. </w:t>
      </w:r>
    </w:p>
    <w:p w:rsidR="00BF5480" w:rsidRDefault="00BF5480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BF5480" w:rsidRDefault="00BF5480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BF5480" w:rsidRDefault="00BF5480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BF5480" w:rsidRDefault="00BF5480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BF5480" w:rsidRDefault="00BF5480">
      <w:pPr>
        <w:ind w:left="360"/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/>
          <w:i/>
          <w:iCs/>
          <w:sz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jc w:val="both"/>
        <w:rPr>
          <w:rFonts w:ascii="Arial" w:hAnsi="Arial" w:cs="Arial"/>
        </w:rPr>
      </w:pPr>
    </w:p>
    <w:p w:rsidR="00BF5480" w:rsidRDefault="00BF5480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BF5480" w:rsidRDefault="00BF5480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</w:p>
    <w:p w:rsidR="00BF5480" w:rsidRDefault="00BF5480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Załącznik nr </w:t>
      </w:r>
      <w:r w:rsidR="00065C58">
        <w:rPr>
          <w:rFonts w:ascii="Arial" w:hAnsi="Arial"/>
          <w:i/>
          <w:iCs/>
        </w:rPr>
        <w:t>3</w:t>
      </w:r>
      <w:r>
        <w:rPr>
          <w:rFonts w:ascii="Arial" w:hAnsi="Arial"/>
          <w:i/>
          <w:iCs/>
        </w:rPr>
        <w:t>*</w:t>
      </w:r>
    </w:p>
    <w:p w:rsidR="00BF5480" w:rsidRDefault="00BF548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F5480" w:rsidRDefault="00BF5480">
      <w:pPr>
        <w:rPr>
          <w:rFonts w:ascii="Arial" w:hAnsi="Arial" w:cs="Arial"/>
        </w:rPr>
      </w:pPr>
    </w:p>
    <w:p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BF5480" w:rsidRDefault="00BF548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BF5480" w:rsidRDefault="00BF5480">
      <w:pPr>
        <w:rPr>
          <w:rFonts w:ascii="Arial" w:hAnsi="Arial" w:cs="Arial"/>
          <w:i/>
          <w:iCs/>
          <w:szCs w:val="21"/>
        </w:rPr>
      </w:pPr>
    </w:p>
    <w:p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BF5480" w:rsidRDefault="00BF5480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BF5480" w:rsidRDefault="00BF5480">
      <w:pPr>
        <w:rPr>
          <w:rFonts w:ascii="Arial" w:hAnsi="Arial"/>
          <w:i/>
          <w:iCs/>
          <w:sz w:val="21"/>
          <w:szCs w:val="21"/>
        </w:rPr>
      </w:pPr>
    </w:p>
    <w:p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BF5480" w:rsidRDefault="00BF5480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BF5480" w:rsidRDefault="00BF5480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BF5480" w:rsidRDefault="00BF5480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BF5480" w:rsidRDefault="00BF5480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BF5480" w:rsidRDefault="00BF5480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065C58" w:rsidRPr="00065C58" w:rsidRDefault="00065C58" w:rsidP="00065C58">
      <w:pPr>
        <w:suppressAutoHyphens/>
        <w:overflowPunct w:val="0"/>
        <w:autoSpaceDE w:val="0"/>
        <w:ind w:left="360" w:right="-1" w:hanging="360"/>
        <w:jc w:val="center"/>
        <w:textAlignment w:val="baseline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DOSTAWA ŚRODKÓW CZYSTOŚCI </w:t>
      </w:r>
    </w:p>
    <w:p w:rsidR="00065C58" w:rsidRPr="00065C58" w:rsidRDefault="00065C58" w:rsidP="00065C58">
      <w:pPr>
        <w:suppressAutoHyphens/>
        <w:ind w:right="-1"/>
        <w:jc w:val="center"/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</w:pP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I CHEMII GOSPODARCZEJ W 201</w:t>
      </w:r>
      <w:r w:rsidR="006308C1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>9</w:t>
      </w:r>
      <w:r w:rsidRPr="00065C58">
        <w:rPr>
          <w:rFonts w:ascii="Arial" w:hAnsi="Arial" w:cs="Arial"/>
          <w:b/>
          <w:bCs/>
          <w:i/>
          <w:iCs/>
          <w:caps/>
          <w:sz w:val="36"/>
          <w:szCs w:val="36"/>
          <w:lang w:eastAsia="ar-SA"/>
        </w:rPr>
        <w:t xml:space="preserve"> R.</w:t>
      </w:r>
    </w:p>
    <w:p w:rsidR="00BF5480" w:rsidRDefault="00BF5480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BF5480" w:rsidRDefault="00BF5480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BF5480" w:rsidRDefault="00BF5480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BF5480" w:rsidRDefault="00BF5480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b/>
          <w:bCs/>
          <w:color w:val="000000"/>
        </w:rPr>
      </w:pPr>
    </w:p>
    <w:p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BF5480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BF5480" w:rsidRDefault="00BF5480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BF5480" w:rsidRDefault="00BF548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BF5480" w:rsidRDefault="00BF5480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BF5480" w:rsidRDefault="00BF5480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BF5480" w:rsidRDefault="00BF5480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BF5480" w:rsidRDefault="00BF5480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F5480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BF5480" w:rsidRDefault="00BF548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 w:cs="Arial"/>
          <w:color w:val="000000"/>
        </w:rPr>
      </w:pPr>
    </w:p>
    <w:p w:rsidR="00BF5480" w:rsidRDefault="00BF548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BF5480" w:rsidRDefault="00BF5480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BF5480" w:rsidRDefault="00BF5480" w:rsidP="00506890">
      <w:pPr>
        <w:rPr>
          <w:rFonts w:ascii="Arial" w:hAnsi="Arial"/>
          <w:i/>
          <w:sz w:val="22"/>
          <w:szCs w:val="22"/>
        </w:rPr>
      </w:pPr>
    </w:p>
    <w:p w:rsidR="00BF5480" w:rsidRDefault="00BF548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>Załącznik nr 4</w:t>
      </w:r>
    </w:p>
    <w:p w:rsidR="00BF5480" w:rsidRDefault="00BF5480"/>
    <w:p w:rsidR="00BF5480" w:rsidRDefault="00BF5480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308C1">
        <w:rPr>
          <w:rFonts w:cs="Arial"/>
          <w:bCs/>
          <w:sz w:val="22"/>
        </w:rPr>
        <w:t>…</w:t>
      </w:r>
      <w:r>
        <w:rPr>
          <w:rFonts w:cs="Arial"/>
          <w:bCs/>
          <w:sz w:val="22"/>
        </w:rPr>
        <w:t>/201</w:t>
      </w:r>
      <w:r w:rsidR="006308C1">
        <w:rPr>
          <w:rFonts w:cs="Arial"/>
          <w:bCs/>
          <w:sz w:val="22"/>
        </w:rPr>
        <w:t>8</w:t>
      </w:r>
      <w:r>
        <w:rPr>
          <w:rFonts w:cs="Arial"/>
          <w:bCs/>
          <w:sz w:val="22"/>
        </w:rPr>
        <w:t xml:space="preserve">  - wzór</w:t>
      </w:r>
    </w:p>
    <w:p w:rsidR="00BF5480" w:rsidRDefault="00BF5480">
      <w:pPr>
        <w:rPr>
          <w:rFonts w:ascii="Arial" w:hAnsi="Arial" w:cs="Arial"/>
          <w:i/>
          <w:iCs/>
          <w:sz w:val="22"/>
        </w:rPr>
      </w:pPr>
    </w:p>
    <w:p w:rsidR="00BF5480" w:rsidRDefault="00BF548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dniu ............................. r. w Świdniku pomiędzy:</w:t>
      </w:r>
    </w:p>
    <w:p w:rsidR="00BF5480" w:rsidRDefault="00BF548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>
        <w:rPr>
          <w:rFonts w:ascii="Arial" w:hAnsi="Arial" w:cs="Arial"/>
          <w:sz w:val="22"/>
        </w:rPr>
        <w:t xml:space="preserve">REGON: 430121305, </w:t>
      </w:r>
      <w:r>
        <w:rPr>
          <w:rFonts w:ascii="Arial" w:hAnsi="Arial" w:cs="Arial"/>
          <w:spacing w:val="-2"/>
          <w:sz w:val="22"/>
        </w:rPr>
        <w:t>wysokość kapitału zakładowego 22 881 500,00 zł, reprezentowana przez:</w:t>
      </w:r>
    </w:p>
    <w:p w:rsidR="00BF5480" w:rsidRDefault="00BF5480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1. ........................................................</w:t>
      </w:r>
    </w:p>
    <w:p w:rsidR="00BF5480" w:rsidRDefault="00BF548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zwana dalej Zamawiającym,</w:t>
      </w:r>
    </w:p>
    <w:p w:rsidR="00BF5480" w:rsidRDefault="00BF548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................................................................................................................ reprezentowanym przez:</w:t>
      </w:r>
    </w:p>
    <w:p w:rsidR="00BF5480" w:rsidRDefault="00BF5480" w:rsidP="00BF5480">
      <w:pPr>
        <w:pStyle w:val="Tekstpodstawowy"/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:rsidR="00BF5480" w:rsidRDefault="00BF5480">
      <w:pPr>
        <w:pStyle w:val="WW-Tekstpodstawowy2"/>
        <w:suppressAutoHyphens w:val="0"/>
        <w:spacing w:line="240" w:lineRule="auto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zwanym dalej Wykonawcą,</w:t>
      </w:r>
    </w:p>
    <w:p w:rsidR="00BF5480" w:rsidRDefault="00BF5480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7A69C2" w:rsidRDefault="007A69C2" w:rsidP="00065C58">
      <w:pPr>
        <w:jc w:val="center"/>
        <w:rPr>
          <w:rFonts w:ascii="Arial" w:hAnsi="Arial" w:cs="Arial"/>
          <w:b/>
          <w:sz w:val="22"/>
          <w:szCs w:val="22"/>
        </w:rPr>
      </w:pPr>
    </w:p>
    <w:p w:rsidR="00065C58" w:rsidRDefault="00065C58" w:rsidP="00065C58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065C58" w:rsidRDefault="00065C58" w:rsidP="00BF5480">
      <w:pPr>
        <w:pStyle w:val="Tekstpodstawowy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sprzedawać, a Zamawiający nabywać </w:t>
      </w:r>
      <w:r>
        <w:rPr>
          <w:b/>
          <w:bCs/>
          <w:smallCaps/>
          <w:sz w:val="26"/>
          <w:szCs w:val="26"/>
        </w:rPr>
        <w:t>środki czystości i chemię gospodarczą w 201</w:t>
      </w:r>
      <w:r w:rsidR="006308C1">
        <w:rPr>
          <w:b/>
          <w:bCs/>
          <w:smallCaps/>
          <w:sz w:val="26"/>
          <w:szCs w:val="26"/>
        </w:rPr>
        <w:t>9</w:t>
      </w:r>
      <w:r>
        <w:rPr>
          <w:b/>
          <w:bCs/>
          <w:smallCaps/>
          <w:sz w:val="26"/>
          <w:szCs w:val="26"/>
        </w:rPr>
        <w:t xml:space="preserve"> r. </w:t>
      </w:r>
      <w:r>
        <w:rPr>
          <w:sz w:val="22"/>
          <w:szCs w:val="22"/>
        </w:rPr>
        <w:t>wymienione w załączniku nr 2 do specyfikacji istotnych warunków zamówienia i ofercie wykonawcy.</w:t>
      </w:r>
    </w:p>
    <w:p w:rsidR="00065C58" w:rsidRDefault="00065C58" w:rsidP="00BF5480">
      <w:pPr>
        <w:pStyle w:val="Tekstpodstawowy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dostarczy towary w oryginalnych opakowaniach, fabrycznie zamknięte, z datą przydatności do użycia ważną min. 6 miesięcy od daty dostawy do Zamawiającego.</w:t>
      </w:r>
    </w:p>
    <w:p w:rsidR="00065C58" w:rsidRDefault="00065C58" w:rsidP="00BF5480">
      <w:pPr>
        <w:pStyle w:val="Tekstpodstawowy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ma charakter docelowy – Zamawiający zastrzega sobie prawo do zamówienia mniejszej ilości towaru niż podano w </w:t>
      </w:r>
      <w:r w:rsidR="006308C1">
        <w:rPr>
          <w:sz w:val="22"/>
          <w:szCs w:val="22"/>
        </w:rPr>
        <w:t xml:space="preserve">zał. nr 2 do </w:t>
      </w:r>
      <w:r>
        <w:rPr>
          <w:sz w:val="22"/>
          <w:szCs w:val="22"/>
        </w:rPr>
        <w:t>specyfikacji istotnych warunków zamówienia, bez prawa wykonawcy do jakichkolwiek roszczeń z tego tytułu.</w:t>
      </w:r>
    </w:p>
    <w:p w:rsidR="00065C58" w:rsidRDefault="00065C58" w:rsidP="00065C58">
      <w:pPr>
        <w:rPr>
          <w:rFonts w:ascii="Arial" w:hAnsi="Arial" w:cs="Arial"/>
          <w:sz w:val="22"/>
          <w:szCs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065C58" w:rsidRDefault="00065C58" w:rsidP="00BF548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za całość zamówienia wynosi nie więcej niż ........................ zł netto + podatek VAT ..... % w kwocie: .......................... zł, brutto: ........................................ zł (słownie: ………………………………………………..).</w:t>
      </w:r>
    </w:p>
    <w:p w:rsidR="00065C58" w:rsidRDefault="00065C58" w:rsidP="00BF548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gwarantuje stałe ceny w czasie trwania niniejszej umowy (z zastrzeżeniem </w:t>
      </w:r>
      <w:r>
        <w:rPr>
          <w:rFonts w:ascii="Arial" w:hAnsi="Arial" w:cs="Arial"/>
          <w:sz w:val="22"/>
        </w:rPr>
        <w:br/>
        <w:t>§ 9 ust. 2a), zamówienie będzie realizowane po cenach jednostkowych zawartych w ofercie Wykonawcy.</w:t>
      </w:r>
    </w:p>
    <w:p w:rsidR="00065C58" w:rsidRDefault="00065C58" w:rsidP="00BF548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zastrzega sobie prawo do zmian ilościowych poszczególnych pozycji towarów pod warunkiem nie przekraczania wynagrodzenia podanego w ust. 1.</w:t>
      </w:r>
    </w:p>
    <w:p w:rsidR="00065C58" w:rsidRDefault="00065C58" w:rsidP="00BF548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obejmuje koszty załadunku, transportu i rozładunku oraz ubezpieczenia towaru w czasie transportu.</w:t>
      </w:r>
    </w:p>
    <w:p w:rsidR="00065C58" w:rsidRDefault="00065C58" w:rsidP="00065C58">
      <w:pPr>
        <w:rPr>
          <w:rFonts w:ascii="Arial" w:hAnsi="Arial" w:cs="Arial"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:rsidR="00065C58" w:rsidRDefault="00065C58" w:rsidP="00065C58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Niniejsza umowa zostaje zawarta na czas oznaczony: </w:t>
      </w:r>
      <w:r>
        <w:rPr>
          <w:rFonts w:ascii="Arial" w:hAnsi="Arial" w:cs="Arial"/>
          <w:b/>
          <w:bCs/>
          <w:sz w:val="22"/>
        </w:rPr>
        <w:t>od dnia 01.01.0201</w:t>
      </w:r>
      <w:r w:rsidR="006308C1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>. do 31.12.201</w:t>
      </w:r>
      <w:r w:rsidR="006308C1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>.</w:t>
      </w:r>
    </w:p>
    <w:p w:rsidR="00065C58" w:rsidRDefault="00065C58" w:rsidP="00065C58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Zamówienie będzie realizowane stopniowo, a podstawą każdorazowej dostawy będą  zamówienia cząstkowe składane przez Zamawiającego faxem pod numer: ..........................., lub e-mailem na adres: ...................................... 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Zamówienia będą składane na każdy  kwartał.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powinno określać ilość i rodzaj towaru oraz datę realizacji zamówienia, jeżeli Zamawiający wyznaczy inny termin niż określono w ust. 4.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Towar będzie dostarczany Zamawiającemu </w:t>
      </w:r>
      <w:r>
        <w:rPr>
          <w:rFonts w:ascii="Arial" w:hAnsi="Arial" w:cs="Arial"/>
          <w:b/>
          <w:sz w:val="22"/>
        </w:rPr>
        <w:t>w terminie 7 dni</w:t>
      </w:r>
      <w:r>
        <w:rPr>
          <w:rFonts w:ascii="Arial" w:hAnsi="Arial" w:cs="Arial"/>
          <w:sz w:val="22"/>
        </w:rPr>
        <w:t xml:space="preserve"> od dnia złożenia zamówienia chyba, że Zamawiający w zamówieniu określi dłuższy termin.</w:t>
      </w:r>
    </w:p>
    <w:p w:rsidR="00065C58" w:rsidRDefault="00065C58" w:rsidP="00BF548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Jeżeli Wykonawca nie będzie mógł zrealizować zamówienia na określonych warunkach powinien o tym zawiadomić Zamawiającego najpóźniej w ciągu 3 dni od momentu złożenia zamówienia.</w:t>
      </w:r>
    </w:p>
    <w:p w:rsidR="00065C58" w:rsidRDefault="00065C58" w:rsidP="00065C58">
      <w:pPr>
        <w:jc w:val="both"/>
        <w:rPr>
          <w:rFonts w:ascii="Arial" w:hAnsi="Arial" w:cs="Arial"/>
          <w:sz w:val="22"/>
          <w:szCs w:val="22"/>
        </w:rPr>
      </w:pPr>
    </w:p>
    <w:p w:rsidR="00065C58" w:rsidRDefault="00065C58" w:rsidP="00065C58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065C58" w:rsidRDefault="00065C58" w:rsidP="00065C58">
      <w:pPr>
        <w:pStyle w:val="Tekstpodstawowywcity"/>
        <w:ind w:left="360" w:firstLine="0"/>
        <w:jc w:val="both"/>
        <w:rPr>
          <w:sz w:val="22"/>
        </w:rPr>
      </w:pPr>
      <w:r>
        <w:rPr>
          <w:sz w:val="22"/>
          <w:szCs w:val="22"/>
        </w:rPr>
        <w:t>Miejscem dostarczania towaru jest Świdnik – dostawa do poszczególnych zakładów:</w:t>
      </w:r>
    </w:p>
    <w:p w:rsidR="00065C58" w:rsidRDefault="00065C58" w:rsidP="00BF5480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Zakład Wodociągów i Kanalizacji – miejsce dostawy: ul. </w:t>
      </w:r>
      <w:proofErr w:type="spellStart"/>
      <w:r>
        <w:rPr>
          <w:rFonts w:ascii="Arial" w:hAnsi="Arial" w:cs="Arial"/>
          <w:sz w:val="22"/>
        </w:rPr>
        <w:t>Krępiecka</w:t>
      </w:r>
      <w:proofErr w:type="spellEnd"/>
      <w:r>
        <w:rPr>
          <w:rFonts w:ascii="Arial" w:hAnsi="Arial" w:cs="Arial"/>
          <w:sz w:val="22"/>
        </w:rPr>
        <w:t xml:space="preserve"> 18;</w:t>
      </w:r>
    </w:p>
    <w:p w:rsidR="00065C58" w:rsidRDefault="00065C58" w:rsidP="00BF5480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Zakład Usług Porządkowych i Robót Drogowych – miejsce dostawy: ul. Targowa 19;</w:t>
      </w:r>
    </w:p>
    <w:p w:rsidR="00065C58" w:rsidRDefault="00065C58" w:rsidP="00BF5480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Zakład Zarządzania Nieruchomościami i Zarząd – miejsce dostawy: ul. Konopnickiej 3.</w:t>
      </w:r>
    </w:p>
    <w:p w:rsidR="00065C58" w:rsidRDefault="00065C58" w:rsidP="00065C58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cs="Arial"/>
          <w:bCs/>
        </w:rPr>
      </w:pPr>
      <w:r>
        <w:rPr>
          <w:rFonts w:ascii="Arial" w:hAnsi="Arial" w:cs="Arial"/>
          <w:b/>
          <w:sz w:val="22"/>
        </w:rPr>
        <w:t>§ 6</w:t>
      </w:r>
    </w:p>
    <w:p w:rsidR="00065C58" w:rsidRDefault="00065C58" w:rsidP="00065C58">
      <w:pPr>
        <w:pStyle w:val="Nagwek4"/>
        <w:tabs>
          <w:tab w:val="num" w:pos="720"/>
        </w:tabs>
        <w:rPr>
          <w:szCs w:val="22"/>
        </w:rPr>
      </w:pPr>
      <w:r>
        <w:rPr>
          <w:b w:val="0"/>
          <w:bCs/>
        </w:rPr>
        <w:t>1. Zasady odbioru dostarczanego towaru:</w:t>
      </w:r>
    </w:p>
    <w:p w:rsidR="00065C58" w:rsidRDefault="00065C58" w:rsidP="001453CB">
      <w:pPr>
        <w:pStyle w:val="Tekstpodstawowywcity"/>
        <w:numPr>
          <w:ilvl w:val="1"/>
          <w:numId w:val="11"/>
        </w:numPr>
        <w:tabs>
          <w:tab w:val="clear" w:pos="2160"/>
          <w:tab w:val="num" w:pos="1287"/>
        </w:tabs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sprawdzi przedmiot umowy przy każdej dostawie na podstawie dowodu WZ lub spisu towarów dostarczonego wraz z zamówieniem i w razie stwierdzenia niezgodności z opisem przedmiotu zamówienia określonym w zał. nr 2 do SIWZ, wad w towarze lub braków złoży reklamację do Wykonawcy. Uzgodnienie w sprawie reklamacji może zostać dokonane telefonicznie na nr ..................., faxem na nr ..................... lub e-mailem na adres: ................................... </w:t>
      </w:r>
    </w:p>
    <w:p w:rsidR="00065C58" w:rsidRDefault="00065C58" w:rsidP="001453CB">
      <w:pPr>
        <w:pStyle w:val="Tekstpodstawowywcity"/>
        <w:numPr>
          <w:ilvl w:val="1"/>
          <w:numId w:val="11"/>
        </w:numPr>
        <w:tabs>
          <w:tab w:val="clear" w:pos="2160"/>
          <w:tab w:val="num" w:pos="1287"/>
        </w:tabs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do:</w:t>
      </w:r>
    </w:p>
    <w:p w:rsidR="00065C58" w:rsidRDefault="00065C58" w:rsidP="001453CB">
      <w:pPr>
        <w:pStyle w:val="Tekstpodstawowywcity"/>
        <w:numPr>
          <w:ilvl w:val="0"/>
          <w:numId w:val="13"/>
        </w:numPr>
        <w:tabs>
          <w:tab w:val="clear" w:pos="1800"/>
          <w:tab w:val="num" w:pos="927"/>
        </w:tabs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w przypadku wadliwego towaru lub niezgodnego z opisem przedmiotu zamówienia określonym w załączniku nr 2 do SIWZ - nieodpłatnej wymiany towaru na towar wolny od wad lub towar zgodny z opisem,</w:t>
      </w:r>
    </w:p>
    <w:p w:rsidR="00065C58" w:rsidRDefault="00065C58" w:rsidP="001453CB">
      <w:pPr>
        <w:pStyle w:val="Tekstpodstawowywcity"/>
        <w:numPr>
          <w:ilvl w:val="0"/>
          <w:numId w:val="13"/>
        </w:numPr>
        <w:tabs>
          <w:tab w:val="clear" w:pos="1800"/>
          <w:tab w:val="num" w:pos="927"/>
        </w:tabs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w przypadku braków w zamówionym towarze – uzupełnienia brakującego towaru,</w:t>
      </w:r>
    </w:p>
    <w:p w:rsidR="00065C58" w:rsidRDefault="00065C58" w:rsidP="001453CB">
      <w:pPr>
        <w:pStyle w:val="Tekstpodstawowywcity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terminie </w:t>
      </w:r>
      <w:r>
        <w:rPr>
          <w:b/>
          <w:sz w:val="22"/>
          <w:szCs w:val="22"/>
        </w:rPr>
        <w:t>nie dłuższym niż 3 dni</w:t>
      </w:r>
      <w:r>
        <w:rPr>
          <w:sz w:val="22"/>
          <w:szCs w:val="22"/>
        </w:rPr>
        <w:t>, licząc od dnia złożenia reklamacji.</w:t>
      </w:r>
    </w:p>
    <w:p w:rsidR="00065C58" w:rsidRDefault="00065C58" w:rsidP="001453CB">
      <w:pPr>
        <w:pStyle w:val="Tekstpodstawowywcity"/>
        <w:numPr>
          <w:ilvl w:val="1"/>
          <w:numId w:val="11"/>
        </w:numPr>
        <w:tabs>
          <w:tab w:val="clear" w:pos="2160"/>
          <w:tab w:val="num" w:pos="1287"/>
        </w:tabs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reklamacji, o której mowa w punkcie 1.1. Zamawiający </w:t>
      </w:r>
      <w:r w:rsidR="00261FC7">
        <w:rPr>
          <w:sz w:val="22"/>
          <w:szCs w:val="22"/>
        </w:rPr>
        <w:t xml:space="preserve">może </w:t>
      </w:r>
      <w:r>
        <w:rPr>
          <w:sz w:val="22"/>
          <w:szCs w:val="22"/>
        </w:rPr>
        <w:t>wstrzyma</w:t>
      </w:r>
      <w:r w:rsidR="00261FC7">
        <w:rPr>
          <w:sz w:val="22"/>
          <w:szCs w:val="22"/>
        </w:rPr>
        <w:t>ć</w:t>
      </w:r>
      <w:r>
        <w:rPr>
          <w:sz w:val="22"/>
          <w:szCs w:val="22"/>
        </w:rPr>
        <w:t xml:space="preserve"> zapłatę wynagrodzenia do czasu usunięcia wszystkich nieprawidłowości. </w:t>
      </w:r>
    </w:p>
    <w:p w:rsidR="00065C58" w:rsidRDefault="00065C58" w:rsidP="001453CB">
      <w:pPr>
        <w:pStyle w:val="Tekstpodstawowywcity"/>
        <w:numPr>
          <w:ilvl w:val="1"/>
          <w:numId w:val="11"/>
        </w:numPr>
        <w:tabs>
          <w:tab w:val="clear" w:pos="2160"/>
          <w:tab w:val="num" w:pos="1287"/>
        </w:tabs>
        <w:ind w:left="1287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odmowy przyjęcia dostarczonego towaru w przypadku:</w:t>
      </w:r>
    </w:p>
    <w:p w:rsidR="00065C58" w:rsidRDefault="00065C58" w:rsidP="00065C58">
      <w:pPr>
        <w:pStyle w:val="Tekstpodstawowywcity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a) dostarczenia towaru innego od zamówionego lub w ilości różnej od złożonego zamówienia,</w:t>
      </w:r>
    </w:p>
    <w:p w:rsidR="00065C58" w:rsidRDefault="00065C58" w:rsidP="00065C58">
      <w:pPr>
        <w:pStyle w:val="Tekstpodstawowywcity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b) dostarczenia towaru w terminach innych niż ustalono w zamówieniu lub umowie,</w:t>
      </w:r>
    </w:p>
    <w:p w:rsidR="00065C58" w:rsidRDefault="00065C58" w:rsidP="00065C58">
      <w:pPr>
        <w:pStyle w:val="Tekstpodstawowywcity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c) zastrzeżeń wynikających z kontroli wstępnej dostarczonego towaru.</w:t>
      </w:r>
    </w:p>
    <w:p w:rsidR="00065C58" w:rsidRDefault="00065C58" w:rsidP="001453CB">
      <w:pPr>
        <w:pStyle w:val="Tekstpodstawowywcity"/>
        <w:numPr>
          <w:ilvl w:val="1"/>
          <w:numId w:val="11"/>
        </w:numPr>
        <w:tabs>
          <w:tab w:val="num" w:pos="567"/>
        </w:tabs>
        <w:ind w:left="128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przy dostawie ręczników papierowych (pozycja nr </w:t>
      </w:r>
      <w:r w:rsidR="007A69C2">
        <w:rPr>
          <w:rFonts w:cs="Arial"/>
          <w:sz w:val="22"/>
        </w:rPr>
        <w:t>6</w:t>
      </w:r>
      <w:r w:rsidR="006308C1">
        <w:rPr>
          <w:rFonts w:cs="Arial"/>
          <w:sz w:val="22"/>
        </w:rPr>
        <w:t>4</w:t>
      </w:r>
      <w:r w:rsidR="007A69C2">
        <w:rPr>
          <w:rFonts w:cs="Arial"/>
          <w:sz w:val="22"/>
        </w:rPr>
        <w:t xml:space="preserve"> i 6</w:t>
      </w:r>
      <w:r w:rsidR="006308C1">
        <w:rPr>
          <w:rFonts w:cs="Arial"/>
          <w:sz w:val="22"/>
        </w:rPr>
        <w:t>5</w:t>
      </w:r>
      <w:r>
        <w:rPr>
          <w:rFonts w:cs="Arial"/>
          <w:sz w:val="22"/>
        </w:rPr>
        <w:t xml:space="preserve"> w tabeli w zał. nr 2 do SIWZ) oraz papieru toaletowego (pozycja nr </w:t>
      </w:r>
      <w:r w:rsidR="006308C1">
        <w:rPr>
          <w:rFonts w:cs="Arial"/>
          <w:sz w:val="22"/>
        </w:rPr>
        <w:t>68 i 69</w:t>
      </w:r>
      <w:r>
        <w:rPr>
          <w:rFonts w:cs="Arial"/>
          <w:sz w:val="22"/>
        </w:rPr>
        <w:t xml:space="preserve"> w tabeli w zał. nr 2 do SIWZ) Wykonawca jest zobowiązany dostarczyć karty katalogowe, informacje od producenta lub inne dokumenty potwierdzające spełnianie wymagań opisanych przez Zamawiającego w powyższych pozycjach. W przypadku braku ww. dokumentów Zamawiający ma prawo do odmowy przyjęcia dostarczonego towaru.</w:t>
      </w:r>
    </w:p>
    <w:p w:rsidR="00065C58" w:rsidRDefault="00065C58" w:rsidP="001453CB">
      <w:pPr>
        <w:pStyle w:val="Tekstpodstawowywcity"/>
        <w:numPr>
          <w:ilvl w:val="1"/>
          <w:numId w:val="11"/>
        </w:numPr>
        <w:tabs>
          <w:tab w:val="num" w:pos="567"/>
        </w:tabs>
        <w:ind w:left="1287"/>
        <w:jc w:val="both"/>
        <w:rPr>
          <w:rFonts w:cs="Arial"/>
          <w:sz w:val="22"/>
        </w:rPr>
      </w:pPr>
      <w:r>
        <w:rPr>
          <w:sz w:val="22"/>
        </w:rPr>
        <w:t>w przypadku opóźnienia w realizacji dostawy lub jej części przekraczającego 30 dni kalendarzowych Zamawiający może dokonać zakupu niedostarczonej części zamówienia na wolnym rynku, przy czym koszty takiego zakupu obciążają Wykonawcę i zostaną potrącone z wynagrodzenia umownego. Dokonanie potrącenia nie pozbawia Zamawiającego żadnych innych uprawnień wynikających z umowy i związanych z zaistnieniem opóźnienia w realizacji przedmiotu zamówienia.</w:t>
      </w:r>
    </w:p>
    <w:p w:rsidR="00065C58" w:rsidRDefault="00065C58" w:rsidP="00065C58">
      <w:pPr>
        <w:pStyle w:val="Tekstpodstawowywcity"/>
        <w:ind w:left="0" w:firstLine="0"/>
        <w:jc w:val="both"/>
        <w:rPr>
          <w:sz w:val="22"/>
          <w:szCs w:val="22"/>
        </w:rPr>
      </w:pPr>
    </w:p>
    <w:p w:rsidR="00065C58" w:rsidRDefault="00065C58" w:rsidP="00195C4D">
      <w:pPr>
        <w:pStyle w:val="Tekstpodstawowywcity"/>
        <w:ind w:left="357" w:hanging="357"/>
        <w:jc w:val="both"/>
        <w:rPr>
          <w:bCs/>
          <w:sz w:val="22"/>
          <w:szCs w:val="22"/>
        </w:rPr>
      </w:pPr>
      <w:r>
        <w:rPr>
          <w:sz w:val="22"/>
          <w:szCs w:val="22"/>
        </w:rPr>
        <w:t>2. Wykonawca udziela rękojmi na dostarczone towary na zasadach określonych w przepisach kodeksu cywilnego oraz gwarancji jakości na warunkach określonych przez producenta towaru.</w:t>
      </w:r>
    </w:p>
    <w:p w:rsidR="00065C58" w:rsidRDefault="00065C58" w:rsidP="00195C4D">
      <w:pPr>
        <w:pStyle w:val="Tekstpodstawowywcity"/>
        <w:ind w:left="357" w:hanging="357"/>
        <w:jc w:val="both"/>
        <w:rPr>
          <w:sz w:val="22"/>
        </w:rPr>
      </w:pPr>
      <w:r>
        <w:rPr>
          <w:bCs/>
          <w:sz w:val="22"/>
          <w:szCs w:val="22"/>
        </w:rPr>
        <w:t xml:space="preserve">3. W przypadkach, o których mowa w ust. 1 pkt 1.4. i 1.5. odmowa przyjęcia towaru będzie traktowana jako nie dostarczenie towaru i w takim przypadku Zamawiający złoży reklamację, o której </w:t>
      </w:r>
      <w:bookmarkStart w:id="1" w:name="_GoBack"/>
      <w:bookmarkEnd w:id="1"/>
      <w:r>
        <w:rPr>
          <w:bCs/>
          <w:sz w:val="22"/>
          <w:szCs w:val="22"/>
        </w:rPr>
        <w:t>mowa w ust. 1 pkt 1.1.</w:t>
      </w:r>
    </w:p>
    <w:p w:rsidR="00065C58" w:rsidRDefault="00065C58" w:rsidP="00195C4D">
      <w:pPr>
        <w:pStyle w:val="Tekstpodstawowywcity"/>
        <w:ind w:left="357" w:hanging="357"/>
        <w:jc w:val="both"/>
        <w:rPr>
          <w:sz w:val="22"/>
        </w:rPr>
      </w:pPr>
      <w:r>
        <w:rPr>
          <w:bCs/>
          <w:sz w:val="22"/>
          <w:szCs w:val="22"/>
        </w:rPr>
        <w:t xml:space="preserve">4. Powtarzające się (co najmniej 2 razy) nie wywiązywanie się Wykonawcy z postanowień niniejszej umowy, a w szczególności nieterminowa lub niezgodna pod względem ilości  lub asortymentu z zamówieniem realizacja dostaw, powtarzające się uchybienia w jakości dostarczanych towarów upoważnia Zamawiającego do rozwiązania umowy ze skutkiem natychmiastowym, bez prawa Wykonawcy do naliczania kar umownych. W takim przypadku Zamawiający naliczy Wykonawcy kary umowne, o których mowa w </w:t>
      </w:r>
      <w:r>
        <w:rPr>
          <w:sz w:val="22"/>
          <w:szCs w:val="22"/>
        </w:rPr>
        <w:t xml:space="preserve">§ 8 pkt 1.1.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drugi umowy.</w:t>
      </w:r>
    </w:p>
    <w:p w:rsidR="001453CB" w:rsidRDefault="001453CB" w:rsidP="00065C58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7</w:t>
      </w:r>
    </w:p>
    <w:p w:rsidR="00065C58" w:rsidRDefault="00065C58" w:rsidP="00BF5480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należność za zrealizowane zamówienie cząstkowe na podstawie wystawionej przez Wykonawcę faktury w ciągu 14 dni od daty jej otrzymania.</w:t>
      </w:r>
    </w:p>
    <w:p w:rsidR="00065C58" w:rsidRDefault="00065C58" w:rsidP="00BF5480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Podstawą do wystawienia faktury będzie pozytywny odbiór towaru potwierdzony przez osobę przyjmującą towar. </w:t>
      </w:r>
    </w:p>
    <w:p w:rsidR="00065C58" w:rsidRDefault="00065C58" w:rsidP="00BF5480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Wykonawca wystawi fakturę osobno dla każdego zakładu wymienionego w </w:t>
      </w:r>
      <w:r>
        <w:rPr>
          <w:rFonts w:ascii="Arial" w:hAnsi="Arial" w:cs="Arial"/>
          <w:bCs/>
          <w:sz w:val="22"/>
        </w:rPr>
        <w:t xml:space="preserve">§ 5 umowy. </w:t>
      </w:r>
      <w:r>
        <w:rPr>
          <w:rFonts w:ascii="Arial" w:hAnsi="Arial" w:cs="Arial"/>
          <w:sz w:val="22"/>
        </w:rPr>
        <w:t>Faktury należy dostarczyć bezpośrednio do sekretariatu Zamawiającego (pok. 14) przy ul. Konopnickiej 3 w Świdniku.</w:t>
      </w:r>
    </w:p>
    <w:p w:rsidR="00065C58" w:rsidRDefault="00065C58" w:rsidP="00BF5480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Zapłata zostanie dokonana przelewem na konto Wykonawcy wskazane na fakturze. </w:t>
      </w:r>
    </w:p>
    <w:p w:rsidR="00065C58" w:rsidRDefault="00065C58" w:rsidP="00BF5480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upoważnia Wykonawcę do wystawiania faktur bez podpisu odbiorcy.</w:t>
      </w:r>
    </w:p>
    <w:p w:rsidR="00065C58" w:rsidRDefault="00065C58" w:rsidP="00065C58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:rsidR="00065C58" w:rsidRDefault="00065C58" w:rsidP="00BF5480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065C58" w:rsidRDefault="00065C58" w:rsidP="00065C5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065C58" w:rsidRDefault="00065C58" w:rsidP="00065C5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 przypadku nie dostarczenia towaru lub nie dokonania wymiany towaru wadliwego lub niezgodnego z opisem przedmiotu zamówienia w terminach określonych w umowie w wysokości 100,00 zł za każdy rozpoczęty dzień opóźnienia;</w:t>
      </w:r>
    </w:p>
    <w:p w:rsidR="00065C58" w:rsidRDefault="00065C58" w:rsidP="00065C58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w wysokości 3  000,00 zł;</w:t>
      </w:r>
    </w:p>
    <w:p w:rsidR="00065C58" w:rsidRDefault="00065C58" w:rsidP="00BF5480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065C58" w:rsidRDefault="00065C58" w:rsidP="00BF5480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>2 000, 00 zł;</w:t>
      </w:r>
    </w:p>
    <w:p w:rsidR="00261FC7" w:rsidRDefault="00261FC7" w:rsidP="00BF5480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bCs/>
          <w:sz w:val="22"/>
        </w:rPr>
        <w:t>a nieterminowe</w:t>
      </w:r>
      <w:r>
        <w:rPr>
          <w:rFonts w:ascii="Arial" w:hAnsi="Arial" w:cs="Arial"/>
          <w:sz w:val="22"/>
        </w:rPr>
        <w:t xml:space="preserve"> uregulowanie należności z faktury Zamawiający zapłaci odsetki ustawowe za opóźnienie w transakcjach handlowych.</w:t>
      </w:r>
    </w:p>
    <w:p w:rsidR="00261FC7" w:rsidRDefault="00261FC7" w:rsidP="00BF5480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261FC7" w:rsidRDefault="00261FC7" w:rsidP="00BF5480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Zamawiający swoją wierzytelność z tytułu naliczanych kar na podstawie niniejszej umowy, zaspokoi w pierwszej kolejności przez potrącenie z należności Wykonawcy.</w:t>
      </w:r>
      <w:r w:rsidR="00432FEE">
        <w:rPr>
          <w:rFonts w:ascii="Arial" w:hAnsi="Arial" w:cs="Arial"/>
          <w:sz w:val="22"/>
        </w:rPr>
        <w:t xml:space="preserve"> Do potrącenia </w:t>
      </w:r>
      <w:r w:rsidR="006438EF">
        <w:rPr>
          <w:rFonts w:ascii="Arial" w:hAnsi="Arial" w:cs="Arial"/>
          <w:sz w:val="22"/>
        </w:rPr>
        <w:t>kwoty kary umownej nie jest wymagana zgoda Wykonawcy.</w:t>
      </w:r>
    </w:p>
    <w:p w:rsidR="00261FC7" w:rsidRDefault="00261FC7" w:rsidP="00BF548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261FC7" w:rsidRDefault="00261FC7" w:rsidP="00261FC7">
      <w:pPr>
        <w:jc w:val="center"/>
        <w:rPr>
          <w:rFonts w:ascii="Arial" w:hAnsi="Arial" w:cs="Arial"/>
          <w:b/>
          <w:sz w:val="22"/>
        </w:rPr>
      </w:pPr>
    </w:p>
    <w:p w:rsidR="00065C58" w:rsidRDefault="00065C58" w:rsidP="00065C5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:rsidR="00065C58" w:rsidRDefault="00065C58" w:rsidP="00BF5480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</w:t>
      </w:r>
    </w:p>
    <w:p w:rsidR="00065C58" w:rsidRDefault="00065C58" w:rsidP="00BF5480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Zmiany w niniejszej umowie są dopuszczalne w warunkach i na zasadach określonych poniżej. Dopuszcza się:</w:t>
      </w:r>
    </w:p>
    <w:p w:rsidR="00065C58" w:rsidRDefault="00065C58" w:rsidP="00BF5480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zmianie, bez konieczności sporządzania aneksu do umowy;</w:t>
      </w:r>
    </w:p>
    <w:p w:rsidR="00065C58" w:rsidRDefault="00065C58" w:rsidP="00BF5480">
      <w:pPr>
        <w:numPr>
          <w:ilvl w:val="1"/>
          <w:numId w:val="5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065C58" w:rsidRDefault="00065C58" w:rsidP="00BF5480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prawa, jeżeli mają wpływ na realizację przedmiotu zamówienia.</w:t>
      </w:r>
    </w:p>
    <w:p w:rsidR="00065C58" w:rsidRDefault="00065C58" w:rsidP="00BF5480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 uregulowanych w niniejszej umowie mają zastosowanie przepisy Kodeksu Cywilnego.</w:t>
      </w:r>
    </w:p>
    <w:p w:rsidR="00065C58" w:rsidRDefault="00065C58" w:rsidP="00BF5480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rozpatrywał będzie właściwy sąd dla Zamawiającego.</w:t>
      </w:r>
    </w:p>
    <w:p w:rsidR="00065C58" w:rsidRDefault="00065C58" w:rsidP="00BF5480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3 jednobrzmiących egzemplarzach, z przeznaczeniem 2 egz. dla Zamawiającego i 1 egz. dla Wykonawcy.</w:t>
      </w:r>
    </w:p>
    <w:p w:rsidR="00065C58" w:rsidRDefault="00065C58" w:rsidP="00065C58">
      <w:pPr>
        <w:jc w:val="both"/>
        <w:rPr>
          <w:rFonts w:ascii="Arial" w:hAnsi="Arial" w:cs="Arial"/>
          <w:sz w:val="22"/>
        </w:rPr>
      </w:pPr>
    </w:p>
    <w:p w:rsidR="00065C58" w:rsidRDefault="00065C58" w:rsidP="00065C58">
      <w:pPr>
        <w:jc w:val="both"/>
        <w:rPr>
          <w:rFonts w:ascii="Arial" w:hAnsi="Arial" w:cs="Arial"/>
          <w:sz w:val="22"/>
        </w:rPr>
      </w:pPr>
    </w:p>
    <w:p w:rsidR="00065C58" w:rsidRDefault="00065C58" w:rsidP="00065C58">
      <w:pPr>
        <w:ind w:left="113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:rsidR="00103AB3" w:rsidRDefault="00103AB3" w:rsidP="00103AB3">
      <w:pPr>
        <w:jc w:val="both"/>
        <w:rPr>
          <w:rFonts w:cs="Arial"/>
          <w:b/>
          <w:bCs/>
          <w:sz w:val="22"/>
        </w:rPr>
      </w:pPr>
    </w:p>
    <w:p w:rsidR="00103AB3" w:rsidRDefault="00103AB3" w:rsidP="00103AB3">
      <w:pPr>
        <w:jc w:val="both"/>
        <w:rPr>
          <w:rFonts w:cs="Arial"/>
          <w:b/>
          <w:bCs/>
          <w:sz w:val="22"/>
        </w:rPr>
      </w:pPr>
    </w:p>
    <w:p w:rsidR="00103AB3" w:rsidRDefault="00103AB3" w:rsidP="00103AB3">
      <w:pPr>
        <w:jc w:val="both"/>
        <w:rPr>
          <w:rFonts w:cs="Arial"/>
          <w:b/>
          <w:bCs/>
          <w:sz w:val="22"/>
        </w:rPr>
      </w:pPr>
    </w:p>
    <w:p w:rsidR="00103AB3" w:rsidRDefault="00103AB3" w:rsidP="00103AB3">
      <w:pPr>
        <w:jc w:val="both"/>
        <w:rPr>
          <w:rFonts w:cs="Arial"/>
          <w:b/>
          <w:bCs/>
          <w:sz w:val="22"/>
        </w:rPr>
      </w:pPr>
    </w:p>
    <w:p w:rsidR="00103AB3" w:rsidRDefault="00103AB3" w:rsidP="00103AB3">
      <w:pPr>
        <w:jc w:val="both"/>
        <w:rPr>
          <w:rFonts w:cs="Arial"/>
          <w:b/>
          <w:bCs/>
          <w:sz w:val="22"/>
        </w:rPr>
      </w:pPr>
    </w:p>
    <w:p w:rsidR="00103AB3" w:rsidRDefault="00103AB3" w:rsidP="00103AB3">
      <w:pPr>
        <w:jc w:val="both"/>
        <w:rPr>
          <w:rFonts w:cs="Arial"/>
          <w:b/>
          <w:bCs/>
          <w:sz w:val="22"/>
        </w:rPr>
      </w:pPr>
    </w:p>
    <w:p w:rsidR="001453CB" w:rsidRDefault="001453CB" w:rsidP="00103AB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1453CB" w:rsidRDefault="001453CB" w:rsidP="00103AB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1453CB" w:rsidRDefault="001453CB" w:rsidP="00103AB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1453CB" w:rsidRDefault="001453CB" w:rsidP="00103AB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1453CB" w:rsidRDefault="001453CB" w:rsidP="00103AB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103AB3" w:rsidRDefault="00103AB3" w:rsidP="00103AB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 xml:space="preserve">Załącznik nr 5 </w:t>
      </w:r>
    </w:p>
    <w:p w:rsidR="00103AB3" w:rsidRDefault="00103AB3" w:rsidP="00103AB3">
      <w:pPr>
        <w:rPr>
          <w:rFonts w:ascii="Arial" w:hAnsi="Arial" w:cs="Arial"/>
          <w:iCs/>
          <w:sz w:val="22"/>
          <w:szCs w:val="22"/>
        </w:rPr>
      </w:pPr>
    </w:p>
    <w:p w:rsidR="00103AB3" w:rsidRDefault="00103AB3" w:rsidP="00103AB3">
      <w:pPr>
        <w:ind w:firstLine="567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Klauzula informacyjna wynikająca z art. 13 RODO w celu związanym z postępowaniem o udzielenie zamówienia publicznego</w:t>
      </w:r>
    </w:p>
    <w:p w:rsidR="00103AB3" w:rsidRDefault="00103AB3" w:rsidP="00103AB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103AB3" w:rsidRDefault="00103AB3" w:rsidP="00103AB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103AB3" w:rsidRDefault="00103AB3" w:rsidP="00103AB3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i 2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103AB3" w:rsidRDefault="00103AB3" w:rsidP="00103AB3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Przedsiębiorstwo Komunalne „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>” Sp. z o.o., ul. Konopnickiej 3, 21-040 Świdnik, tel. 81 751-20-44, fax 81 751-28-37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103AB3" w:rsidRPr="00C43861" w:rsidRDefault="00103AB3" w:rsidP="00103AB3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43861">
        <w:rPr>
          <w:rFonts w:ascii="Arial" w:hAnsi="Arial" w:cs="Arial"/>
          <w:sz w:val="22"/>
          <w:szCs w:val="22"/>
        </w:rPr>
        <w:t xml:space="preserve">inspektorem ochrony danych osobowych w PK </w:t>
      </w:r>
      <w:proofErr w:type="spellStart"/>
      <w:r w:rsidRPr="00C43861">
        <w:rPr>
          <w:rFonts w:ascii="Arial" w:hAnsi="Arial" w:cs="Arial"/>
          <w:sz w:val="22"/>
          <w:szCs w:val="22"/>
        </w:rPr>
        <w:t>Pegimek</w:t>
      </w:r>
      <w:proofErr w:type="spellEnd"/>
      <w:r w:rsidRPr="00C43861">
        <w:rPr>
          <w:rFonts w:ascii="Arial" w:hAnsi="Arial" w:cs="Arial"/>
          <w:sz w:val="22"/>
          <w:szCs w:val="22"/>
        </w:rPr>
        <w:t xml:space="preserve"> Sp. z o.o. jest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r w:rsidRPr="00C43861">
        <w:rPr>
          <w:rFonts w:ascii="Arial" w:hAnsi="Arial" w:cs="Arial"/>
          <w:sz w:val="22"/>
          <w:szCs w:val="22"/>
        </w:rPr>
        <w:t xml:space="preserve">Sławomir </w:t>
      </w:r>
      <w:proofErr w:type="spellStart"/>
      <w:r w:rsidRPr="00C43861">
        <w:rPr>
          <w:rFonts w:ascii="Arial" w:hAnsi="Arial" w:cs="Arial"/>
          <w:sz w:val="22"/>
          <w:szCs w:val="22"/>
        </w:rPr>
        <w:t>Zagojski</w:t>
      </w:r>
      <w:proofErr w:type="spellEnd"/>
      <w:r w:rsidRPr="00C43861">
        <w:rPr>
          <w:rFonts w:ascii="Arial" w:hAnsi="Arial" w:cs="Arial"/>
          <w:sz w:val="22"/>
          <w:szCs w:val="22"/>
        </w:rPr>
        <w:t xml:space="preserve"> Doradztwo i Zarządzanie, 21-136 Firlej, Czerwonka Gozdów 26A, </w:t>
      </w:r>
      <w:r>
        <w:rPr>
          <w:rFonts w:ascii="Arial" w:hAnsi="Arial" w:cs="Arial"/>
          <w:sz w:val="22"/>
          <w:szCs w:val="22"/>
        </w:rPr>
        <w:br/>
      </w:r>
      <w:r w:rsidRPr="00C43861">
        <w:rPr>
          <w:rFonts w:ascii="Arial" w:hAnsi="Arial" w:cs="Arial"/>
          <w:sz w:val="22"/>
          <w:szCs w:val="22"/>
        </w:rPr>
        <w:t xml:space="preserve">e-mail: iod@pegimek.swidnik.pl; </w:t>
      </w:r>
    </w:p>
    <w:p w:rsidR="00103AB3" w:rsidRPr="002A6B2D" w:rsidRDefault="00103AB3" w:rsidP="00103AB3">
      <w:pPr>
        <w:numPr>
          <w:ilvl w:val="0"/>
          <w:numId w:val="17"/>
        </w:numPr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2A6B2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2A6B2D">
        <w:rPr>
          <w:rFonts w:ascii="Arial" w:hAnsi="Arial" w:cs="Arial"/>
          <w:i/>
          <w:sz w:val="22"/>
          <w:szCs w:val="22"/>
        </w:rPr>
        <w:t xml:space="preserve"> </w:t>
      </w:r>
      <w:r w:rsidRPr="002A6B2D">
        <w:rPr>
          <w:rFonts w:ascii="Arial" w:hAnsi="Arial" w:cs="Arial"/>
          <w:sz w:val="22"/>
          <w:szCs w:val="22"/>
        </w:rPr>
        <w:t xml:space="preserve">RODO w celu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 na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2A6B2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DOSTAWA ŚRODKÓW CZYSTOŚCI I CHEMII GOSPODARCZEJ W 2019 R. </w:t>
      </w:r>
      <w:r w:rsidRPr="002A6B2D">
        <w:rPr>
          <w:rFonts w:ascii="Arial" w:eastAsia="Calibri" w:hAnsi="Arial" w:cs="Arial"/>
          <w:sz w:val="22"/>
          <w:szCs w:val="22"/>
          <w:lang w:eastAsia="en-US"/>
        </w:rPr>
        <w:t>prowadzonym w trybie przetargu pisemnego;</w:t>
      </w:r>
    </w:p>
    <w:p w:rsidR="00103AB3" w:rsidRDefault="00103AB3" w:rsidP="00103AB3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§ 49 ust. 3 Regulaminu udzielania zamówień w PK </w:t>
      </w:r>
      <w:proofErr w:type="spellStart"/>
      <w:r>
        <w:rPr>
          <w:rFonts w:ascii="Arial" w:hAnsi="Arial" w:cs="Arial"/>
          <w:sz w:val="22"/>
          <w:szCs w:val="22"/>
        </w:rPr>
        <w:t>Pegimek</w:t>
      </w:r>
      <w:proofErr w:type="spellEnd"/>
      <w:r>
        <w:rPr>
          <w:rFonts w:ascii="Arial" w:hAnsi="Arial" w:cs="Arial"/>
          <w:sz w:val="22"/>
          <w:szCs w:val="22"/>
        </w:rPr>
        <w:t xml:space="preserve"> Sp. z o.o., zwanym dalej „Regulaminem”;  </w:t>
      </w:r>
    </w:p>
    <w:p w:rsidR="00103AB3" w:rsidRDefault="00103AB3" w:rsidP="00103AB3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przechowywane, zgodnie z § 50 Regulaminu, przez okres 4 lat od dnia zakończenia postępowania o udzielenie zamówienia, a jeżeli czas trwania umowy przekracza 4 lata, okres przechowywania obejmuje cały czas trwania umowy;</w:t>
      </w:r>
    </w:p>
    <w:p w:rsidR="00103AB3" w:rsidRDefault="00103AB3" w:rsidP="00103AB3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określonym w przepisach Regulaminu, związanym z udziałem w postępowaniu o udzielenie zamówienia publicznego;   </w:t>
      </w:r>
    </w:p>
    <w:p w:rsidR="00103AB3" w:rsidRDefault="00103AB3" w:rsidP="00103AB3">
      <w:pPr>
        <w:numPr>
          <w:ilvl w:val="0"/>
          <w:numId w:val="17"/>
        </w:numPr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103AB3" w:rsidRDefault="00103AB3" w:rsidP="00103AB3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Pani/Pan:</w:t>
      </w:r>
    </w:p>
    <w:p w:rsidR="00103AB3" w:rsidRDefault="00103AB3" w:rsidP="00103AB3">
      <w:pPr>
        <w:numPr>
          <w:ilvl w:val="0"/>
          <w:numId w:val="18"/>
        </w:numPr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103AB3" w:rsidRDefault="00103AB3" w:rsidP="00103AB3">
      <w:pPr>
        <w:numPr>
          <w:ilvl w:val="0"/>
          <w:numId w:val="18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szCs w:val="22"/>
          <w:vertAlign w:val="superscript"/>
        </w:rPr>
        <w:t>**</w:t>
      </w:r>
      <w:r>
        <w:rPr>
          <w:rFonts w:ascii="Arial" w:hAnsi="Arial" w:cs="Arial"/>
          <w:sz w:val="22"/>
          <w:szCs w:val="22"/>
        </w:rPr>
        <w:t>;</w:t>
      </w:r>
    </w:p>
    <w:p w:rsidR="00103AB3" w:rsidRDefault="00103AB3" w:rsidP="00103AB3">
      <w:pPr>
        <w:numPr>
          <w:ilvl w:val="0"/>
          <w:numId w:val="18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03AB3" w:rsidRDefault="00103AB3" w:rsidP="00103AB3">
      <w:pPr>
        <w:numPr>
          <w:ilvl w:val="0"/>
          <w:numId w:val="18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103AB3" w:rsidRDefault="00103AB3" w:rsidP="00103AB3">
      <w:pPr>
        <w:numPr>
          <w:ilvl w:val="0"/>
          <w:numId w:val="17"/>
        </w:numPr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przysługuje Pani/Panu:</w:t>
      </w:r>
    </w:p>
    <w:p w:rsidR="00103AB3" w:rsidRDefault="00103AB3" w:rsidP="00103AB3">
      <w:pPr>
        <w:numPr>
          <w:ilvl w:val="0"/>
          <w:numId w:val="19"/>
        </w:numPr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103AB3" w:rsidRDefault="00103AB3" w:rsidP="00103AB3">
      <w:pPr>
        <w:numPr>
          <w:ilvl w:val="0"/>
          <w:numId w:val="19"/>
        </w:numPr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103AB3" w:rsidRDefault="00103AB3" w:rsidP="00103AB3">
      <w:pPr>
        <w:numPr>
          <w:ilvl w:val="0"/>
          <w:numId w:val="19"/>
        </w:numPr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3AB3" w:rsidRDefault="00103AB3" w:rsidP="00103AB3">
      <w:pPr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103AB3" w:rsidRDefault="00103AB3" w:rsidP="00103AB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03AB3" w:rsidRDefault="00103AB3" w:rsidP="00103AB3"/>
    <w:p w:rsidR="00103AB3" w:rsidRDefault="00103AB3" w:rsidP="00103AB3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103AB3" w:rsidRDefault="00103AB3" w:rsidP="00103AB3">
      <w:pPr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Regulaminem, SIWZ i przedmiotową umową oraz nie może naruszać integralności protokołu oraz jego załączników.</w:t>
      </w:r>
    </w:p>
    <w:p w:rsidR="00103AB3" w:rsidRDefault="00103AB3" w:rsidP="00103AB3">
      <w:pP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03AB3" w:rsidRDefault="00103AB3" w:rsidP="00103AB3">
      <w:pPr>
        <w:jc w:val="both"/>
        <w:rPr>
          <w:rFonts w:cs="Arial"/>
          <w:b/>
          <w:bCs/>
          <w:sz w:val="22"/>
        </w:rPr>
      </w:pPr>
    </w:p>
    <w:sectPr w:rsidR="00103AB3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B96" w:rsidRDefault="00281B96">
      <w:r>
        <w:separator/>
      </w:r>
    </w:p>
  </w:endnote>
  <w:endnote w:type="continuationSeparator" w:id="0">
    <w:p w:rsidR="00281B96" w:rsidRDefault="002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80" w:rsidRDefault="00BF5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5480" w:rsidRDefault="00BF54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80" w:rsidRDefault="00BF5480">
    <w:pPr>
      <w:pStyle w:val="Stopka"/>
      <w:framePr w:wrap="around" w:vAnchor="text" w:hAnchor="margin" w:xAlign="right" w:y="1"/>
      <w:rPr>
        <w:rStyle w:val="Numerstrony"/>
      </w:rPr>
    </w:pPr>
  </w:p>
  <w:p w:rsidR="00BF5480" w:rsidRDefault="00BF5480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E04A83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E04A83">
      <w:rPr>
        <w:rFonts w:ascii="Arial" w:hAnsi="Arial" w:cs="Arial"/>
        <w:noProof/>
        <w:sz w:val="18"/>
      </w:rPr>
      <w:t>7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B96" w:rsidRDefault="00281B96">
      <w:r>
        <w:separator/>
      </w:r>
    </w:p>
  </w:footnote>
  <w:footnote w:type="continuationSeparator" w:id="0">
    <w:p w:rsidR="00281B96" w:rsidRDefault="0028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480" w:rsidRDefault="00BF5480">
    <w:pPr>
      <w:pStyle w:val="Nagwek"/>
    </w:pPr>
    <w:r>
      <w:t>Przedsiębiorstwo Komunalne „Pegimek” Sp. z o.o. w Świdniku</w:t>
    </w:r>
  </w:p>
  <w:p w:rsidR="00BF5480" w:rsidRDefault="00BF5480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/>
        <w:sz w:val="22"/>
      </w:rPr>
    </w:lvl>
  </w:abstractNum>
  <w:abstractNum w:abstractNumId="11" w15:restartNumberingAfterBreak="0">
    <w:nsid w:val="00000011"/>
    <w:multiLevelType w:val="multilevel"/>
    <w:tmpl w:val="60CCE6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32C79"/>
    <w:multiLevelType w:val="hybridMultilevel"/>
    <w:tmpl w:val="D3F635C2"/>
    <w:name w:val="WW8Num42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C43CF"/>
    <w:multiLevelType w:val="hybridMultilevel"/>
    <w:tmpl w:val="41061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A4409"/>
    <w:multiLevelType w:val="hybridMultilevel"/>
    <w:tmpl w:val="662E4F8C"/>
    <w:lvl w:ilvl="0" w:tplc="EC9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C6FE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A5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4E0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CC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82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22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80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C8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6744E"/>
    <w:multiLevelType w:val="multilevel"/>
    <w:tmpl w:val="1A40821E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E5F05A8"/>
    <w:multiLevelType w:val="hybridMultilevel"/>
    <w:tmpl w:val="EF58BB96"/>
    <w:lvl w:ilvl="0" w:tplc="2064DF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B2EC5"/>
    <w:multiLevelType w:val="multilevel"/>
    <w:tmpl w:val="F18AD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26"/>
  </w:num>
  <w:num w:numId="3">
    <w:abstractNumId w:val="24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19"/>
  </w:num>
  <w:num w:numId="11">
    <w:abstractNumId w:val="23"/>
  </w:num>
  <w:num w:numId="12">
    <w:abstractNumId w:val="15"/>
  </w:num>
  <w:num w:numId="13">
    <w:abstractNumId w:val="25"/>
  </w:num>
  <w:num w:numId="14">
    <w:abstractNumId w:val="20"/>
  </w:num>
  <w:num w:numId="15">
    <w:abstractNumId w:val="27"/>
  </w:num>
  <w:num w:numId="16">
    <w:abstractNumId w:val="22"/>
  </w:num>
  <w:num w:numId="17">
    <w:abstractNumId w:val="16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FA"/>
    <w:rsid w:val="00065C58"/>
    <w:rsid w:val="00103AB3"/>
    <w:rsid w:val="001453CB"/>
    <w:rsid w:val="00195C4D"/>
    <w:rsid w:val="00261FC7"/>
    <w:rsid w:val="0027613A"/>
    <w:rsid w:val="00281B96"/>
    <w:rsid w:val="002B43CC"/>
    <w:rsid w:val="00386238"/>
    <w:rsid w:val="00432FEE"/>
    <w:rsid w:val="00506890"/>
    <w:rsid w:val="005325FA"/>
    <w:rsid w:val="006308C1"/>
    <w:rsid w:val="006438EF"/>
    <w:rsid w:val="00774A31"/>
    <w:rsid w:val="007A69C2"/>
    <w:rsid w:val="00946D94"/>
    <w:rsid w:val="00BD4E5B"/>
    <w:rsid w:val="00BF5480"/>
    <w:rsid w:val="00D96F5D"/>
    <w:rsid w:val="00E04A83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AE0E734"/>
  <w15:chartTrackingRefBased/>
  <w15:docId w15:val="{D2D083E5-88AF-436D-9310-93E2DE8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paragraph" w:styleId="Tekstblokowy">
    <w:name w:val="Block Text"/>
    <w:basedOn w:val="Normalny"/>
    <w:semiHidden/>
    <w:pPr>
      <w:tabs>
        <w:tab w:val="num" w:pos="360"/>
      </w:tabs>
      <w:suppressAutoHyphens/>
      <w:ind w:left="360" w:right="-1" w:hanging="360"/>
      <w:jc w:val="both"/>
    </w:pPr>
    <w:rPr>
      <w:rFonts w:ascii="Arial" w:hAnsi="Arial" w:cs="Arial"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9C2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103AB3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2805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5</cp:revision>
  <cp:lastPrinted>2017-11-27T14:28:00Z</cp:lastPrinted>
  <dcterms:created xsi:type="dcterms:W3CDTF">2018-11-26T14:37:00Z</dcterms:created>
  <dcterms:modified xsi:type="dcterms:W3CDTF">2018-11-27T07:49:00Z</dcterms:modified>
</cp:coreProperties>
</file>