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417" w:rsidRDefault="00D5641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D56417" w:rsidRDefault="00D56417">
      <w:pPr>
        <w:spacing w:line="360" w:lineRule="atLeast"/>
        <w:jc w:val="right"/>
        <w:rPr>
          <w:rFonts w:ascii="Arial" w:hAnsi="Arial" w:cs="Arial"/>
          <w:i/>
        </w:rPr>
      </w:pPr>
    </w:p>
    <w:p w:rsidR="00D56417" w:rsidRDefault="00D56417">
      <w:pPr>
        <w:spacing w:line="360" w:lineRule="atLeast"/>
        <w:jc w:val="right"/>
        <w:rPr>
          <w:rFonts w:ascii="Arial" w:hAnsi="Arial" w:cs="Arial"/>
          <w:i/>
        </w:rPr>
      </w:pPr>
    </w:p>
    <w:p w:rsidR="00D56417" w:rsidRDefault="00D56417">
      <w:pPr>
        <w:spacing w:line="360" w:lineRule="atLeast"/>
        <w:jc w:val="right"/>
        <w:rPr>
          <w:rFonts w:ascii="Arial" w:hAnsi="Arial" w:cs="Arial"/>
          <w:i/>
        </w:rPr>
      </w:pPr>
    </w:p>
    <w:p w:rsidR="00D56417" w:rsidRDefault="00D5641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D56417" w:rsidRDefault="00D56417">
      <w:pPr>
        <w:spacing w:line="360" w:lineRule="atLeast"/>
        <w:jc w:val="right"/>
        <w:rPr>
          <w:rFonts w:ascii="Arial" w:hAnsi="Arial" w:cs="Arial"/>
          <w:i/>
        </w:rPr>
      </w:pPr>
    </w:p>
    <w:p w:rsidR="00D56417" w:rsidRDefault="00D5641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D56417" w:rsidRDefault="00D5641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</w:p>
    <w:p w:rsidR="00D56417" w:rsidRDefault="00D5641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*podać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NIP* ......................................................   </w:t>
      </w:r>
      <w:r w:rsidR="0037790D">
        <w:rPr>
          <w:rFonts w:ascii="Arial" w:hAnsi="Arial"/>
          <w:i/>
          <w:iCs/>
          <w:sz w:val="21"/>
          <w:szCs w:val="21"/>
        </w:rPr>
        <w:tab/>
      </w:r>
      <w:r w:rsidR="0037790D">
        <w:rPr>
          <w:rFonts w:ascii="Arial" w:hAnsi="Arial"/>
          <w:i/>
          <w:iCs/>
          <w:sz w:val="21"/>
          <w:szCs w:val="21"/>
        </w:rPr>
        <w:tab/>
      </w:r>
      <w:bookmarkStart w:id="0" w:name="_GoBack"/>
      <w:bookmarkEnd w:id="0"/>
      <w:r>
        <w:rPr>
          <w:rFonts w:ascii="Arial" w:hAnsi="Arial"/>
          <w:i/>
          <w:iCs/>
          <w:sz w:val="21"/>
          <w:szCs w:val="21"/>
        </w:rPr>
        <w:t xml:space="preserve">        </w:t>
      </w:r>
      <w:r>
        <w:rPr>
          <w:rFonts w:ascii="Arial" w:hAnsi="Arial"/>
          <w:i/>
          <w:iCs/>
          <w:szCs w:val="21"/>
        </w:rPr>
        <w:t>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 xml:space="preserve">* 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D56417" w:rsidRDefault="00D56417">
      <w:pPr>
        <w:jc w:val="both"/>
        <w:rPr>
          <w:rFonts w:ascii="Arial" w:hAnsi="Arial" w:cs="Arial"/>
          <w:i/>
          <w:sz w:val="18"/>
        </w:rPr>
      </w:pPr>
    </w:p>
    <w:p w:rsidR="00D56417" w:rsidRDefault="00D56417">
      <w:pPr>
        <w:jc w:val="both"/>
        <w:rPr>
          <w:rFonts w:ascii="Arial" w:hAnsi="Arial" w:cs="Arial"/>
          <w:i/>
          <w:sz w:val="18"/>
        </w:rPr>
      </w:pPr>
    </w:p>
    <w:p w:rsidR="00D56417" w:rsidRDefault="00D5641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D56417" w:rsidRDefault="00D5641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D56417" w:rsidRDefault="00D56417">
      <w:pPr>
        <w:rPr>
          <w:rFonts w:ascii="Arial" w:hAnsi="Arial" w:cs="Arial"/>
          <w:b/>
          <w:lang w:val="de-DE"/>
        </w:rPr>
      </w:pPr>
    </w:p>
    <w:p w:rsidR="00D56417" w:rsidRDefault="00D5641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D56417" w:rsidRDefault="00D5641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D56417" w:rsidRDefault="00D56417">
      <w:pPr>
        <w:spacing w:line="360" w:lineRule="atLeast"/>
        <w:jc w:val="both"/>
        <w:rPr>
          <w:rFonts w:ascii="Arial" w:hAnsi="Arial" w:cs="Arial"/>
          <w:i/>
          <w:lang w:val="de-DE"/>
        </w:rPr>
      </w:pPr>
    </w:p>
    <w:p w:rsidR="00D56417" w:rsidRDefault="00D56417">
      <w:pPr>
        <w:rPr>
          <w:rFonts w:ascii="Arial" w:hAnsi="Arial" w:cs="Arial"/>
          <w:b/>
          <w:lang w:val="de-DE"/>
        </w:rPr>
      </w:pPr>
    </w:p>
    <w:p w:rsidR="00D56417" w:rsidRDefault="00D56417">
      <w:pPr>
        <w:jc w:val="center"/>
        <w:rPr>
          <w:rFonts w:ascii="Arial" w:hAnsi="Arial" w:cs="Arial"/>
          <w:b/>
          <w:sz w:val="28"/>
          <w:lang w:val="de-DE"/>
        </w:rPr>
      </w:pPr>
    </w:p>
    <w:p w:rsidR="00D56417" w:rsidRDefault="00D564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D56417" w:rsidRDefault="00D56417">
      <w:pPr>
        <w:jc w:val="both"/>
        <w:rPr>
          <w:rFonts w:ascii="Arial" w:hAnsi="Arial" w:cs="Arial"/>
          <w:b/>
        </w:rPr>
      </w:pPr>
    </w:p>
    <w:p w:rsidR="00D56417" w:rsidRDefault="00D56417">
      <w:pPr>
        <w:jc w:val="both"/>
        <w:rPr>
          <w:rFonts w:ascii="Arial" w:hAnsi="Arial" w:cs="Arial"/>
          <w:b/>
        </w:rPr>
      </w:pPr>
    </w:p>
    <w:p w:rsidR="00D56417" w:rsidRDefault="00D56417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:rsidR="00D56417" w:rsidRDefault="00D56417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Komunalne</w:t>
      </w:r>
    </w:p>
    <w:p w:rsidR="00D56417" w:rsidRDefault="00D56417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PEGIMEK Sp. z o.o.</w:t>
      </w:r>
    </w:p>
    <w:p w:rsidR="00D56417" w:rsidRDefault="00D56417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Konopnickiej 3, 21-040 Świdnik</w:t>
      </w: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pStyle w:val="Tekstpodstawowy2"/>
        <w:jc w:val="both"/>
        <w:rPr>
          <w:rFonts w:cs="Arial"/>
          <w:b w:val="0"/>
          <w:sz w:val="20"/>
        </w:rPr>
      </w:pPr>
    </w:p>
    <w:p w:rsidR="00D56417" w:rsidRDefault="00D56417">
      <w:pPr>
        <w:pStyle w:val="Tekstpodstawowy2"/>
        <w:jc w:val="both"/>
        <w:rPr>
          <w:rFonts w:cs="Arial"/>
          <w:bCs/>
          <w:sz w:val="20"/>
        </w:rPr>
      </w:pPr>
    </w:p>
    <w:p w:rsidR="00D56417" w:rsidRDefault="00D56417">
      <w:pPr>
        <w:pStyle w:val="Tekstpodstawowy2"/>
        <w:jc w:val="both"/>
        <w:rPr>
          <w:rFonts w:cs="Arial"/>
          <w:bCs/>
          <w:sz w:val="20"/>
        </w:rPr>
      </w:pPr>
    </w:p>
    <w:p w:rsidR="00D56417" w:rsidRDefault="00D56417">
      <w:pPr>
        <w:pStyle w:val="SIWZ2"/>
        <w:jc w:val="center"/>
        <w:rPr>
          <w:rFonts w:ascii="Arial" w:hAnsi="Arial"/>
          <w:b/>
          <w:bCs/>
          <w:i/>
          <w:iCs/>
          <w:color w:val="000000"/>
          <w:sz w:val="32"/>
          <w:szCs w:val="26"/>
        </w:rPr>
      </w:pPr>
      <w:r>
        <w:rPr>
          <w:rFonts w:ascii="Arial" w:hAnsi="Arial"/>
          <w:b/>
          <w:bCs/>
          <w:i/>
          <w:iCs/>
          <w:color w:val="000000"/>
          <w:sz w:val="32"/>
          <w:szCs w:val="26"/>
        </w:rPr>
        <w:t xml:space="preserve">DOSTAWA ARTYKUŁÓW BIUROWYCH </w:t>
      </w:r>
    </w:p>
    <w:p w:rsidR="00D56417" w:rsidRDefault="00D56417">
      <w:pPr>
        <w:pStyle w:val="SIWZ2"/>
        <w:jc w:val="center"/>
        <w:rPr>
          <w:rFonts w:ascii="Arial" w:hAnsi="Arial"/>
          <w:b/>
          <w:bCs/>
          <w:i/>
          <w:iCs/>
          <w:color w:val="000000"/>
          <w:sz w:val="32"/>
          <w:szCs w:val="26"/>
        </w:rPr>
      </w:pPr>
      <w:r>
        <w:rPr>
          <w:rFonts w:ascii="Arial" w:hAnsi="Arial"/>
          <w:b/>
          <w:bCs/>
          <w:i/>
          <w:iCs/>
          <w:color w:val="000000"/>
          <w:sz w:val="32"/>
          <w:szCs w:val="26"/>
        </w:rPr>
        <w:t>I PAPIERNICZYCH W 201</w:t>
      </w:r>
      <w:r w:rsidR="001D404C">
        <w:rPr>
          <w:rFonts w:ascii="Arial" w:hAnsi="Arial"/>
          <w:b/>
          <w:bCs/>
          <w:i/>
          <w:iCs/>
          <w:color w:val="000000"/>
          <w:sz w:val="32"/>
          <w:szCs w:val="26"/>
        </w:rPr>
        <w:t>9</w:t>
      </w:r>
      <w:r>
        <w:rPr>
          <w:rFonts w:ascii="Arial" w:hAnsi="Arial"/>
          <w:b/>
          <w:bCs/>
          <w:i/>
          <w:iCs/>
          <w:color w:val="000000"/>
          <w:sz w:val="32"/>
          <w:szCs w:val="26"/>
        </w:rPr>
        <w:t xml:space="preserve"> R.</w:t>
      </w:r>
    </w:p>
    <w:p w:rsidR="00D56417" w:rsidRDefault="00D56417">
      <w:pPr>
        <w:pStyle w:val="Tekstpodstawowy2"/>
        <w:jc w:val="center"/>
        <w:rPr>
          <w:rFonts w:cs="Arial"/>
          <w:b w:val="0"/>
          <w:sz w:val="20"/>
        </w:rPr>
      </w:pPr>
    </w:p>
    <w:p w:rsidR="00D56417" w:rsidRDefault="00D56417">
      <w:pPr>
        <w:pStyle w:val="Tekstpodstawowy2"/>
        <w:jc w:val="center"/>
        <w:rPr>
          <w:rFonts w:cs="Arial"/>
          <w:b w:val="0"/>
          <w:sz w:val="20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..........................................................................................................................................................)</w:t>
      </w:r>
    </w:p>
    <w:p w:rsidR="00D56417" w:rsidRDefault="00DD3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załączoną kalkulacją cenową wg zał. nr  2.</w:t>
      </w:r>
    </w:p>
    <w:p w:rsidR="00D56417" w:rsidRDefault="00D56417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Przedmiot zamówienia wykonamy w terminie: </w:t>
      </w:r>
      <w:r>
        <w:rPr>
          <w:rFonts w:ascii="Arial" w:hAnsi="Arial" w:cs="Arial"/>
          <w:b/>
          <w:bCs/>
        </w:rPr>
        <w:t xml:space="preserve">od dnia </w:t>
      </w:r>
      <w:r w:rsidR="00456416">
        <w:rPr>
          <w:rFonts w:ascii="Arial" w:hAnsi="Arial" w:cs="Arial"/>
          <w:b/>
          <w:bCs/>
        </w:rPr>
        <w:t>01.01.2019.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do 31.12.201</w:t>
      </w:r>
      <w:r w:rsidR="00456416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:rsidR="00D56417" w:rsidRDefault="00D5641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jemy warunki w niej zawarte.</w:t>
      </w:r>
    </w:p>
    <w:p w:rsidR="00D56417" w:rsidRDefault="00D5641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:rsidR="00D56417" w:rsidRDefault="00D56417">
      <w:pPr>
        <w:numPr>
          <w:ilvl w:val="0"/>
          <w:numId w:val="2"/>
        </w:numPr>
        <w:spacing w:before="120" w:line="360" w:lineRule="auto"/>
        <w:ind w:left="816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D56417" w:rsidRDefault="00D56417">
      <w:pPr>
        <w:numPr>
          <w:ilvl w:val="0"/>
          <w:numId w:val="2"/>
        </w:numPr>
        <w:spacing w:line="360" w:lineRule="auto"/>
        <w:ind w:left="816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Następujące części zamówienia zamierzamy zlecić  podwykonawcom:*</w:t>
      </w:r>
    </w:p>
    <w:p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D56417" w:rsidRDefault="00D5641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D56417" w:rsidRDefault="00D5641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D56417" w:rsidRDefault="00D5641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przyznania nam zamówienia, zobowiązujemy się do zawarcia umowy w miejscu i terminie wskazanym przez zamawiaj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cego. </w:t>
      </w:r>
    </w:p>
    <w:p w:rsidR="00D56417" w:rsidRDefault="00D5641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na cena z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wiera wszystkie koszty związane z realizacją zamówienia.</w:t>
      </w:r>
    </w:p>
    <w:p w:rsidR="00D56417" w:rsidRDefault="00D5641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D56417" w:rsidRDefault="00D5641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D56417" w:rsidRDefault="00D5641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D56417" w:rsidRDefault="00D56417">
      <w:pPr>
        <w:jc w:val="both"/>
        <w:rPr>
          <w:rFonts w:ascii="Arial" w:hAnsi="Arial"/>
          <w:i/>
          <w:iCs/>
          <w:sz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D56417" w:rsidRDefault="00D5641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</w:t>
      </w:r>
      <w:r>
        <w:rPr>
          <w:rFonts w:ascii="Arial" w:hAnsi="Arial" w:cs="Arial"/>
          <w:i/>
          <w:sz w:val="18"/>
        </w:rPr>
        <w:t>j</w:t>
      </w:r>
      <w:r>
        <w:rPr>
          <w:rFonts w:ascii="Arial" w:hAnsi="Arial" w:cs="Arial"/>
          <w:i/>
          <w:sz w:val="18"/>
        </w:rPr>
        <w:t>scowość i data/</w:t>
      </w: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D56417" w:rsidRDefault="00D5641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</w:t>
      </w:r>
      <w:r>
        <w:rPr>
          <w:rFonts w:ascii="Arial" w:hAnsi="Arial" w:cs="Arial"/>
          <w:i/>
        </w:rPr>
        <w:t>w</w:t>
      </w:r>
      <w:r>
        <w:rPr>
          <w:rFonts w:ascii="Arial" w:hAnsi="Arial" w:cs="Arial"/>
          <w:i/>
        </w:rPr>
        <w:t>cy/</w:t>
      </w:r>
      <w:r>
        <w:rPr>
          <w:rFonts w:ascii="Arial" w:hAnsi="Arial" w:cs="Arial"/>
        </w:rPr>
        <w:t xml:space="preserve"> </w:t>
      </w: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Załącznik nr 3</w:t>
      </w:r>
      <w:r w:rsidR="00DD34AA">
        <w:rPr>
          <w:rFonts w:ascii="Arial" w:hAnsi="Arial"/>
          <w:i/>
          <w:iCs/>
        </w:rPr>
        <w:t>*</w:t>
      </w:r>
    </w:p>
    <w:p w:rsidR="00D56417" w:rsidRDefault="00D5641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Nazwa i adres Wykonawcy: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:rsidR="00D56417" w:rsidRDefault="00D56417">
      <w:pPr>
        <w:rPr>
          <w:rFonts w:ascii="Arial" w:hAnsi="Arial"/>
        </w:rPr>
      </w:pPr>
    </w:p>
    <w:p w:rsidR="00D56417" w:rsidRDefault="00D56417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D56417" w:rsidRDefault="00D56417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D56417" w:rsidRDefault="00D56417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reprezentowany przez:</w:t>
      </w: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..................................................................</w:t>
      </w: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..................................................................</w:t>
      </w: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(imię i nazwisko oraz stanowisko)</w:t>
      </w: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</w:p>
    <w:p w:rsidR="00D56417" w:rsidRDefault="00D5641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D56417" w:rsidRDefault="00D5641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D56417" w:rsidRDefault="00D5641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D56417" w:rsidRDefault="00D5641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D56417" w:rsidRDefault="00D5641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D56417" w:rsidRDefault="00D5641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D56417" w:rsidRDefault="00D5641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D56417" w:rsidRDefault="00D56417">
      <w:pPr>
        <w:pStyle w:val="SIWZ2"/>
        <w:jc w:val="center"/>
        <w:rPr>
          <w:rFonts w:ascii="Arial" w:hAnsi="Arial"/>
          <w:b/>
          <w:bCs/>
          <w:i/>
          <w:iCs/>
          <w:color w:val="000000"/>
          <w:sz w:val="28"/>
          <w:szCs w:val="26"/>
        </w:rPr>
      </w:pPr>
      <w:r>
        <w:rPr>
          <w:rFonts w:ascii="Arial" w:hAnsi="Arial"/>
          <w:b/>
          <w:bCs/>
          <w:i/>
          <w:iCs/>
          <w:color w:val="000000"/>
          <w:sz w:val="28"/>
          <w:szCs w:val="26"/>
        </w:rPr>
        <w:t>DOSTAWA ARTYKUŁÓW BIUROWYCH I PAPIERNICZYCH W 201</w:t>
      </w:r>
      <w:r w:rsidR="00456416">
        <w:rPr>
          <w:rFonts w:ascii="Arial" w:hAnsi="Arial"/>
          <w:b/>
          <w:bCs/>
          <w:i/>
          <w:iCs/>
          <w:color w:val="000000"/>
          <w:sz w:val="28"/>
          <w:szCs w:val="26"/>
        </w:rPr>
        <w:t>9</w:t>
      </w:r>
      <w:r>
        <w:rPr>
          <w:rFonts w:ascii="Arial" w:hAnsi="Arial"/>
          <w:b/>
          <w:bCs/>
          <w:i/>
          <w:iCs/>
          <w:color w:val="000000"/>
          <w:sz w:val="28"/>
          <w:szCs w:val="26"/>
        </w:rPr>
        <w:t xml:space="preserve"> R.</w:t>
      </w:r>
    </w:p>
    <w:p w:rsidR="00D56417" w:rsidRDefault="00D56417">
      <w:pPr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D56417" w:rsidRDefault="00D5641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D56417" w:rsidRDefault="00D5641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D56417" w:rsidRDefault="00D5641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b/>
          <w:bCs/>
          <w:color w:val="000000"/>
        </w:rPr>
      </w:pPr>
    </w:p>
    <w:p w:rsidR="00D56417" w:rsidRDefault="00D5641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D56417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56417" w:rsidRDefault="00D5641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5641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56417" w:rsidRDefault="00D5641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color w:val="000000"/>
        </w:rPr>
      </w:pPr>
    </w:p>
    <w:p w:rsidR="00D56417" w:rsidRDefault="00D5641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56417" w:rsidRDefault="00D56417">
      <w:pPr>
        <w:jc w:val="both"/>
        <w:rPr>
          <w:rFonts w:ascii="Arial" w:hAnsi="Arial" w:cs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D56417" w:rsidRDefault="00D56417">
      <w:pPr>
        <w:pageBreakBefore/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5641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56417" w:rsidRDefault="00D5641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>
        <w:rPr>
          <w:rFonts w:ascii="Arial" w:hAnsi="Arial"/>
          <w:i/>
          <w:iCs/>
          <w:color w:val="000000"/>
          <w:sz w:val="22"/>
          <w:szCs w:val="22"/>
        </w:rPr>
        <w:t xml:space="preserve"> 2-3, 5-9)</w:t>
      </w: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</w:rPr>
        <w:t xml:space="preserve"> Jednocześnie oświadczam, że w związku z ww. okolicznością, na podstawie </w:t>
      </w:r>
      <w:r>
        <w:rPr>
          <w:rFonts w:ascii="Arial" w:hAnsi="Arial" w:cs="Arial"/>
          <w:color w:val="000000"/>
        </w:rPr>
        <w:t>§</w:t>
      </w:r>
      <w:r>
        <w:rPr>
          <w:rFonts w:ascii="Arial" w:hAnsi="Arial"/>
          <w:color w:val="000000"/>
        </w:rPr>
        <w:t xml:space="preserve"> 14 ust. 2a Regulaminu udzielania zamówień w PK Pegimek sp. z o.o. podjąłem następujące środki n</w:t>
      </w:r>
      <w:r>
        <w:rPr>
          <w:rFonts w:ascii="Arial" w:hAnsi="Arial"/>
          <w:color w:val="000000"/>
        </w:rPr>
        <w:t>a</w:t>
      </w:r>
      <w:r>
        <w:rPr>
          <w:rFonts w:ascii="Arial" w:hAnsi="Arial"/>
          <w:color w:val="000000"/>
        </w:rPr>
        <w:t>prawcze: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D56417" w:rsidRDefault="00D5641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5641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56417" w:rsidRDefault="00D5641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D56417" w:rsidRDefault="00D56417">
      <w:pPr>
        <w:jc w:val="both"/>
        <w:rPr>
          <w:rFonts w:ascii="Arial" w:hAnsi="Arial" w:cs="Arial"/>
          <w:color w:val="000000"/>
        </w:rPr>
      </w:pPr>
    </w:p>
    <w:p w:rsidR="00D56417" w:rsidRDefault="00D5641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56417" w:rsidRDefault="00D56417">
      <w:pPr>
        <w:jc w:val="both"/>
        <w:rPr>
          <w:rFonts w:ascii="Arial" w:hAnsi="Arial" w:cs="Arial"/>
          <w:color w:val="000000"/>
        </w:rPr>
      </w:pPr>
    </w:p>
    <w:p w:rsidR="00D56417" w:rsidRDefault="00D56417">
      <w:pPr>
        <w:jc w:val="both"/>
        <w:rPr>
          <w:rFonts w:ascii="Arial" w:hAnsi="Arial" w:cs="Arial"/>
          <w:color w:val="000000"/>
        </w:rPr>
      </w:pPr>
    </w:p>
    <w:p w:rsidR="00D56417" w:rsidRDefault="00D56417">
      <w:pPr>
        <w:jc w:val="both"/>
        <w:rPr>
          <w:rFonts w:ascii="Arial" w:hAnsi="Arial" w:cs="Arial"/>
          <w:color w:val="000000"/>
        </w:rPr>
      </w:pPr>
    </w:p>
    <w:p w:rsidR="00D56417" w:rsidRDefault="00D56417">
      <w:pPr>
        <w:jc w:val="both"/>
        <w:rPr>
          <w:rFonts w:ascii="Arial" w:hAnsi="Arial" w:cs="Arial"/>
          <w:color w:val="000000"/>
        </w:rPr>
      </w:pPr>
    </w:p>
    <w:p w:rsidR="00D56417" w:rsidRDefault="00D56417">
      <w:pPr>
        <w:jc w:val="both"/>
        <w:rPr>
          <w:rFonts w:ascii="Arial" w:hAnsi="Arial" w:cs="Arial"/>
          <w:color w:val="000000"/>
        </w:rPr>
      </w:pP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* w przypadku składania oferty przez wykonawców wspólnie ubiegających się o udzielenie zamówienia (np. konsorcjum, spółka cywilna), p</w:t>
      </w:r>
      <w:r>
        <w:rPr>
          <w:rFonts w:ascii="Arial" w:hAnsi="Arial" w:cs="Arial"/>
          <w:i/>
          <w:iCs/>
          <w:sz w:val="18"/>
        </w:rPr>
        <w:t>o</w:t>
      </w:r>
      <w:r>
        <w:rPr>
          <w:rFonts w:ascii="Arial" w:hAnsi="Arial" w:cs="Arial"/>
          <w:i/>
          <w:iCs/>
          <w:sz w:val="18"/>
        </w:rPr>
        <w:t>wyższe oświadczenie składa każdy z nich odrębnie</w:t>
      </w:r>
    </w:p>
    <w:p w:rsidR="00D56417" w:rsidRDefault="00D56417">
      <w:pPr>
        <w:rPr>
          <w:rFonts w:ascii="Arial" w:hAnsi="Arial"/>
          <w:i/>
          <w:sz w:val="22"/>
          <w:szCs w:val="22"/>
        </w:rPr>
      </w:pPr>
    </w:p>
    <w:p w:rsidR="00D56417" w:rsidRDefault="00D56417">
      <w:pPr>
        <w:jc w:val="right"/>
        <w:rPr>
          <w:rFonts w:ascii="Arial" w:hAnsi="Arial"/>
          <w:i/>
          <w:sz w:val="22"/>
          <w:szCs w:val="22"/>
        </w:rPr>
      </w:pPr>
    </w:p>
    <w:p w:rsidR="00D56417" w:rsidRDefault="00D56417">
      <w:pPr>
        <w:pStyle w:val="Tytu"/>
        <w:jc w:val="left"/>
        <w:rPr>
          <w:rFonts w:cs="Arial"/>
          <w:i/>
          <w:iCs/>
          <w:sz w:val="22"/>
        </w:rPr>
      </w:pPr>
    </w:p>
    <w:p w:rsidR="00D56417" w:rsidRDefault="00D5641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>Załącznik nr 4</w:t>
      </w:r>
    </w:p>
    <w:p w:rsidR="00D56417" w:rsidRDefault="00D56417"/>
    <w:p w:rsidR="00D56417" w:rsidRDefault="00D56417">
      <w:pPr>
        <w:pStyle w:val="Nagwek1"/>
        <w:jc w:val="center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Umowa nr </w:t>
      </w:r>
      <w:r w:rsidR="00456416">
        <w:rPr>
          <w:rFonts w:cs="Arial"/>
          <w:bCs/>
          <w:sz w:val="22"/>
        </w:rPr>
        <w:t>….</w:t>
      </w:r>
      <w:r>
        <w:rPr>
          <w:rFonts w:cs="Arial"/>
          <w:bCs/>
          <w:sz w:val="22"/>
        </w:rPr>
        <w:t>/201</w:t>
      </w:r>
      <w:r w:rsidR="00AB079F">
        <w:rPr>
          <w:rFonts w:cs="Arial"/>
          <w:bCs/>
          <w:sz w:val="22"/>
        </w:rPr>
        <w:t>8</w:t>
      </w:r>
      <w:r>
        <w:rPr>
          <w:rFonts w:cs="Arial"/>
          <w:bCs/>
          <w:sz w:val="22"/>
        </w:rPr>
        <w:t xml:space="preserve">  - wzór</w:t>
      </w:r>
    </w:p>
    <w:p w:rsidR="00D56417" w:rsidRDefault="00D56417"/>
    <w:p w:rsidR="00AB079F" w:rsidRDefault="00AB079F" w:rsidP="00AB07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 w dniu ............................. r. w Świdniku pomiędzy:</w:t>
      </w:r>
    </w:p>
    <w:p w:rsidR="00AB079F" w:rsidRDefault="00AB079F" w:rsidP="00AB079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 xml:space="preserve">z siedzibą przy ul. Marii Konopnickiej 3, 21-040 Świdnik, zarejestrowana w Sądzie Rejonowym Lublin-Wschód w Lublinie z siedzibą w Świdniku VI Wydział Gospodarczy Krajowego Rejestru Sądowego pod numerem KRS 0000124113, NIP: 713-020-78-84, </w:t>
      </w:r>
      <w:r>
        <w:rPr>
          <w:rFonts w:ascii="Arial" w:hAnsi="Arial" w:cs="Arial"/>
          <w:sz w:val="22"/>
        </w:rPr>
        <w:t xml:space="preserve">REGON: 430121305, </w:t>
      </w:r>
      <w:r>
        <w:rPr>
          <w:rFonts w:ascii="Arial" w:hAnsi="Arial" w:cs="Arial"/>
          <w:spacing w:val="-2"/>
          <w:sz w:val="22"/>
        </w:rPr>
        <w:t>wysokość kapitału zakładowego 22 881 500,00 zł, reprezentowana przez:</w:t>
      </w:r>
    </w:p>
    <w:p w:rsidR="00AB079F" w:rsidRDefault="00AB079F" w:rsidP="00AB079F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1. ........................................................</w:t>
      </w:r>
    </w:p>
    <w:p w:rsidR="00AB079F" w:rsidRDefault="00AB079F" w:rsidP="00AB079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zwana dalej Zamawiającym,</w:t>
      </w:r>
    </w:p>
    <w:p w:rsidR="00AB079F" w:rsidRDefault="00AB079F" w:rsidP="00AB079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................................................................................................................ reprezentowanym przez:</w:t>
      </w:r>
    </w:p>
    <w:p w:rsidR="00AB079F" w:rsidRDefault="00AB079F" w:rsidP="00D56417">
      <w:pPr>
        <w:pStyle w:val="Tekstpodstawowy"/>
        <w:numPr>
          <w:ilvl w:val="0"/>
          <w:numId w:val="3"/>
        </w:numPr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</w:t>
      </w:r>
    </w:p>
    <w:p w:rsidR="00AB079F" w:rsidRDefault="00AB079F" w:rsidP="00AB079F">
      <w:pPr>
        <w:pStyle w:val="WW-Tekstpodstawowy2"/>
        <w:suppressAutoHyphens w:val="0"/>
        <w:spacing w:line="240" w:lineRule="auto"/>
        <w:rPr>
          <w:rFonts w:ascii="Arial" w:hAnsi="Arial" w:cs="Arial"/>
          <w:sz w:val="22"/>
          <w:szCs w:val="20"/>
          <w:lang w:eastAsia="pl-PL"/>
        </w:rPr>
      </w:pPr>
      <w:r>
        <w:rPr>
          <w:rFonts w:ascii="Arial" w:hAnsi="Arial" w:cs="Arial"/>
          <w:sz w:val="22"/>
          <w:szCs w:val="20"/>
          <w:lang w:eastAsia="pl-PL"/>
        </w:rPr>
        <w:t>zwanym dalej Wykonawcą,</w:t>
      </w:r>
    </w:p>
    <w:p w:rsidR="00AB079F" w:rsidRDefault="00AB079F" w:rsidP="00AB079F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:rsidR="00D56417" w:rsidRDefault="00D56417">
      <w:pPr>
        <w:jc w:val="center"/>
        <w:rPr>
          <w:rFonts w:ascii="Arial" w:hAnsi="Arial" w:cs="Arial"/>
          <w:b/>
          <w:sz w:val="22"/>
          <w:szCs w:val="22"/>
        </w:rPr>
      </w:pPr>
    </w:p>
    <w:p w:rsidR="00D56417" w:rsidRDefault="00D56417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D56417" w:rsidRDefault="00D56417" w:rsidP="00D56417">
      <w:pPr>
        <w:pStyle w:val="Tekstpodstawowy"/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Wykonawca zobowiązuje się sprzedawać, a Zamawiający nabywać </w:t>
      </w:r>
      <w:r>
        <w:rPr>
          <w:rFonts w:cs="Arial"/>
          <w:b/>
          <w:bCs/>
          <w:sz w:val="22"/>
          <w:szCs w:val="22"/>
        </w:rPr>
        <w:t>ARTYKUŁY BIUROWE I PAPIERNICZE W 201</w:t>
      </w:r>
      <w:r w:rsidR="00456416">
        <w:rPr>
          <w:rFonts w:cs="Arial"/>
          <w:b/>
          <w:bCs/>
          <w:sz w:val="22"/>
          <w:szCs w:val="22"/>
        </w:rPr>
        <w:t>9</w:t>
      </w:r>
      <w:r>
        <w:rPr>
          <w:rFonts w:cs="Arial"/>
          <w:b/>
          <w:bCs/>
          <w:sz w:val="22"/>
          <w:szCs w:val="22"/>
        </w:rPr>
        <w:t xml:space="preserve"> R.</w:t>
      </w:r>
      <w:r>
        <w:rPr>
          <w:rFonts w:cs="Arial"/>
          <w:b/>
          <w:bCs/>
          <w:smallCaps/>
          <w:sz w:val="22"/>
          <w:szCs w:val="22"/>
        </w:rPr>
        <w:t xml:space="preserve"> </w:t>
      </w:r>
      <w:r w:rsidR="00F0362F" w:rsidRPr="00F0362F">
        <w:rPr>
          <w:rFonts w:cs="Arial"/>
          <w:bCs/>
          <w:sz w:val="22"/>
          <w:szCs w:val="22"/>
        </w:rPr>
        <w:t>(zwane dalej towarami)</w:t>
      </w:r>
      <w:r w:rsidR="00F0362F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wymienione w załączniku nr 2 do specyfikacji istotnych warunków zamówienia (SIWZ) i ofercie wykonawcy.</w:t>
      </w:r>
    </w:p>
    <w:p w:rsidR="00D56417" w:rsidRDefault="00D56417" w:rsidP="00D56417">
      <w:pPr>
        <w:pStyle w:val="Tekstpodstawowy"/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Wykonawca dostarczy towary fabrycznie nowe, w oryginalnych opakowaniach i oznaczone opisami umożliwiającymi ich identyfikację. </w:t>
      </w:r>
    </w:p>
    <w:p w:rsidR="00D56417" w:rsidRDefault="00D56417" w:rsidP="00D56417">
      <w:pPr>
        <w:pStyle w:val="Tekstpodstawowy"/>
        <w:numPr>
          <w:ilvl w:val="0"/>
          <w:numId w:val="8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Zamawiający w całym okresie trwania umowy ma prawo zwrócić się do Wykonawcy o przedstawienie dokumentów potwierdzających, że d</w:t>
      </w:r>
      <w:r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>sta</w:t>
      </w:r>
      <w:r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>czone towary spełniają wymagania opisane w załączniku nr 2 do SIWZ. W takim przypadku Wykonawca dostarczy wymagane dokumenty w ciągu  3 dni od wezwania Zamawiającego</w:t>
      </w:r>
      <w:r>
        <w:rPr>
          <w:rFonts w:cs="Arial"/>
          <w:bCs/>
          <w:sz w:val="22"/>
        </w:rPr>
        <w:t>.</w:t>
      </w:r>
    </w:p>
    <w:p w:rsidR="00D56417" w:rsidRDefault="00D56417" w:rsidP="00D56417">
      <w:pPr>
        <w:pStyle w:val="Tekstpodstawowy"/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Zamówienie ma charakter docelowy – Zamawiający zastrzega sobie prawo do zamówienia mniejszej ilości towaru niż podano w specyfikacji istotnych warunków zamówienia, bez prawa wykonawcy do jakichkolwiek roszczeń z tego tytułu.</w:t>
      </w:r>
    </w:p>
    <w:p w:rsidR="00D56417" w:rsidRDefault="00D56417" w:rsidP="00D56417">
      <w:pPr>
        <w:pStyle w:val="Tekstpodstawowy"/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Podane ilości towarów są szacunkowe, mogą one ulec zmianie w trakcie realizacji zamówienia, ale ogólna wartość realizowanych dostaw nie przekroczy kwoty podanej w </w:t>
      </w:r>
      <w:r>
        <w:rPr>
          <w:rFonts w:cs="Arial"/>
          <w:bCs/>
          <w:sz w:val="22"/>
        </w:rPr>
        <w:t>§ 2 ust. 1 umowy.</w:t>
      </w:r>
    </w:p>
    <w:p w:rsidR="00D56417" w:rsidRDefault="00D56417">
      <w:pPr>
        <w:rPr>
          <w:rFonts w:ascii="Arial" w:hAnsi="Arial" w:cs="Arial"/>
          <w:sz w:val="22"/>
          <w:szCs w:val="22"/>
        </w:rPr>
      </w:pPr>
    </w:p>
    <w:p w:rsidR="00D56417" w:rsidRDefault="00D5641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D56417" w:rsidRDefault="00D5641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Wynagrodzenie za całość zamówienia wynosi nie więcej niż ........................ zł netto, + podatek VAT ..... % w kwocie: .......................... zł, brutto: ........................................ zł (słownie: ………………………………………………..).</w:t>
      </w:r>
    </w:p>
    <w:p w:rsidR="00D56417" w:rsidRDefault="00D56417" w:rsidP="00D5641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gwarantuje stałe ceny w czasie trwania niniejszej umowy (z zastrzeżeniem </w:t>
      </w:r>
      <w:r>
        <w:rPr>
          <w:rFonts w:ascii="Arial" w:hAnsi="Arial" w:cs="Arial"/>
          <w:sz w:val="22"/>
        </w:rPr>
        <w:br/>
        <w:t>§ 9 ust. 2a), zamówienie będzie realizowane po cenach jednostkowych zawartych w ofercie Wykonawcy.</w:t>
      </w:r>
    </w:p>
    <w:p w:rsidR="00D56417" w:rsidRDefault="00D56417" w:rsidP="00D5641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Cena obejmuje koszty załadunku, transportu i rozładunku oraz ubezpieczenia towaru w czasie transportu, a także wniesienie zamówionego towaru.</w:t>
      </w:r>
    </w:p>
    <w:p w:rsidR="00D56417" w:rsidRDefault="00D56417">
      <w:pPr>
        <w:rPr>
          <w:rFonts w:ascii="Arial" w:hAnsi="Arial" w:cs="Arial"/>
          <w:sz w:val="22"/>
        </w:rPr>
      </w:pPr>
    </w:p>
    <w:p w:rsidR="00D56417" w:rsidRDefault="00D5641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3</w:t>
      </w:r>
    </w:p>
    <w:p w:rsidR="00D56417" w:rsidRDefault="00D5641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Niniejsza umowa zostaje zawarta na czas oznaczony: </w:t>
      </w:r>
      <w:r w:rsidRPr="00456416">
        <w:rPr>
          <w:rFonts w:ascii="Arial" w:hAnsi="Arial" w:cs="Arial"/>
          <w:b/>
          <w:sz w:val="22"/>
        </w:rPr>
        <w:t xml:space="preserve">od dnia </w:t>
      </w:r>
      <w:r w:rsidR="00456416" w:rsidRPr="00456416">
        <w:rPr>
          <w:rFonts w:ascii="Arial" w:hAnsi="Arial" w:cs="Arial"/>
          <w:b/>
          <w:sz w:val="22"/>
        </w:rPr>
        <w:t>01.01.2019. do</w:t>
      </w:r>
      <w:r>
        <w:rPr>
          <w:rFonts w:ascii="Arial" w:hAnsi="Arial" w:cs="Arial"/>
          <w:b/>
          <w:bCs/>
          <w:sz w:val="22"/>
        </w:rPr>
        <w:t xml:space="preserve"> 31.12.201</w:t>
      </w:r>
      <w:r w:rsidR="00456416">
        <w:rPr>
          <w:rFonts w:ascii="Arial" w:hAnsi="Arial" w:cs="Arial"/>
          <w:b/>
          <w:bCs/>
          <w:sz w:val="22"/>
        </w:rPr>
        <w:t>9</w:t>
      </w:r>
      <w:r>
        <w:rPr>
          <w:rFonts w:ascii="Arial" w:hAnsi="Arial" w:cs="Arial"/>
          <w:b/>
          <w:bCs/>
          <w:sz w:val="22"/>
        </w:rPr>
        <w:t>.</w:t>
      </w:r>
    </w:p>
    <w:p w:rsidR="00D56417" w:rsidRDefault="00D56417">
      <w:pPr>
        <w:jc w:val="center"/>
        <w:rPr>
          <w:rFonts w:ascii="Arial" w:hAnsi="Arial" w:cs="Arial"/>
          <w:b/>
          <w:sz w:val="22"/>
        </w:rPr>
      </w:pPr>
    </w:p>
    <w:p w:rsidR="00D56417" w:rsidRDefault="00D5641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:rsidR="00D56417" w:rsidRDefault="00D56417" w:rsidP="00D56417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Zamówienie będzie realizowane stopniowo, a podstawą każdorazowej dostawy będą  z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mówienia cząstkowe składane przez Zamawiającego dwa razy w miesiącu faxem pod n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mer: ..........................., lub e-mailem na adres: ...................................... </w:t>
      </w:r>
    </w:p>
    <w:p w:rsidR="00D56417" w:rsidRDefault="00D56417" w:rsidP="00D56417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Zamówienie powinno określać ilość i rodzaj towaru oraz datę realizacji zamówienia, jeżeli Z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mawiający wyznaczy inny termin niż określono w pkt 3.</w:t>
      </w:r>
    </w:p>
    <w:p w:rsidR="00D56417" w:rsidRDefault="00D56417" w:rsidP="00D56417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Towar będzie dostarczany Zamawiającemu </w:t>
      </w:r>
      <w:r>
        <w:rPr>
          <w:rFonts w:ascii="Arial" w:hAnsi="Arial" w:cs="Arial"/>
          <w:b/>
          <w:sz w:val="22"/>
        </w:rPr>
        <w:t>w terminie 3 dni</w:t>
      </w:r>
      <w:r>
        <w:rPr>
          <w:rFonts w:ascii="Arial" w:hAnsi="Arial" w:cs="Arial"/>
          <w:sz w:val="22"/>
        </w:rPr>
        <w:t xml:space="preserve"> od dnia złożenia zamówienia chyba, że Zamawiający w zamówieniu określi dłuższy termin.</w:t>
      </w:r>
    </w:p>
    <w:p w:rsidR="00D56417" w:rsidRDefault="00D56417" w:rsidP="00D5641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lastRenderedPageBreak/>
        <w:t>Jeżeli Wykonawca nie będzie mógł zrealizować zamówienia na określonych warunkach powinien o tym zawiadomić Zamawiającego najpóźniej w ciągu 24 godzin od momentu zł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żenia zamówienia.</w:t>
      </w:r>
    </w:p>
    <w:p w:rsidR="00D56417" w:rsidRDefault="00D56417">
      <w:pPr>
        <w:jc w:val="both"/>
        <w:rPr>
          <w:rFonts w:ascii="Arial" w:hAnsi="Arial" w:cs="Arial"/>
          <w:sz w:val="22"/>
          <w:szCs w:val="22"/>
        </w:rPr>
      </w:pPr>
    </w:p>
    <w:p w:rsidR="00D56417" w:rsidRDefault="00D56417">
      <w:pPr>
        <w:jc w:val="center"/>
        <w:rPr>
          <w:sz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D56417" w:rsidRDefault="00D56417">
      <w:pPr>
        <w:pStyle w:val="Tekstpodstawowywcity"/>
        <w:ind w:left="0" w:firstLine="0"/>
        <w:jc w:val="both"/>
        <w:rPr>
          <w:rFonts w:cs="Arial"/>
          <w:b/>
          <w:sz w:val="22"/>
        </w:rPr>
      </w:pPr>
      <w:r>
        <w:rPr>
          <w:sz w:val="22"/>
        </w:rPr>
        <w:t xml:space="preserve">Miejscem dostarczania towaru jest siedziba Zamawiającego przy ul. Konopnickiej 3 </w:t>
      </w:r>
      <w:r>
        <w:rPr>
          <w:sz w:val="22"/>
        </w:rPr>
        <w:br/>
        <w:t>w Świdniku</w:t>
      </w:r>
      <w:r>
        <w:t>.</w:t>
      </w:r>
    </w:p>
    <w:p w:rsidR="00D56417" w:rsidRDefault="00D56417">
      <w:pPr>
        <w:jc w:val="center"/>
        <w:rPr>
          <w:rFonts w:ascii="Arial" w:hAnsi="Arial" w:cs="Arial"/>
          <w:b/>
          <w:sz w:val="22"/>
        </w:rPr>
      </w:pPr>
    </w:p>
    <w:p w:rsidR="00D56417" w:rsidRDefault="00D56417">
      <w:pPr>
        <w:jc w:val="center"/>
        <w:rPr>
          <w:rFonts w:cs="Arial"/>
          <w:bCs/>
        </w:rPr>
      </w:pPr>
      <w:r>
        <w:rPr>
          <w:rFonts w:ascii="Arial" w:hAnsi="Arial" w:cs="Arial"/>
          <w:b/>
          <w:sz w:val="22"/>
        </w:rPr>
        <w:t>§ 6</w:t>
      </w:r>
    </w:p>
    <w:p w:rsidR="00D56417" w:rsidRDefault="00D56417">
      <w:pPr>
        <w:pStyle w:val="Nagwek4"/>
        <w:tabs>
          <w:tab w:val="num" w:pos="720"/>
        </w:tabs>
        <w:rPr>
          <w:szCs w:val="22"/>
        </w:rPr>
      </w:pPr>
      <w:r>
        <w:rPr>
          <w:b w:val="0"/>
          <w:bCs/>
        </w:rPr>
        <w:t>1. Zasady odbioru dostarczanego towaru:</w:t>
      </w:r>
    </w:p>
    <w:p w:rsidR="00D56417" w:rsidRDefault="00D56417" w:rsidP="00456416">
      <w:pPr>
        <w:pStyle w:val="Tekstpodstawowywcity"/>
        <w:numPr>
          <w:ilvl w:val="1"/>
          <w:numId w:val="11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Zamawiający sprawdzi przedmiot umowy przy każdej dostawie na podstawie dowodu WZ lub spisu towarów dostarczonego wraz z zamówieniem i w razie stwierdzenia niezgodności z opisem przedmiotu zamówienia określonym w zał. nr 2 do SIWZ, wad w towarze lub braków złoży reklamację do Wyk</w:t>
      </w:r>
      <w:r>
        <w:rPr>
          <w:sz w:val="22"/>
          <w:szCs w:val="22"/>
        </w:rPr>
        <w:t>o</w:t>
      </w:r>
      <w:r>
        <w:rPr>
          <w:sz w:val="22"/>
          <w:szCs w:val="22"/>
        </w:rPr>
        <w:t>nawcy. Uzgodnienie w sprawie reklamacji może zostać dokonane telef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nicznie na nr ............................., faxem na nr ........................ lub e-mailem na adres: ........................................ </w:t>
      </w:r>
      <w:r w:rsidR="00456416">
        <w:rPr>
          <w:sz w:val="22"/>
          <w:szCs w:val="22"/>
        </w:rPr>
        <w:t>lub osobiście  przez pracownika przy odbiorze towaru.</w:t>
      </w:r>
    </w:p>
    <w:p w:rsidR="00D56417" w:rsidRDefault="00D56417" w:rsidP="00456416">
      <w:pPr>
        <w:pStyle w:val="Tekstpodstawowywcity"/>
        <w:numPr>
          <w:ilvl w:val="1"/>
          <w:numId w:val="11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do:</w:t>
      </w:r>
    </w:p>
    <w:p w:rsidR="00D56417" w:rsidRDefault="00D56417" w:rsidP="00456416">
      <w:pPr>
        <w:pStyle w:val="Tekstpodstawowywcity"/>
        <w:numPr>
          <w:ilvl w:val="0"/>
          <w:numId w:val="12"/>
        </w:numPr>
        <w:tabs>
          <w:tab w:val="clear" w:pos="180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wadliwego towaru lub niezgodnego z opisem przedmiotu zam</w:t>
      </w:r>
      <w:r>
        <w:rPr>
          <w:sz w:val="22"/>
          <w:szCs w:val="22"/>
        </w:rPr>
        <w:t>ó</w:t>
      </w:r>
      <w:r>
        <w:rPr>
          <w:sz w:val="22"/>
          <w:szCs w:val="22"/>
        </w:rPr>
        <w:t>wienia określ</w:t>
      </w:r>
      <w:r>
        <w:rPr>
          <w:sz w:val="22"/>
          <w:szCs w:val="22"/>
        </w:rPr>
        <w:t>o</w:t>
      </w:r>
      <w:r>
        <w:rPr>
          <w:sz w:val="22"/>
          <w:szCs w:val="22"/>
        </w:rPr>
        <w:t>nym w załączniku nr 2 do SIWZ - nieodpłatnej wymiany towaru na towar wolny od wad lub towar zgodny z opisem,</w:t>
      </w:r>
    </w:p>
    <w:p w:rsidR="00D56417" w:rsidRDefault="00D56417" w:rsidP="00456416">
      <w:pPr>
        <w:pStyle w:val="Tekstpodstawowywcity"/>
        <w:numPr>
          <w:ilvl w:val="0"/>
          <w:numId w:val="12"/>
        </w:numPr>
        <w:tabs>
          <w:tab w:val="clear" w:pos="180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braków w zamówionym towarze – uzupełnienia brakującego tow</w:t>
      </w:r>
      <w:r>
        <w:rPr>
          <w:sz w:val="22"/>
          <w:szCs w:val="22"/>
        </w:rPr>
        <w:t>a</w:t>
      </w:r>
      <w:r>
        <w:rPr>
          <w:sz w:val="22"/>
          <w:szCs w:val="22"/>
        </w:rPr>
        <w:t>ru,</w:t>
      </w:r>
    </w:p>
    <w:p w:rsidR="00D56417" w:rsidRDefault="00D56417" w:rsidP="00456416">
      <w:pPr>
        <w:pStyle w:val="Tekstpodstawowywcity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terminie </w:t>
      </w:r>
      <w:r>
        <w:rPr>
          <w:b/>
          <w:sz w:val="22"/>
          <w:szCs w:val="22"/>
        </w:rPr>
        <w:t>nie dłuższym niż 3 dni</w:t>
      </w:r>
      <w:r>
        <w:rPr>
          <w:sz w:val="22"/>
          <w:szCs w:val="22"/>
        </w:rPr>
        <w:t>, licząc od dnia złożenia rekl</w:t>
      </w:r>
      <w:r>
        <w:rPr>
          <w:sz w:val="22"/>
          <w:szCs w:val="22"/>
        </w:rPr>
        <w:t>a</w:t>
      </w:r>
      <w:r>
        <w:rPr>
          <w:sz w:val="22"/>
          <w:szCs w:val="22"/>
        </w:rPr>
        <w:t>macji.</w:t>
      </w:r>
    </w:p>
    <w:p w:rsidR="00D56417" w:rsidRDefault="00D56417" w:rsidP="00456416">
      <w:pPr>
        <w:pStyle w:val="Tekstpodstawowywcity"/>
        <w:numPr>
          <w:ilvl w:val="1"/>
          <w:numId w:val="11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 przypadku reklamacji, o której mowa w punkcie 1.1. Zamawiający wstrzyma zapłatę wynagrodzenia do czasu usunięcia wszystkich niepraw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dłowości. </w:t>
      </w:r>
    </w:p>
    <w:p w:rsidR="00D56417" w:rsidRDefault="00D56417" w:rsidP="00456416">
      <w:pPr>
        <w:pStyle w:val="Tekstpodstawowywcity"/>
        <w:numPr>
          <w:ilvl w:val="1"/>
          <w:numId w:val="11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odmowy przyjęcia dostarczonego tow</w:t>
      </w:r>
      <w:r>
        <w:rPr>
          <w:sz w:val="22"/>
          <w:szCs w:val="22"/>
        </w:rPr>
        <w:t>a</w:t>
      </w:r>
      <w:r>
        <w:rPr>
          <w:sz w:val="22"/>
          <w:szCs w:val="22"/>
        </w:rPr>
        <w:t>ru w przypadku:</w:t>
      </w:r>
    </w:p>
    <w:p w:rsidR="00D56417" w:rsidRDefault="00D56417" w:rsidP="00456416">
      <w:pPr>
        <w:pStyle w:val="Tekstpodstawowywcity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a) dostarczenia towaru innego od zamówionego lub w ilości różnej od złożonego z</w:t>
      </w:r>
      <w:r>
        <w:rPr>
          <w:sz w:val="22"/>
          <w:szCs w:val="22"/>
        </w:rPr>
        <w:t>a</w:t>
      </w:r>
      <w:r>
        <w:rPr>
          <w:sz w:val="22"/>
          <w:szCs w:val="22"/>
        </w:rPr>
        <w:t>mówienia,</w:t>
      </w:r>
    </w:p>
    <w:p w:rsidR="00D56417" w:rsidRDefault="00D56417" w:rsidP="00456416">
      <w:pPr>
        <w:pStyle w:val="Tekstpodstawowywcity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b) dostarczenia towaru w terminach innych niż ustalono w zamówieniu lub umowie,</w:t>
      </w:r>
    </w:p>
    <w:p w:rsidR="00D56417" w:rsidRDefault="00D56417" w:rsidP="00456416">
      <w:pPr>
        <w:pStyle w:val="Tekstpodstawowywcity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c) zastrzeżeń wynikających z kontroli wstępnej dostarczonego towaru.</w:t>
      </w:r>
    </w:p>
    <w:p w:rsidR="00D56417" w:rsidRDefault="00D56417" w:rsidP="00456416">
      <w:pPr>
        <w:pStyle w:val="Tekstpodstawowywcity"/>
        <w:numPr>
          <w:ilvl w:val="1"/>
          <w:numId w:val="11"/>
        </w:numPr>
        <w:tabs>
          <w:tab w:val="clear" w:pos="2160"/>
          <w:tab w:val="num" w:pos="720"/>
        </w:tabs>
        <w:ind w:left="720"/>
        <w:jc w:val="both"/>
        <w:rPr>
          <w:rFonts w:cs="Arial"/>
          <w:sz w:val="22"/>
        </w:rPr>
      </w:pPr>
      <w:r>
        <w:rPr>
          <w:sz w:val="22"/>
        </w:rPr>
        <w:t>w przypadku opóźnienia w realizacji dostawy lub jej części przekr</w:t>
      </w:r>
      <w:r>
        <w:rPr>
          <w:sz w:val="22"/>
        </w:rPr>
        <w:t>a</w:t>
      </w:r>
      <w:r>
        <w:rPr>
          <w:sz w:val="22"/>
        </w:rPr>
        <w:t>czającego 30 dni kalendarzowych Zamawiający może dokonać zak</w:t>
      </w:r>
      <w:r>
        <w:rPr>
          <w:sz w:val="22"/>
        </w:rPr>
        <w:t>u</w:t>
      </w:r>
      <w:r>
        <w:rPr>
          <w:sz w:val="22"/>
        </w:rPr>
        <w:t>pu niedostarczonej części zamówienia na wolnym rynku, przy czym koszty takiego zakupu o</w:t>
      </w:r>
      <w:r>
        <w:rPr>
          <w:sz w:val="22"/>
        </w:rPr>
        <w:t>b</w:t>
      </w:r>
      <w:r>
        <w:rPr>
          <w:sz w:val="22"/>
        </w:rPr>
        <w:t>ciążają Wykonawcę i zostaną potrącone z wynagrodzenia umownego. D</w:t>
      </w:r>
      <w:r>
        <w:rPr>
          <w:sz w:val="22"/>
        </w:rPr>
        <w:t>o</w:t>
      </w:r>
      <w:r>
        <w:rPr>
          <w:sz w:val="22"/>
        </w:rPr>
        <w:t>konanie potrącenia nie pozbawia Zamawi</w:t>
      </w:r>
      <w:r>
        <w:rPr>
          <w:sz w:val="22"/>
        </w:rPr>
        <w:t>a</w:t>
      </w:r>
      <w:r>
        <w:rPr>
          <w:sz w:val="22"/>
        </w:rPr>
        <w:t>jącego żadnych innych uprawnień wynikających z umowy i związanych z zaistnieniem opóźnienia w realizacji przedmiotu zam</w:t>
      </w:r>
      <w:r>
        <w:rPr>
          <w:sz w:val="22"/>
        </w:rPr>
        <w:t>ó</w:t>
      </w:r>
      <w:r>
        <w:rPr>
          <w:sz w:val="22"/>
        </w:rPr>
        <w:t>wienia.</w:t>
      </w:r>
    </w:p>
    <w:p w:rsidR="00D56417" w:rsidRDefault="00D56417" w:rsidP="001A3D20">
      <w:pPr>
        <w:pStyle w:val="Tekstpodstawowywcity"/>
        <w:numPr>
          <w:ilvl w:val="0"/>
          <w:numId w:val="16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Wykonawca udziela rękojmi na dostarczone towary na zasadach określonych w przep</w:t>
      </w:r>
      <w:r>
        <w:rPr>
          <w:sz w:val="22"/>
          <w:szCs w:val="22"/>
        </w:rPr>
        <w:t>i</w:t>
      </w:r>
      <w:r>
        <w:rPr>
          <w:sz w:val="22"/>
          <w:szCs w:val="22"/>
        </w:rPr>
        <w:t>sach kodeksu cywilnego oraz gwarancji jakości na warunkach określonych przez producenta t</w:t>
      </w:r>
      <w:r>
        <w:rPr>
          <w:sz w:val="22"/>
          <w:szCs w:val="22"/>
        </w:rPr>
        <w:t>o</w:t>
      </w:r>
      <w:r>
        <w:rPr>
          <w:sz w:val="22"/>
          <w:szCs w:val="22"/>
        </w:rPr>
        <w:t>waru.</w:t>
      </w:r>
    </w:p>
    <w:p w:rsidR="00D56417" w:rsidRDefault="00D56417" w:rsidP="001A3D20">
      <w:pPr>
        <w:pStyle w:val="Tekstpodstawowywcity"/>
        <w:numPr>
          <w:ilvl w:val="0"/>
          <w:numId w:val="16"/>
        </w:numPr>
        <w:jc w:val="both"/>
        <w:rPr>
          <w:sz w:val="22"/>
        </w:rPr>
      </w:pPr>
      <w:r>
        <w:rPr>
          <w:bCs/>
          <w:sz w:val="22"/>
          <w:szCs w:val="22"/>
        </w:rPr>
        <w:t>W przypadkach, o których mowa w ust. 1 pkt 1.4. odmowa przyjęcia towaru będzie trakt</w:t>
      </w:r>
      <w:r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>wana jako nie dostarczenie towaru i w takim przypadku Zamawiający złoży rekl</w:t>
      </w:r>
      <w:r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mację, o której mowa w ust. 1 pkt 1.1.</w:t>
      </w:r>
    </w:p>
    <w:p w:rsidR="00D56417" w:rsidRDefault="00D56417" w:rsidP="001A3D20">
      <w:pPr>
        <w:pStyle w:val="Tekstpodstawowywcity"/>
        <w:numPr>
          <w:ilvl w:val="0"/>
          <w:numId w:val="16"/>
        </w:numPr>
        <w:jc w:val="both"/>
        <w:rPr>
          <w:sz w:val="22"/>
        </w:rPr>
      </w:pPr>
      <w:r>
        <w:rPr>
          <w:bCs/>
          <w:sz w:val="22"/>
          <w:szCs w:val="22"/>
        </w:rPr>
        <w:t>Powtarzające się (co najmniej 3 razy) nie wywiązywanie się Wykonawcy z postanowień niniejszej umowy, a w szczególności nieterminowa lub niezgodna pod względem ilości lub asortymentu z zamówieniem realizacja dostaw, powtarzające się uchybienia w jakości d</w:t>
      </w:r>
      <w:r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>starczanych towarów upoważnia Zamawiającego do rozwiązania umowy ze skutkiem n</w:t>
      </w:r>
      <w:r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tychmiastowym, bez prawa Wykonawcy do naliczania kar umo</w:t>
      </w:r>
      <w:r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 xml:space="preserve">nych. W takim przypadku Zamawiający naliczy Wykonawcy kary umowne, o których mowa w </w:t>
      </w:r>
      <w:r>
        <w:rPr>
          <w:sz w:val="22"/>
          <w:szCs w:val="22"/>
        </w:rPr>
        <w:t xml:space="preserve">§ 8 ust. 1 pkt 1.1. </w:t>
      </w:r>
      <w:proofErr w:type="spellStart"/>
      <w:r>
        <w:rPr>
          <w:sz w:val="22"/>
          <w:szCs w:val="22"/>
        </w:rPr>
        <w:t>tiret</w:t>
      </w:r>
      <w:proofErr w:type="spellEnd"/>
      <w:r>
        <w:rPr>
          <w:sz w:val="22"/>
          <w:szCs w:val="22"/>
        </w:rPr>
        <w:t xml:space="preserve"> drugi umowy.</w:t>
      </w:r>
    </w:p>
    <w:p w:rsidR="00D56417" w:rsidRDefault="00D56417">
      <w:pPr>
        <w:ind w:left="360"/>
        <w:jc w:val="both"/>
        <w:rPr>
          <w:rFonts w:ascii="Arial" w:hAnsi="Arial" w:cs="Arial"/>
          <w:sz w:val="22"/>
        </w:rPr>
      </w:pPr>
    </w:p>
    <w:p w:rsidR="00D56417" w:rsidRDefault="00D5641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7</w:t>
      </w:r>
    </w:p>
    <w:p w:rsidR="00D56417" w:rsidRDefault="00D56417" w:rsidP="00D56417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należność za zrealizowane zamówienie cząstkowe na po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stawie wystawionej przez Wykonawcę faktury w ciągu 14 dni od daty jej otrzymania.</w:t>
      </w:r>
    </w:p>
    <w:p w:rsidR="00D56417" w:rsidRDefault="00D56417" w:rsidP="00D56417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Podstawą do wystawienia faktury będzie pozytywny odbiór towaru potwierdzony przez osobę przyjmującą towar. Faktury należy dostarczyć bezpośrednio do siedziby Zamawiającego przy ul. Konopnickiej 3 w Świdniku.</w:t>
      </w:r>
    </w:p>
    <w:p w:rsidR="00D56417" w:rsidRDefault="00D56417" w:rsidP="00D56417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Zapłata zostanie dokonana przelewem na konto Wykonawcy wskazane na fakturze. </w:t>
      </w:r>
    </w:p>
    <w:p w:rsidR="00D56417" w:rsidRDefault="00D56417" w:rsidP="00D56417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upoważnia Wykonawcę do wystawiania faktur bez podpisu odbiorcy.</w:t>
      </w:r>
    </w:p>
    <w:p w:rsidR="00D56417" w:rsidRDefault="00D56417">
      <w:pPr>
        <w:jc w:val="center"/>
        <w:rPr>
          <w:rFonts w:ascii="Arial" w:hAnsi="Arial" w:cs="Arial"/>
          <w:b/>
          <w:sz w:val="22"/>
        </w:rPr>
      </w:pPr>
    </w:p>
    <w:p w:rsidR="00456416" w:rsidRDefault="00456416">
      <w:pPr>
        <w:jc w:val="center"/>
        <w:rPr>
          <w:rFonts w:ascii="Arial" w:hAnsi="Arial" w:cs="Arial"/>
          <w:b/>
          <w:sz w:val="22"/>
        </w:rPr>
      </w:pPr>
    </w:p>
    <w:p w:rsidR="00D56417" w:rsidRDefault="00D5641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>§ 8</w:t>
      </w:r>
    </w:p>
    <w:p w:rsidR="00D56417" w:rsidRDefault="00D56417" w:rsidP="001A3D2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w razie niewykonania lub nienależytego wykonania umowy obowiązuj</w:t>
      </w:r>
      <w:r>
        <w:rPr>
          <w:rFonts w:ascii="Arial" w:hAnsi="Arial" w:cs="Arial"/>
          <w:sz w:val="22"/>
        </w:rPr>
        <w:t>ą</w:t>
      </w:r>
      <w:r>
        <w:rPr>
          <w:rFonts w:ascii="Arial" w:hAnsi="Arial" w:cs="Arial"/>
          <w:sz w:val="22"/>
        </w:rPr>
        <w:t>cą je formą odszkodowania będą kary umowne z następujących tytułów oraz w następuj</w:t>
      </w:r>
      <w:r>
        <w:rPr>
          <w:rFonts w:ascii="Arial" w:hAnsi="Arial" w:cs="Arial"/>
          <w:sz w:val="22"/>
        </w:rPr>
        <w:t>ą</w:t>
      </w:r>
      <w:r>
        <w:rPr>
          <w:rFonts w:ascii="Arial" w:hAnsi="Arial" w:cs="Arial"/>
          <w:sz w:val="22"/>
        </w:rPr>
        <w:t>cej wysokości:</w:t>
      </w:r>
    </w:p>
    <w:p w:rsidR="00D56417" w:rsidRDefault="00D56417" w:rsidP="001A3D2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Wykonawca zapłaci kary umowne:</w:t>
      </w:r>
    </w:p>
    <w:p w:rsidR="00D56417" w:rsidRDefault="00D56417" w:rsidP="001A3D2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w przypadku nie dostarczenia towaru lub nie dokonania wymiany towaru wadliwego w term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nach określonych w umowie w wysokości 100,00 zł za każdy rozpoczęty dzień opóźnienia;</w:t>
      </w:r>
    </w:p>
    <w:p w:rsidR="00D56417" w:rsidRDefault="00D56417" w:rsidP="001A3D2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odstąpienie od umowy bez istotnej przyczyny lub za odstąpienie od umowy przez Zam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wiającego z przyczyn leżących po stronie Wykonawcy w wysokości 2  000,00 zł;</w:t>
      </w:r>
    </w:p>
    <w:p w:rsidR="00D56417" w:rsidRDefault="00D56417" w:rsidP="001A3D2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w przypadku nie dostarczenia dokumentów potwierdzających, że dostarczony towar spełnia wymagania opisane w zał. nr 2 do SIWZ w terminach określonych w umowie w wysokości 50,00 zł za każdy rozpoczęty dzień opó</w:t>
      </w:r>
      <w:r>
        <w:rPr>
          <w:rFonts w:ascii="Arial" w:hAnsi="Arial" w:cs="Arial"/>
          <w:sz w:val="22"/>
        </w:rPr>
        <w:t>ź</w:t>
      </w:r>
      <w:r>
        <w:rPr>
          <w:rFonts w:ascii="Arial" w:hAnsi="Arial" w:cs="Arial"/>
          <w:sz w:val="22"/>
        </w:rPr>
        <w:t>nienia;</w:t>
      </w:r>
    </w:p>
    <w:p w:rsidR="00D56417" w:rsidRDefault="00D56417" w:rsidP="001A3D2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kary umowne:</w:t>
      </w:r>
    </w:p>
    <w:p w:rsidR="00D56417" w:rsidRDefault="00D56417" w:rsidP="001A3D20">
      <w:pPr>
        <w:numPr>
          <w:ilvl w:val="0"/>
          <w:numId w:val="7"/>
        </w:numPr>
        <w:tabs>
          <w:tab w:val="clear" w:pos="360"/>
          <w:tab w:val="num" w:pos="0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za odstąpienie od umowy z przyczyn leżących po stronie Zamawiającego w wysokości </w:t>
      </w:r>
      <w:r>
        <w:rPr>
          <w:rFonts w:ascii="Arial" w:hAnsi="Arial" w:cs="Arial"/>
          <w:sz w:val="22"/>
        </w:rPr>
        <w:br/>
        <w:t>2 000, 00 zł;</w:t>
      </w:r>
    </w:p>
    <w:p w:rsidR="00D56417" w:rsidRDefault="00D56417" w:rsidP="001A3D2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Za nieterminowe</w:t>
      </w:r>
      <w:r>
        <w:rPr>
          <w:rFonts w:ascii="Arial" w:hAnsi="Arial" w:cs="Arial"/>
          <w:sz w:val="22"/>
        </w:rPr>
        <w:t xml:space="preserve"> uregulowanie należności z faktury Zamawiający zapłaci odsetki ustaw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we.</w:t>
      </w:r>
    </w:p>
    <w:p w:rsidR="00D56417" w:rsidRDefault="00D56417" w:rsidP="001A3D2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Jeżeli wysokość zastrzeżonych kar umownych nie pokrywa poniesionej szkody strony m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gą dochodzić odszkodowania uzupełniającego.</w:t>
      </w:r>
    </w:p>
    <w:p w:rsidR="00D56417" w:rsidRDefault="00D56417" w:rsidP="001A3D2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Zamawiający swoją wierzytelność z tytułu naliczanych kar na podstawie niniejszej umowy, zaspokoi w pierwszej kolejności przez potrącenie z należności Wyk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nawcy.</w:t>
      </w:r>
    </w:p>
    <w:p w:rsidR="00D56417" w:rsidRDefault="00D56417" w:rsidP="001A3D20">
      <w:pPr>
        <w:jc w:val="both"/>
        <w:rPr>
          <w:rFonts w:ascii="Arial" w:hAnsi="Arial" w:cs="Arial"/>
          <w:sz w:val="22"/>
        </w:rPr>
      </w:pPr>
    </w:p>
    <w:p w:rsidR="00D56417" w:rsidRDefault="00D5641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9</w:t>
      </w:r>
    </w:p>
    <w:p w:rsidR="001C1758" w:rsidRDefault="001C1758" w:rsidP="00D56417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Wszystkie ewentualne kwestie sporne powstałe na tle wykonania niniejszej umowy podlegają rozstrzygnięciu przez właściwy Sąd dla siedziby Zamawiającego.</w:t>
      </w:r>
    </w:p>
    <w:p w:rsidR="001C1758" w:rsidRDefault="001C1758" w:rsidP="00D56417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Zmiany w niniejszej umowie są dopuszczalne w formie pisemnej, w warunkach i na zasadach określonych pon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żej. Dopuszcza się:</w:t>
      </w:r>
    </w:p>
    <w:p w:rsidR="001C1758" w:rsidRDefault="001C1758" w:rsidP="00D56417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 – w przypadku urzędowej zmiany podatku VAT wynagr</w:t>
      </w:r>
      <w:r>
        <w:rPr>
          <w:rFonts w:ascii="Arial" w:hAnsi="Arial" w:cs="Arial"/>
          <w:bCs/>
          <w:sz w:val="22"/>
        </w:rPr>
        <w:t>o</w:t>
      </w:r>
      <w:r>
        <w:rPr>
          <w:rFonts w:ascii="Arial" w:hAnsi="Arial" w:cs="Arial"/>
          <w:bCs/>
          <w:sz w:val="22"/>
        </w:rPr>
        <w:t>dzenie brutto ulega odpowiedniej zmianie bez konieczności sporządzania aneksu;</w:t>
      </w:r>
    </w:p>
    <w:p w:rsidR="001C1758" w:rsidRDefault="001C1758" w:rsidP="00D56417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</w:t>
      </w:r>
      <w:r>
        <w:rPr>
          <w:rFonts w:ascii="Arial" w:hAnsi="Arial" w:cs="Arial"/>
          <w:bCs/>
          <w:sz w:val="22"/>
        </w:rPr>
        <w:t>e</w:t>
      </w:r>
      <w:r>
        <w:rPr>
          <w:rFonts w:ascii="Arial" w:hAnsi="Arial" w:cs="Arial"/>
          <w:bCs/>
          <w:sz w:val="22"/>
        </w:rPr>
        <w:t>nia;</w:t>
      </w:r>
    </w:p>
    <w:p w:rsidR="001C1758" w:rsidRDefault="001C1758" w:rsidP="00D56417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 mających wpływ na wykonanie umowy lub zmiany nieistotne;</w:t>
      </w:r>
    </w:p>
    <w:p w:rsidR="001C1758" w:rsidRDefault="001C1758" w:rsidP="00D56417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określonego typu i modelu materiału biurowego w przypadku zakończenia jego produkcji lub wycofania go z produkcji bez konieczności sporządzania aneksu do umowy, z tym że cena jednostkowa wskazana w ofercie Wykonawcy nie może ulec podwyższeniu, a parametry techniczne nie mogą być mniej korzystne niż te określone przez Zamawiającego.</w:t>
      </w:r>
    </w:p>
    <w:p w:rsidR="001C1758" w:rsidRDefault="001C1758" w:rsidP="00D56417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sprawach nieuregulowanych niniejszą umową stosuje się przepisy Kodeksu Cywilneg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.</w:t>
      </w:r>
    </w:p>
    <w:p w:rsidR="001C1758" w:rsidRDefault="001C1758" w:rsidP="00D56417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Umowę niniejszą sporządzono w czterech jednobrzmiących egzemplarzach, 1 egz. dla Wyk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nawcy i 3 egz. dla Zamawiającego.</w:t>
      </w:r>
    </w:p>
    <w:p w:rsidR="00D56417" w:rsidRDefault="00D56417">
      <w:pPr>
        <w:jc w:val="both"/>
        <w:rPr>
          <w:rFonts w:ascii="Arial" w:hAnsi="Arial" w:cs="Arial"/>
          <w:sz w:val="22"/>
        </w:rPr>
      </w:pPr>
    </w:p>
    <w:p w:rsidR="001C1758" w:rsidRDefault="001C1758">
      <w:pPr>
        <w:jc w:val="both"/>
        <w:rPr>
          <w:rFonts w:ascii="Arial" w:hAnsi="Arial" w:cs="Arial"/>
          <w:sz w:val="22"/>
        </w:rPr>
      </w:pPr>
    </w:p>
    <w:p w:rsidR="00D56417" w:rsidRDefault="00D56417">
      <w:pPr>
        <w:ind w:left="1134"/>
        <w:jc w:val="both"/>
        <w:rPr>
          <w:rFonts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ZAMAWIAJĄCY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WYKONAWCA</w:t>
      </w:r>
    </w:p>
    <w:p w:rsidR="00D56417" w:rsidRDefault="00D56417">
      <w:pPr>
        <w:pStyle w:val="Tekstpodstawowy"/>
        <w:rPr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p w:rsidR="0045635D" w:rsidRDefault="0045635D" w:rsidP="0045635D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 xml:space="preserve">Załącznik nr 5 </w:t>
      </w:r>
    </w:p>
    <w:p w:rsidR="0045635D" w:rsidRDefault="0045635D" w:rsidP="0045635D">
      <w:pPr>
        <w:rPr>
          <w:rFonts w:ascii="Arial" w:hAnsi="Arial" w:cs="Arial"/>
          <w:iCs/>
          <w:sz w:val="22"/>
          <w:szCs w:val="22"/>
        </w:rPr>
      </w:pPr>
    </w:p>
    <w:p w:rsidR="0045635D" w:rsidRDefault="0045635D" w:rsidP="0045635D">
      <w:pPr>
        <w:ind w:firstLine="567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Klauzula informacyjna wynikająca z art. 13 RODO w celu związanym z postępowaniem o udzielenie zamówienia publicznego</w:t>
      </w:r>
    </w:p>
    <w:p w:rsidR="0045635D" w:rsidRDefault="0045635D" w:rsidP="0045635D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45635D" w:rsidRDefault="0045635D" w:rsidP="0045635D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45635D" w:rsidRDefault="0045635D" w:rsidP="0045635D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13 ust. 1 i 2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hAnsi="Arial" w:cs="Arial"/>
          <w:sz w:val="22"/>
          <w:szCs w:val="22"/>
        </w:rPr>
        <w:t xml:space="preserve">dalej „RODO”, informuję, że: </w:t>
      </w:r>
    </w:p>
    <w:p w:rsidR="0045635D" w:rsidRDefault="0045635D" w:rsidP="0045635D">
      <w:pPr>
        <w:numPr>
          <w:ilvl w:val="0"/>
          <w:numId w:val="17"/>
        </w:numPr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 Przedsiębiorstwo Komunalne „</w:t>
      </w:r>
      <w:proofErr w:type="spellStart"/>
      <w:r>
        <w:rPr>
          <w:rFonts w:ascii="Arial" w:hAnsi="Arial" w:cs="Arial"/>
          <w:sz w:val="22"/>
          <w:szCs w:val="22"/>
        </w:rPr>
        <w:t>Pegimek</w:t>
      </w:r>
      <w:proofErr w:type="spellEnd"/>
      <w:r>
        <w:rPr>
          <w:rFonts w:ascii="Arial" w:hAnsi="Arial" w:cs="Arial"/>
          <w:sz w:val="22"/>
          <w:szCs w:val="22"/>
        </w:rPr>
        <w:t>” Sp. z o.o., ul. Konopnickiej 3, 21-040 Świdnik, tel. 81 751-20-44, fax 81 751-28-37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:rsidR="0045635D" w:rsidRPr="00C43861" w:rsidRDefault="0045635D" w:rsidP="0045635D">
      <w:pPr>
        <w:pStyle w:val="Akapitzlis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43861">
        <w:rPr>
          <w:rFonts w:ascii="Arial" w:hAnsi="Arial" w:cs="Arial"/>
          <w:sz w:val="22"/>
          <w:szCs w:val="22"/>
        </w:rPr>
        <w:t xml:space="preserve">inspektorem ochrony danych osobowych w PK </w:t>
      </w:r>
      <w:proofErr w:type="spellStart"/>
      <w:r w:rsidRPr="00C43861">
        <w:rPr>
          <w:rFonts w:ascii="Arial" w:hAnsi="Arial" w:cs="Arial"/>
          <w:sz w:val="22"/>
          <w:szCs w:val="22"/>
        </w:rPr>
        <w:t>Pegimek</w:t>
      </w:r>
      <w:proofErr w:type="spellEnd"/>
      <w:r w:rsidRPr="00C43861">
        <w:rPr>
          <w:rFonts w:ascii="Arial" w:hAnsi="Arial" w:cs="Arial"/>
          <w:sz w:val="22"/>
          <w:szCs w:val="22"/>
        </w:rPr>
        <w:t xml:space="preserve"> Sp. z o.o. jest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</w:r>
      <w:r w:rsidRPr="00C43861">
        <w:rPr>
          <w:rFonts w:ascii="Arial" w:hAnsi="Arial" w:cs="Arial"/>
          <w:sz w:val="22"/>
          <w:szCs w:val="22"/>
        </w:rPr>
        <w:t xml:space="preserve">Sławomir </w:t>
      </w:r>
      <w:proofErr w:type="spellStart"/>
      <w:r w:rsidRPr="00C43861">
        <w:rPr>
          <w:rFonts w:ascii="Arial" w:hAnsi="Arial" w:cs="Arial"/>
          <w:sz w:val="22"/>
          <w:szCs w:val="22"/>
        </w:rPr>
        <w:t>Zagojski</w:t>
      </w:r>
      <w:proofErr w:type="spellEnd"/>
      <w:r w:rsidRPr="00C43861">
        <w:rPr>
          <w:rFonts w:ascii="Arial" w:hAnsi="Arial" w:cs="Arial"/>
          <w:sz w:val="22"/>
          <w:szCs w:val="22"/>
        </w:rPr>
        <w:t xml:space="preserve"> Doradztwo i Zarządzanie, 21-136 Firlej, Czerwonka Gozdów 26A, </w:t>
      </w:r>
      <w:r>
        <w:rPr>
          <w:rFonts w:ascii="Arial" w:hAnsi="Arial" w:cs="Arial"/>
          <w:sz w:val="22"/>
          <w:szCs w:val="22"/>
        </w:rPr>
        <w:br/>
      </w:r>
      <w:r w:rsidRPr="00C43861">
        <w:rPr>
          <w:rFonts w:ascii="Arial" w:hAnsi="Arial" w:cs="Arial"/>
          <w:sz w:val="22"/>
          <w:szCs w:val="22"/>
        </w:rPr>
        <w:t xml:space="preserve">e-mail: iod@pegimek.swidnik.pl; </w:t>
      </w:r>
    </w:p>
    <w:p w:rsidR="0045635D" w:rsidRPr="002A6B2D" w:rsidRDefault="0045635D" w:rsidP="0045635D">
      <w:pPr>
        <w:numPr>
          <w:ilvl w:val="0"/>
          <w:numId w:val="18"/>
        </w:numPr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2A6B2D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2A6B2D">
        <w:rPr>
          <w:rFonts w:ascii="Arial" w:hAnsi="Arial" w:cs="Arial"/>
          <w:i/>
          <w:sz w:val="22"/>
          <w:szCs w:val="22"/>
        </w:rPr>
        <w:t xml:space="preserve"> </w:t>
      </w:r>
      <w:r w:rsidRPr="002A6B2D">
        <w:rPr>
          <w:rFonts w:ascii="Arial" w:hAnsi="Arial" w:cs="Arial"/>
          <w:sz w:val="22"/>
          <w:szCs w:val="22"/>
        </w:rPr>
        <w:t xml:space="preserve">RODO w celu </w:t>
      </w:r>
      <w:r w:rsidRPr="002A6B2D">
        <w:rPr>
          <w:rFonts w:ascii="Arial" w:eastAsia="Calibri" w:hAnsi="Arial" w:cs="Arial"/>
          <w:sz w:val="22"/>
          <w:szCs w:val="22"/>
          <w:lang w:eastAsia="en-US"/>
        </w:rPr>
        <w:t>związanym z postępowaniem o udzielenie zamówienia publicznego na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DOSTAWA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ART. BIUROWYCH I PAPIERNICZYCH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W 2019 R. </w:t>
      </w:r>
      <w:r w:rsidRPr="002A6B2D">
        <w:rPr>
          <w:rFonts w:ascii="Arial" w:eastAsia="Calibri" w:hAnsi="Arial" w:cs="Arial"/>
          <w:sz w:val="22"/>
          <w:szCs w:val="22"/>
          <w:lang w:eastAsia="en-US"/>
        </w:rPr>
        <w:t>prowadzonym w trybie przetargu pisemnego;</w:t>
      </w:r>
    </w:p>
    <w:p w:rsidR="0045635D" w:rsidRDefault="0045635D" w:rsidP="0045635D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§ 49 ust. 3 Regulaminu udzielania zamówień w PK </w:t>
      </w:r>
      <w:proofErr w:type="spellStart"/>
      <w:r>
        <w:rPr>
          <w:rFonts w:ascii="Arial" w:hAnsi="Arial" w:cs="Arial"/>
          <w:sz w:val="22"/>
          <w:szCs w:val="22"/>
        </w:rPr>
        <w:t>Pegimek</w:t>
      </w:r>
      <w:proofErr w:type="spellEnd"/>
      <w:r>
        <w:rPr>
          <w:rFonts w:ascii="Arial" w:hAnsi="Arial" w:cs="Arial"/>
          <w:sz w:val="22"/>
          <w:szCs w:val="22"/>
        </w:rPr>
        <w:t xml:space="preserve"> Sp. z o.o., zwanym dalej „Regulaminem”;  </w:t>
      </w:r>
    </w:p>
    <w:p w:rsidR="0045635D" w:rsidRDefault="0045635D" w:rsidP="0045635D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przechowywane, zgodnie z § 50 Regulaminu, przez okres 4 lat od dnia zakończenia postępowania o udzielenie zamówienia, a jeżeli czas trwania umowy przekracza 4 lata, okres przechowywania obejmuje cały czas trwania umowy;</w:t>
      </w:r>
    </w:p>
    <w:p w:rsidR="0045635D" w:rsidRDefault="0045635D" w:rsidP="0045635D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określonym w przepisach Regulaminu, związanym z udziałem w postępowaniu o udzielenie zamówienia publicznego;   </w:t>
      </w:r>
    </w:p>
    <w:p w:rsidR="0045635D" w:rsidRDefault="0045635D" w:rsidP="0045635D">
      <w:pPr>
        <w:numPr>
          <w:ilvl w:val="0"/>
          <w:numId w:val="18"/>
        </w:numPr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45635D" w:rsidRDefault="0045635D" w:rsidP="0045635D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Pani/Pan:</w:t>
      </w:r>
    </w:p>
    <w:p w:rsidR="0045635D" w:rsidRDefault="0045635D" w:rsidP="0045635D">
      <w:pPr>
        <w:numPr>
          <w:ilvl w:val="0"/>
          <w:numId w:val="19"/>
        </w:numPr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45635D" w:rsidRDefault="0045635D" w:rsidP="0045635D">
      <w:pPr>
        <w:numPr>
          <w:ilvl w:val="0"/>
          <w:numId w:val="19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szCs w:val="22"/>
          <w:vertAlign w:val="superscript"/>
        </w:rPr>
        <w:t>**</w:t>
      </w:r>
      <w:r>
        <w:rPr>
          <w:rFonts w:ascii="Arial" w:hAnsi="Arial" w:cs="Arial"/>
          <w:sz w:val="22"/>
          <w:szCs w:val="22"/>
        </w:rPr>
        <w:t>;</w:t>
      </w:r>
    </w:p>
    <w:p w:rsidR="0045635D" w:rsidRDefault="0045635D" w:rsidP="0045635D">
      <w:pPr>
        <w:numPr>
          <w:ilvl w:val="0"/>
          <w:numId w:val="19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5635D" w:rsidRDefault="0045635D" w:rsidP="0045635D">
      <w:pPr>
        <w:numPr>
          <w:ilvl w:val="0"/>
          <w:numId w:val="19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45635D" w:rsidRDefault="0045635D" w:rsidP="0045635D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45635D" w:rsidRDefault="0045635D" w:rsidP="0045635D">
      <w:pPr>
        <w:numPr>
          <w:ilvl w:val="0"/>
          <w:numId w:val="20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45635D" w:rsidRDefault="0045635D" w:rsidP="0045635D">
      <w:pPr>
        <w:numPr>
          <w:ilvl w:val="0"/>
          <w:numId w:val="20"/>
        </w:numPr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45635D" w:rsidRDefault="0045635D" w:rsidP="0045635D">
      <w:pPr>
        <w:numPr>
          <w:ilvl w:val="0"/>
          <w:numId w:val="20"/>
        </w:numPr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5635D" w:rsidRDefault="0045635D" w:rsidP="0045635D">
      <w:pPr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45635D" w:rsidRDefault="0045635D" w:rsidP="004563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5635D" w:rsidRDefault="0045635D" w:rsidP="0045635D"/>
    <w:p w:rsidR="0045635D" w:rsidRDefault="0045635D" w:rsidP="0045635D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:rsidR="0045635D" w:rsidRDefault="0045635D" w:rsidP="0045635D">
      <w:pPr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  <w:t>o udzielenie zamówienia publicznego ani zmianą postanowień umowy w zakresie niezgodnym z Regulaminem, SIWZ i przedmiotową umową oraz nie może naruszać integralności protokołu oraz jego załączników.</w:t>
      </w:r>
    </w:p>
    <w:p w:rsidR="0045635D" w:rsidRDefault="0045635D" w:rsidP="0045635D">
      <w:pPr>
        <w:ind w:left="426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5635D" w:rsidRDefault="0045635D" w:rsidP="0045635D">
      <w:pPr>
        <w:jc w:val="both"/>
        <w:rPr>
          <w:rFonts w:cs="Arial"/>
          <w:b/>
          <w:bCs/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sectPr w:rsidR="0045635D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E9C" w:rsidRDefault="00764E9C">
      <w:r>
        <w:separator/>
      </w:r>
    </w:p>
  </w:endnote>
  <w:endnote w:type="continuationSeparator" w:id="0">
    <w:p w:rsidR="00764E9C" w:rsidRDefault="0076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417" w:rsidRDefault="00D564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6417" w:rsidRDefault="00D564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417" w:rsidRDefault="00D56417">
    <w:pPr>
      <w:pStyle w:val="Stopka"/>
      <w:framePr w:wrap="around" w:vAnchor="text" w:hAnchor="margin" w:xAlign="right" w:y="1"/>
      <w:rPr>
        <w:rStyle w:val="Numerstrony"/>
      </w:rPr>
    </w:pPr>
  </w:p>
  <w:p w:rsidR="00D56417" w:rsidRDefault="00D56417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1C1758">
      <w:rPr>
        <w:rFonts w:ascii="Arial" w:hAnsi="Arial" w:cs="Arial"/>
        <w:noProof/>
        <w:sz w:val="18"/>
      </w:rPr>
      <w:t>7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1C1758">
      <w:rPr>
        <w:rFonts w:ascii="Arial" w:hAnsi="Arial" w:cs="Arial"/>
        <w:noProof/>
        <w:sz w:val="18"/>
      </w:rPr>
      <w:t>7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E9C" w:rsidRDefault="00764E9C">
      <w:r>
        <w:separator/>
      </w:r>
    </w:p>
  </w:footnote>
  <w:footnote w:type="continuationSeparator" w:id="0">
    <w:p w:rsidR="00764E9C" w:rsidRDefault="0076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417" w:rsidRDefault="00D56417">
    <w:pPr>
      <w:pStyle w:val="Nagwek"/>
    </w:pPr>
    <w:r>
      <w:t>Przedsiębiorstwo Komunalne „Pegimek” Sp. z o.o. w Świdniku</w:t>
    </w:r>
  </w:p>
  <w:p w:rsidR="00D56417" w:rsidRDefault="00D56417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bCs/>
        <w:sz w:val="22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</w:abstractNum>
  <w:abstractNum w:abstractNumId="9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3" w15:restartNumberingAfterBreak="0">
    <w:nsid w:val="14A64B14"/>
    <w:multiLevelType w:val="hybridMultilevel"/>
    <w:tmpl w:val="2196F302"/>
    <w:name w:val="WW8Num42"/>
    <w:lvl w:ilvl="0" w:tplc="5F42CF60">
      <w:start w:val="1"/>
      <w:numFmt w:val="ordinal"/>
      <w:lvlText w:val="%1"/>
      <w:lvlJc w:val="left"/>
      <w:pPr>
        <w:tabs>
          <w:tab w:val="num" w:pos="1080"/>
        </w:tabs>
        <w:ind w:left="777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A4409"/>
    <w:multiLevelType w:val="hybridMultilevel"/>
    <w:tmpl w:val="662E4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713F33"/>
    <w:multiLevelType w:val="hybridMultilevel"/>
    <w:tmpl w:val="E33AE6B6"/>
    <w:lvl w:ilvl="0" w:tplc="F86CEC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6744E"/>
    <w:multiLevelType w:val="multilevel"/>
    <w:tmpl w:val="2676E338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4D7A065F"/>
    <w:multiLevelType w:val="multilevel"/>
    <w:tmpl w:val="2E8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50D70D1"/>
    <w:multiLevelType w:val="hybridMultilevel"/>
    <w:tmpl w:val="A3A457B2"/>
    <w:lvl w:ilvl="0" w:tplc="8D384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5F05A8"/>
    <w:multiLevelType w:val="hybridMultilevel"/>
    <w:tmpl w:val="EF58BB96"/>
    <w:lvl w:ilvl="0" w:tplc="2064DF8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10"/>
  </w:num>
  <w:num w:numId="10">
    <w:abstractNumId w:val="11"/>
  </w:num>
  <w:num w:numId="11">
    <w:abstractNumId w:val="22"/>
  </w:num>
  <w:num w:numId="12">
    <w:abstractNumId w:val="25"/>
  </w:num>
  <w:num w:numId="13">
    <w:abstractNumId w:val="24"/>
  </w:num>
  <w:num w:numId="14">
    <w:abstractNumId w:val="18"/>
  </w:num>
  <w:num w:numId="15">
    <w:abstractNumId w:val="13"/>
  </w:num>
  <w:num w:numId="16">
    <w:abstractNumId w:val="20"/>
  </w:num>
  <w:num w:numId="17">
    <w:abstractNumId w:val="21"/>
  </w:num>
  <w:num w:numId="18">
    <w:abstractNumId w:val="16"/>
  </w:num>
  <w:num w:numId="19">
    <w:abstractNumId w:val="14"/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C6"/>
    <w:rsid w:val="001A3D20"/>
    <w:rsid w:val="001C1758"/>
    <w:rsid w:val="001D404C"/>
    <w:rsid w:val="0037790D"/>
    <w:rsid w:val="0045635D"/>
    <w:rsid w:val="00456416"/>
    <w:rsid w:val="00764E9C"/>
    <w:rsid w:val="00AB079F"/>
    <w:rsid w:val="00D56417"/>
    <w:rsid w:val="00DD34AA"/>
    <w:rsid w:val="00EC0DE6"/>
    <w:rsid w:val="00F0362F"/>
    <w:rsid w:val="00F4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B274E59"/>
  <w15:chartTrackingRefBased/>
  <w15:docId w15:val="{F5159F5E-E5FB-4980-8AEB-D4301BE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BodyText">
    <w:name w:val="Body Text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character" w:customStyle="1" w:styleId="TytuZnak">
    <w:name w:val="Tytuł Znak"/>
    <w:basedOn w:val="Domylnaczcionkaakapitu"/>
    <w:link w:val="Tytu"/>
    <w:rsid w:val="0045635D"/>
    <w:rPr>
      <w:rFonts w:ascii="Arial" w:hAnsi="Arial"/>
      <w:sz w:val="32"/>
    </w:rPr>
  </w:style>
  <w:style w:type="paragraph" w:styleId="Akapitzlist">
    <w:name w:val="List Paragraph"/>
    <w:basedOn w:val="Normalny"/>
    <w:uiPriority w:val="34"/>
    <w:qFormat/>
    <w:rsid w:val="0045635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A830-36B7-4541-9C06-31FF3EE8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2793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cp:lastModifiedBy>mgospodarek</cp:lastModifiedBy>
  <cp:revision>5</cp:revision>
  <cp:lastPrinted>2017-01-04T09:10:00Z</cp:lastPrinted>
  <dcterms:created xsi:type="dcterms:W3CDTF">2018-11-28T11:44:00Z</dcterms:created>
  <dcterms:modified xsi:type="dcterms:W3CDTF">2018-11-28T12:46:00Z</dcterms:modified>
</cp:coreProperties>
</file>