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7F9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2955CD9F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5BBE0F26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2557FC19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3B6F1603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2FAC3D25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7DB275ED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4262FBDC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6A64FD03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F4B50FA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476E6E72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728FED45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168E5273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6CFDCC48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5F92E36F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212C0E24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32273560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2537637E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8F0946A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207A96D4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19F90135" w14:textId="77777777" w:rsidR="00C515EA" w:rsidRDefault="00C515EA">
      <w:pPr>
        <w:jc w:val="both"/>
        <w:rPr>
          <w:rFonts w:ascii="Arial" w:hAnsi="Arial" w:cs="Arial"/>
          <w:b/>
        </w:rPr>
      </w:pPr>
    </w:p>
    <w:p w14:paraId="00B01EF5" w14:textId="77777777" w:rsidR="00C515EA" w:rsidRDefault="00C515EA">
      <w:pPr>
        <w:jc w:val="both"/>
        <w:rPr>
          <w:rFonts w:ascii="Arial" w:hAnsi="Arial" w:cs="Arial"/>
          <w:b/>
        </w:rPr>
      </w:pPr>
    </w:p>
    <w:p w14:paraId="7FA0422A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4217490F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25A96F3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14:paraId="385D9B3B" w14:textId="77777777" w:rsidR="00C515EA" w:rsidRDefault="00C515EA">
      <w:pPr>
        <w:jc w:val="both"/>
        <w:rPr>
          <w:rFonts w:ascii="Arial" w:hAnsi="Arial" w:cs="Arial"/>
        </w:rPr>
      </w:pPr>
    </w:p>
    <w:p w14:paraId="7A18EDB0" w14:textId="77777777" w:rsidR="00C515EA" w:rsidRDefault="00C515EA">
      <w:pPr>
        <w:jc w:val="both"/>
        <w:rPr>
          <w:rFonts w:ascii="Arial" w:hAnsi="Arial" w:cs="Arial"/>
        </w:rPr>
      </w:pPr>
    </w:p>
    <w:p w14:paraId="29636F2D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66ACDD19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10AAFA6D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0A55E21F" w14:textId="77777777"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F01A7">
        <w:rPr>
          <w:rFonts w:ascii="Arial" w:hAnsi="Arial"/>
          <w:b/>
          <w:bCs/>
          <w:sz w:val="28"/>
        </w:rPr>
        <w:t xml:space="preserve">WIELOFUNKCYJNEGO NOŚNIKA NARZĘDZI </w:t>
      </w:r>
      <w:r w:rsidR="001612E0">
        <w:rPr>
          <w:rFonts w:ascii="Arial" w:hAnsi="Arial"/>
          <w:b/>
          <w:bCs/>
          <w:sz w:val="28"/>
        </w:rPr>
        <w:br/>
        <w:t xml:space="preserve">KOMUNALNYCH </w:t>
      </w:r>
      <w:r w:rsidR="00A95643">
        <w:rPr>
          <w:rFonts w:ascii="Arial" w:hAnsi="Arial"/>
          <w:b/>
          <w:bCs/>
          <w:sz w:val="28"/>
        </w:rPr>
        <w:t>W FORMIE LEASINGU OPERACYJNEGO</w:t>
      </w:r>
    </w:p>
    <w:bookmarkEnd w:id="0"/>
    <w:p w14:paraId="1BD06D6C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26027784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47AFCE08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3E7FE2E5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4B304ACD" w14:textId="77777777" w:rsidR="00C515EA" w:rsidRDefault="00C515EA">
      <w:pPr>
        <w:jc w:val="both"/>
        <w:rPr>
          <w:rFonts w:ascii="Arial" w:hAnsi="Arial" w:cs="Arial"/>
        </w:rPr>
      </w:pPr>
    </w:p>
    <w:p w14:paraId="16B26B9F" w14:textId="77777777" w:rsidR="006C6D4D" w:rsidRDefault="006C6D4D">
      <w:pPr>
        <w:jc w:val="both"/>
        <w:rPr>
          <w:rFonts w:ascii="Arial" w:hAnsi="Arial" w:cs="Arial"/>
        </w:rPr>
      </w:pPr>
    </w:p>
    <w:p w14:paraId="55D781BC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4798F45F" w14:textId="77777777" w:rsidR="00C515EA" w:rsidRDefault="00C515EA">
      <w:pPr>
        <w:jc w:val="both"/>
        <w:rPr>
          <w:rFonts w:ascii="Arial" w:hAnsi="Arial" w:cs="Arial"/>
        </w:rPr>
      </w:pPr>
    </w:p>
    <w:p w14:paraId="51E3A9A4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25EFDD35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E0611EB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49EA5224" w14:textId="77777777" w:rsidR="00A95643" w:rsidRDefault="00A95643" w:rsidP="00A95643">
      <w:pPr>
        <w:jc w:val="both"/>
        <w:rPr>
          <w:rFonts w:ascii="Arial" w:hAnsi="Arial" w:cs="Arial"/>
        </w:rPr>
      </w:pPr>
    </w:p>
    <w:p w14:paraId="3D5E0CF7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14:paraId="5C242A0F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26E627B" w14:textId="77777777" w:rsidR="008565B4" w:rsidRDefault="008565B4" w:rsidP="00A95643">
      <w:pPr>
        <w:spacing w:line="360" w:lineRule="auto"/>
        <w:jc w:val="both"/>
        <w:rPr>
          <w:rFonts w:ascii="Arial" w:hAnsi="Arial" w:cs="Arial"/>
        </w:rPr>
      </w:pPr>
    </w:p>
    <w:p w14:paraId="0FC4EB25" w14:textId="77777777"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701"/>
        <w:gridCol w:w="1843"/>
      </w:tblGrid>
      <w:tr w:rsidR="009F0008" w:rsidRPr="009F0008" w14:paraId="00D6DEE9" w14:textId="77777777" w:rsidTr="009F0008">
        <w:tc>
          <w:tcPr>
            <w:tcW w:w="562" w:type="dxa"/>
          </w:tcPr>
          <w:p w14:paraId="107D91A2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14:paraId="3C48A741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14:paraId="4A453351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14:paraId="5BCE87EF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14:paraId="1D41D00A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14:paraId="448D3E4F" w14:textId="77777777" w:rsidTr="008565B4">
        <w:tc>
          <w:tcPr>
            <w:tcW w:w="562" w:type="dxa"/>
            <w:vAlign w:val="center"/>
          </w:tcPr>
          <w:p w14:paraId="4E324ADD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7A6EDF4B" w14:textId="221D8E6B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opłata wstępna </w:t>
            </w:r>
            <w:r w:rsidRPr="00CA1965">
              <w:rPr>
                <w:rFonts w:ascii="Arial" w:hAnsi="Arial" w:cs="Arial"/>
                <w:b/>
                <w:bCs/>
              </w:rPr>
              <w:t>1</w:t>
            </w:r>
            <w:r w:rsidR="007C0228" w:rsidRPr="00CA1965">
              <w:rPr>
                <w:rFonts w:ascii="Arial" w:hAnsi="Arial" w:cs="Arial"/>
                <w:b/>
                <w:bCs/>
              </w:rPr>
              <w:t>8</w:t>
            </w:r>
            <w:r w:rsidRPr="00CA1965">
              <w:rPr>
                <w:rFonts w:ascii="Arial" w:hAnsi="Arial" w:cs="Arial"/>
                <w:b/>
                <w:bCs/>
              </w:rPr>
              <w:t xml:space="preserve"> %</w:t>
            </w:r>
            <w:r>
              <w:rPr>
                <w:rFonts w:ascii="Arial" w:hAnsi="Arial" w:cs="Arial"/>
              </w:rPr>
              <w:t xml:space="preserve"> wartości netto Przedmiotu Leasingu</w:t>
            </w:r>
          </w:p>
        </w:tc>
        <w:tc>
          <w:tcPr>
            <w:tcW w:w="1134" w:type="dxa"/>
            <w:vAlign w:val="center"/>
          </w:tcPr>
          <w:p w14:paraId="0A7931D7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679C6AA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C7657C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20EE0E38" w14:textId="77777777" w:rsidTr="008565B4">
        <w:trPr>
          <w:trHeight w:val="567"/>
        </w:trPr>
        <w:tc>
          <w:tcPr>
            <w:tcW w:w="562" w:type="dxa"/>
            <w:vAlign w:val="center"/>
          </w:tcPr>
          <w:p w14:paraId="799C24A1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76361CB6" w14:textId="77777777" w:rsidR="008565B4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</w:tc>
        <w:tc>
          <w:tcPr>
            <w:tcW w:w="1134" w:type="dxa"/>
            <w:vAlign w:val="center"/>
          </w:tcPr>
          <w:p w14:paraId="14F8656F" w14:textId="77777777" w:rsidR="009F0008" w:rsidRDefault="00BF01A7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701" w:type="dxa"/>
          </w:tcPr>
          <w:p w14:paraId="18581BC8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2E93F0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59045ABE" w14:textId="77777777" w:rsidTr="008565B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A43E60" w14:textId="77777777" w:rsidR="009F0008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F9E662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opłata końcowa </w:t>
            </w:r>
            <w:r w:rsidRPr="00CA1965">
              <w:rPr>
                <w:rFonts w:ascii="Arial" w:hAnsi="Arial" w:cs="Arial"/>
                <w:b/>
                <w:bCs/>
              </w:rPr>
              <w:t>1 %</w:t>
            </w:r>
            <w:r>
              <w:rPr>
                <w:rFonts w:ascii="Arial" w:hAnsi="Arial" w:cs="Arial"/>
              </w:rPr>
              <w:t xml:space="preserve">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07FA97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256D84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E721B1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12E0" w14:paraId="1A095BD2" w14:textId="77777777" w:rsidTr="008565B4">
        <w:tc>
          <w:tcPr>
            <w:tcW w:w="562" w:type="dxa"/>
            <w:vAlign w:val="center"/>
          </w:tcPr>
          <w:p w14:paraId="171A03E4" w14:textId="77777777" w:rsidR="001612E0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14:paraId="5C1405A3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ubezpieczenia w czasie całego trwania umowy (60 miesięcy)</w:t>
            </w:r>
          </w:p>
        </w:tc>
        <w:tc>
          <w:tcPr>
            <w:tcW w:w="1134" w:type="dxa"/>
            <w:vAlign w:val="center"/>
          </w:tcPr>
          <w:p w14:paraId="072926D2" w14:textId="77777777" w:rsidR="001612E0" w:rsidRDefault="001612E0" w:rsidP="00F863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0C2E948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7C4253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49C7C828" w14:textId="77777777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44FD1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FE89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9FA01E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CE6A47" w14:textId="77777777" w:rsidR="005F0D57" w:rsidRDefault="005F0D57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14:paraId="57CFF54A" w14:textId="77777777"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14:paraId="60020D5E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568DC9" w14:textId="77777777"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14:paraId="638A1708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........................................ zł.</w:t>
      </w:r>
    </w:p>
    <w:p w14:paraId="43A284E4" w14:textId="77777777" w:rsidR="008565B4" w:rsidRDefault="008565B4" w:rsidP="00A95643">
      <w:pPr>
        <w:jc w:val="both"/>
        <w:rPr>
          <w:rFonts w:ascii="Arial" w:hAnsi="Arial" w:cs="Arial"/>
        </w:rPr>
      </w:pPr>
    </w:p>
    <w:p w14:paraId="4CD109C0" w14:textId="77777777" w:rsidR="00BF01A7" w:rsidRPr="00BF01A7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 xml:space="preserve">w ciągu </w:t>
      </w:r>
      <w:r w:rsidR="00BF01A7">
        <w:rPr>
          <w:rFonts w:ascii="Arial" w:hAnsi="Arial" w:cs="Arial"/>
          <w:b/>
        </w:rPr>
        <w:t xml:space="preserve">………….….. dni </w:t>
      </w:r>
    </w:p>
    <w:p w14:paraId="0A6FEC4F" w14:textId="77777777" w:rsidR="00F43E8F" w:rsidRDefault="00BF01A7" w:rsidP="00BF01A7">
      <w:pPr>
        <w:spacing w:before="120"/>
        <w:ind w:left="8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(słownie: .………………………………………………………………… dni) </w:t>
      </w:r>
      <w:r w:rsidR="00B55E6B" w:rsidRPr="00B55E6B">
        <w:rPr>
          <w:rFonts w:ascii="Arial" w:hAnsi="Arial" w:cs="Arial"/>
          <w:b/>
        </w:rPr>
        <w:t>od dnia zawarcia umowy.</w:t>
      </w:r>
    </w:p>
    <w:p w14:paraId="02C95936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1701D2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451BEF70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5BBD6CFA" w14:textId="77777777" w:rsidR="00C515EA" w:rsidRDefault="00C515EA">
      <w:pPr>
        <w:jc w:val="both"/>
        <w:rPr>
          <w:rFonts w:ascii="Arial" w:hAnsi="Arial" w:cs="Arial"/>
        </w:rPr>
      </w:pPr>
    </w:p>
    <w:p w14:paraId="0D0AA2FE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C1B9A86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A0405FB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7665F67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7D66B793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89D7557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BAB7D05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7CE810AA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6DD440AB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02C1C428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5E8ED286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82F4E07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39D129E0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14:paraId="28404D38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45DF24D3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1C94976F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0B823C91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1E5A45D8" w14:textId="77777777"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083627AB" w14:textId="77777777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209C8771" w14:textId="77777777"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3004B5FF" w14:textId="16738779" w:rsidR="0071489A" w:rsidRPr="00060B0C" w:rsidRDefault="0071489A" w:rsidP="00F8633A">
      <w:pPr>
        <w:numPr>
          <w:ilvl w:val="0"/>
          <w:numId w:val="2"/>
        </w:num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060B0C">
        <w:rPr>
          <w:rFonts w:ascii="Arial" w:hAnsi="Arial"/>
        </w:rPr>
        <w:t xml:space="preserve">Oferujemy </w:t>
      </w:r>
      <w:r w:rsidR="001612E0" w:rsidRPr="00060B0C">
        <w:rPr>
          <w:rFonts w:ascii="Arial" w:hAnsi="Arial"/>
        </w:rPr>
        <w:t>24 miesiące</w:t>
      </w:r>
      <w:r w:rsidR="003F4205">
        <w:rPr>
          <w:rFonts w:ascii="Arial" w:hAnsi="Arial"/>
        </w:rPr>
        <w:t xml:space="preserve"> lub </w:t>
      </w:r>
      <w:bookmarkStart w:id="2" w:name="_GoBack"/>
      <w:bookmarkEnd w:id="2"/>
      <w:r w:rsidR="001612E0" w:rsidRPr="00060B0C">
        <w:rPr>
          <w:rFonts w:ascii="Arial" w:hAnsi="Arial"/>
        </w:rPr>
        <w:t xml:space="preserve">1500 </w:t>
      </w:r>
      <w:proofErr w:type="spellStart"/>
      <w:r w:rsidR="001612E0" w:rsidRPr="00060B0C">
        <w:rPr>
          <w:rFonts w:ascii="Arial" w:hAnsi="Arial"/>
        </w:rPr>
        <w:t>mth</w:t>
      </w:r>
      <w:proofErr w:type="spellEnd"/>
      <w:r w:rsidRPr="00060B0C">
        <w:rPr>
          <w:rFonts w:ascii="Arial" w:hAnsi="Arial"/>
        </w:rPr>
        <w:t xml:space="preserve"> okres</w:t>
      </w:r>
      <w:r w:rsidR="00060B0C" w:rsidRPr="00060B0C">
        <w:rPr>
          <w:rFonts w:ascii="Arial" w:hAnsi="Arial"/>
        </w:rPr>
        <w:t>u</w:t>
      </w:r>
      <w:r w:rsidRPr="00060B0C">
        <w:rPr>
          <w:rFonts w:ascii="Arial" w:hAnsi="Arial"/>
        </w:rPr>
        <w:t xml:space="preserve"> gwarancji  i rękojmi</w:t>
      </w:r>
      <w:r w:rsidR="00060B0C">
        <w:rPr>
          <w:rFonts w:ascii="Arial" w:hAnsi="Arial"/>
        </w:rPr>
        <w:t>.</w:t>
      </w:r>
    </w:p>
    <w:p w14:paraId="3FC6B71A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456B3484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CCA7E26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F565B9C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6F054769" w14:textId="77777777" w:rsidR="00C515EA" w:rsidRDefault="00C515EA">
      <w:pPr>
        <w:jc w:val="both"/>
        <w:rPr>
          <w:rFonts w:ascii="Arial" w:hAnsi="Arial" w:cs="Arial"/>
        </w:rPr>
      </w:pPr>
    </w:p>
    <w:p w14:paraId="38917BE2" w14:textId="77777777" w:rsidR="00C515EA" w:rsidRDefault="00C515EA">
      <w:pPr>
        <w:jc w:val="both"/>
        <w:rPr>
          <w:rFonts w:ascii="Arial" w:hAnsi="Arial" w:cs="Arial"/>
        </w:rPr>
      </w:pPr>
    </w:p>
    <w:p w14:paraId="404A66F1" w14:textId="77777777" w:rsidR="00C515EA" w:rsidRDefault="00C515EA">
      <w:pPr>
        <w:jc w:val="both"/>
        <w:rPr>
          <w:rFonts w:ascii="Arial" w:hAnsi="Arial" w:cs="Arial"/>
        </w:rPr>
      </w:pPr>
    </w:p>
    <w:p w14:paraId="015BFD3A" w14:textId="77777777" w:rsidR="00C515EA" w:rsidRDefault="00C515EA">
      <w:pPr>
        <w:jc w:val="both"/>
        <w:rPr>
          <w:rFonts w:ascii="Arial" w:hAnsi="Arial" w:cs="Arial"/>
        </w:rPr>
      </w:pPr>
    </w:p>
    <w:p w14:paraId="410E4D19" w14:textId="77777777" w:rsidR="009F0008" w:rsidRDefault="009F0008">
      <w:pPr>
        <w:jc w:val="both"/>
        <w:rPr>
          <w:rFonts w:ascii="Arial" w:hAnsi="Arial" w:cs="Arial"/>
        </w:rPr>
      </w:pPr>
    </w:p>
    <w:p w14:paraId="5CB0864F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7B1D5BEA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05C0A55" w14:textId="77777777" w:rsidR="00C515EA" w:rsidRDefault="00C515EA">
      <w:pPr>
        <w:jc w:val="both"/>
        <w:rPr>
          <w:rFonts w:ascii="Arial" w:hAnsi="Arial" w:cs="Arial"/>
        </w:rPr>
      </w:pPr>
    </w:p>
    <w:p w14:paraId="56052F20" w14:textId="77777777" w:rsidR="00C515EA" w:rsidRDefault="00C515EA">
      <w:pPr>
        <w:jc w:val="both"/>
        <w:rPr>
          <w:rFonts w:ascii="Arial" w:hAnsi="Arial" w:cs="Arial"/>
        </w:rPr>
      </w:pPr>
    </w:p>
    <w:p w14:paraId="1FEDCD12" w14:textId="77777777" w:rsidR="009F0008" w:rsidRDefault="009F0008">
      <w:pPr>
        <w:jc w:val="both"/>
        <w:rPr>
          <w:rFonts w:ascii="Arial" w:hAnsi="Arial" w:cs="Arial"/>
        </w:rPr>
      </w:pPr>
    </w:p>
    <w:p w14:paraId="00E0FB58" w14:textId="77777777" w:rsidR="00C515EA" w:rsidRDefault="00C515EA">
      <w:pPr>
        <w:jc w:val="both"/>
        <w:rPr>
          <w:rFonts w:ascii="Arial" w:hAnsi="Arial" w:cs="Arial"/>
        </w:rPr>
      </w:pPr>
    </w:p>
    <w:p w14:paraId="5216FD3D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92ED5F7" w14:textId="0FC96443" w:rsidR="00060B0C" w:rsidRPr="00CA1965" w:rsidRDefault="007E07D2" w:rsidP="00CA1965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sectPr w:rsidR="00060B0C" w:rsidRPr="00CA1965" w:rsidSect="00CA1965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72ED" w14:textId="77777777" w:rsidR="00471EBC" w:rsidRDefault="00471EBC">
      <w:r>
        <w:separator/>
      </w:r>
    </w:p>
  </w:endnote>
  <w:endnote w:type="continuationSeparator" w:id="0">
    <w:p w14:paraId="440B9875" w14:textId="77777777" w:rsidR="00471EBC" w:rsidRDefault="004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AC70" w14:textId="77777777" w:rsidR="00471EBC" w:rsidRDefault="0047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EEFB3" w14:textId="77777777" w:rsidR="00471EBC" w:rsidRDefault="0047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DAA35" w14:textId="77777777" w:rsidR="00471EBC" w:rsidRPr="00D41526" w:rsidRDefault="00471EB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D77D81" w14:textId="77777777" w:rsidR="00471EBC" w:rsidRDefault="00471EBC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B5A0" w14:textId="77777777" w:rsidR="00471EBC" w:rsidRDefault="00471EBC">
      <w:r>
        <w:separator/>
      </w:r>
    </w:p>
  </w:footnote>
  <w:footnote w:type="continuationSeparator" w:id="0">
    <w:p w14:paraId="3473FD07" w14:textId="77777777" w:rsidR="00471EBC" w:rsidRDefault="004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10E5" w14:textId="77777777" w:rsidR="00471EBC" w:rsidRDefault="00471EBC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34CF3FC" w14:textId="77777777" w:rsidR="00471EBC" w:rsidRDefault="00471EB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4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20"/>
  </w:num>
  <w:num w:numId="5">
    <w:abstractNumId w:val="0"/>
  </w:num>
  <w:num w:numId="6">
    <w:abstractNumId w:val="38"/>
  </w:num>
  <w:num w:numId="7">
    <w:abstractNumId w:val="32"/>
  </w:num>
  <w:num w:numId="8">
    <w:abstractNumId w:val="37"/>
  </w:num>
  <w:num w:numId="9">
    <w:abstractNumId w:val="35"/>
  </w:num>
  <w:num w:numId="10">
    <w:abstractNumId w:val="42"/>
  </w:num>
  <w:num w:numId="11">
    <w:abstractNumId w:val="14"/>
  </w:num>
  <w:num w:numId="12">
    <w:abstractNumId w:val="19"/>
  </w:num>
  <w:num w:numId="13">
    <w:abstractNumId w:val="17"/>
  </w:num>
  <w:num w:numId="14">
    <w:abstractNumId w:val="39"/>
  </w:num>
  <w:num w:numId="15">
    <w:abstractNumId w:val="31"/>
  </w:num>
  <w:num w:numId="16">
    <w:abstractNumId w:val="21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25"/>
  </w:num>
  <w:num w:numId="22">
    <w:abstractNumId w:val="40"/>
  </w:num>
  <w:num w:numId="23">
    <w:abstractNumId w:val="18"/>
  </w:num>
  <w:num w:numId="24">
    <w:abstractNumId w:val="12"/>
  </w:num>
  <w:num w:numId="25">
    <w:abstractNumId w:val="41"/>
  </w:num>
  <w:num w:numId="26">
    <w:abstractNumId w:val="10"/>
  </w:num>
  <w:num w:numId="27">
    <w:abstractNumId w:val="11"/>
  </w:num>
  <w:num w:numId="28">
    <w:abstractNumId w:val="30"/>
  </w:num>
  <w:num w:numId="29">
    <w:abstractNumId w:val="34"/>
  </w:num>
  <w:num w:numId="30">
    <w:abstractNumId w:val="29"/>
  </w:num>
  <w:num w:numId="31">
    <w:abstractNumId w:val="16"/>
  </w:num>
  <w:num w:numId="32">
    <w:abstractNumId w:val="36"/>
  </w:num>
  <w:num w:numId="33">
    <w:abstractNumId w:val="22"/>
  </w:num>
  <w:num w:numId="34">
    <w:abstractNumId w:val="2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334D"/>
    <w:rsid w:val="00016D58"/>
    <w:rsid w:val="00025F56"/>
    <w:rsid w:val="000312F8"/>
    <w:rsid w:val="00050E59"/>
    <w:rsid w:val="00060B0C"/>
    <w:rsid w:val="00060B68"/>
    <w:rsid w:val="00087DF2"/>
    <w:rsid w:val="000A33C1"/>
    <w:rsid w:val="000B6F69"/>
    <w:rsid w:val="000C78B7"/>
    <w:rsid w:val="000F6B42"/>
    <w:rsid w:val="001105D5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C1C91"/>
    <w:rsid w:val="001D5038"/>
    <w:rsid w:val="001F09C8"/>
    <w:rsid w:val="001F3281"/>
    <w:rsid w:val="001F77A2"/>
    <w:rsid w:val="00216CF8"/>
    <w:rsid w:val="00242F51"/>
    <w:rsid w:val="002622AB"/>
    <w:rsid w:val="00263ECA"/>
    <w:rsid w:val="00271EF2"/>
    <w:rsid w:val="0027563F"/>
    <w:rsid w:val="00281150"/>
    <w:rsid w:val="002A0E3E"/>
    <w:rsid w:val="002B12AD"/>
    <w:rsid w:val="002D2BB0"/>
    <w:rsid w:val="002D6743"/>
    <w:rsid w:val="002F14CE"/>
    <w:rsid w:val="00312DEC"/>
    <w:rsid w:val="00317EAE"/>
    <w:rsid w:val="0033091C"/>
    <w:rsid w:val="00344923"/>
    <w:rsid w:val="003C1B59"/>
    <w:rsid w:val="003F4205"/>
    <w:rsid w:val="00424386"/>
    <w:rsid w:val="00433002"/>
    <w:rsid w:val="00466B92"/>
    <w:rsid w:val="00471EBC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C54C2"/>
    <w:rsid w:val="005D2AB5"/>
    <w:rsid w:val="005D3F46"/>
    <w:rsid w:val="005F0D57"/>
    <w:rsid w:val="00604287"/>
    <w:rsid w:val="006156D1"/>
    <w:rsid w:val="00633B4B"/>
    <w:rsid w:val="00654DD5"/>
    <w:rsid w:val="00654FAE"/>
    <w:rsid w:val="00663FA3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80DBE"/>
    <w:rsid w:val="00795BF6"/>
    <w:rsid w:val="00795F5A"/>
    <w:rsid w:val="007A6B00"/>
    <w:rsid w:val="007C0228"/>
    <w:rsid w:val="007C1982"/>
    <w:rsid w:val="007E07D2"/>
    <w:rsid w:val="007F3413"/>
    <w:rsid w:val="00801D9D"/>
    <w:rsid w:val="00803EBB"/>
    <w:rsid w:val="008202EC"/>
    <w:rsid w:val="008347A2"/>
    <w:rsid w:val="00851082"/>
    <w:rsid w:val="008565B4"/>
    <w:rsid w:val="00863F0E"/>
    <w:rsid w:val="00864593"/>
    <w:rsid w:val="0086673E"/>
    <w:rsid w:val="00881A16"/>
    <w:rsid w:val="008C0303"/>
    <w:rsid w:val="008C7E0B"/>
    <w:rsid w:val="008D4544"/>
    <w:rsid w:val="008E7D1D"/>
    <w:rsid w:val="00905EBC"/>
    <w:rsid w:val="00941EA3"/>
    <w:rsid w:val="009448BE"/>
    <w:rsid w:val="00952CD5"/>
    <w:rsid w:val="009849E4"/>
    <w:rsid w:val="0098798F"/>
    <w:rsid w:val="00987A41"/>
    <w:rsid w:val="009C4E3A"/>
    <w:rsid w:val="009D24C5"/>
    <w:rsid w:val="009D35DE"/>
    <w:rsid w:val="009F0008"/>
    <w:rsid w:val="009F03B7"/>
    <w:rsid w:val="009F614B"/>
    <w:rsid w:val="00A04196"/>
    <w:rsid w:val="00A14A1F"/>
    <w:rsid w:val="00A16E13"/>
    <w:rsid w:val="00A57EC8"/>
    <w:rsid w:val="00A65EE6"/>
    <w:rsid w:val="00A772B1"/>
    <w:rsid w:val="00A85DA5"/>
    <w:rsid w:val="00A91E51"/>
    <w:rsid w:val="00A95643"/>
    <w:rsid w:val="00AA7DA1"/>
    <w:rsid w:val="00AE2B0F"/>
    <w:rsid w:val="00AF092F"/>
    <w:rsid w:val="00AF3F7E"/>
    <w:rsid w:val="00AF6D21"/>
    <w:rsid w:val="00B326D5"/>
    <w:rsid w:val="00B343C3"/>
    <w:rsid w:val="00B47528"/>
    <w:rsid w:val="00B55E6B"/>
    <w:rsid w:val="00B5762A"/>
    <w:rsid w:val="00B8444D"/>
    <w:rsid w:val="00B851B1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515EA"/>
    <w:rsid w:val="00C55B64"/>
    <w:rsid w:val="00C5637F"/>
    <w:rsid w:val="00C645CA"/>
    <w:rsid w:val="00C75C60"/>
    <w:rsid w:val="00C8046D"/>
    <w:rsid w:val="00C822E7"/>
    <w:rsid w:val="00C87317"/>
    <w:rsid w:val="00C90FE0"/>
    <w:rsid w:val="00CA1965"/>
    <w:rsid w:val="00CB1A1F"/>
    <w:rsid w:val="00CB46F8"/>
    <w:rsid w:val="00CB5A8F"/>
    <w:rsid w:val="00CD78A6"/>
    <w:rsid w:val="00CE2848"/>
    <w:rsid w:val="00CE6213"/>
    <w:rsid w:val="00D22E22"/>
    <w:rsid w:val="00D31BB1"/>
    <w:rsid w:val="00D40D51"/>
    <w:rsid w:val="00D41526"/>
    <w:rsid w:val="00D6250A"/>
    <w:rsid w:val="00D649DE"/>
    <w:rsid w:val="00DA2C8A"/>
    <w:rsid w:val="00DC0B99"/>
    <w:rsid w:val="00DC1F59"/>
    <w:rsid w:val="00DC535D"/>
    <w:rsid w:val="00DD46A7"/>
    <w:rsid w:val="00DE0710"/>
    <w:rsid w:val="00DF1094"/>
    <w:rsid w:val="00E22819"/>
    <w:rsid w:val="00E2635F"/>
    <w:rsid w:val="00E33C45"/>
    <w:rsid w:val="00E374D1"/>
    <w:rsid w:val="00E378B8"/>
    <w:rsid w:val="00E71FD7"/>
    <w:rsid w:val="00E94BA0"/>
    <w:rsid w:val="00EA243E"/>
    <w:rsid w:val="00ED333E"/>
    <w:rsid w:val="00F13E92"/>
    <w:rsid w:val="00F21A65"/>
    <w:rsid w:val="00F21AC4"/>
    <w:rsid w:val="00F41467"/>
    <w:rsid w:val="00F43E8F"/>
    <w:rsid w:val="00F54897"/>
    <w:rsid w:val="00F56154"/>
    <w:rsid w:val="00F74537"/>
    <w:rsid w:val="00F77920"/>
    <w:rsid w:val="00F8633A"/>
    <w:rsid w:val="00F91820"/>
    <w:rsid w:val="00FC1F06"/>
    <w:rsid w:val="00FC2D32"/>
    <w:rsid w:val="00FD3A6E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55F0FE52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380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user</cp:lastModifiedBy>
  <cp:revision>4</cp:revision>
  <cp:lastPrinted>2020-03-25T11:28:00Z</cp:lastPrinted>
  <dcterms:created xsi:type="dcterms:W3CDTF">2020-04-07T18:45:00Z</dcterms:created>
  <dcterms:modified xsi:type="dcterms:W3CDTF">2020-04-07T18:57:00Z</dcterms:modified>
</cp:coreProperties>
</file>