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B8D6E" w14:textId="77777777" w:rsidR="00C515EA" w:rsidRDefault="007E07D2">
      <w:pPr>
        <w:jc w:val="right"/>
        <w:rPr>
          <w:rFonts w:ascii="Arial" w:hAnsi="Arial" w:cs="Arial"/>
          <w:i/>
          <w:sz w:val="22"/>
        </w:rPr>
      </w:pPr>
      <w:bookmarkStart w:id="0" w:name="_GoBack"/>
      <w:bookmarkEnd w:id="0"/>
      <w:r>
        <w:rPr>
          <w:rFonts w:ascii="Arial" w:hAnsi="Arial" w:cs="Arial"/>
          <w:i/>
          <w:sz w:val="22"/>
        </w:rPr>
        <w:t xml:space="preserve">Załącznik nr </w:t>
      </w:r>
      <w:r w:rsidR="008C0303">
        <w:rPr>
          <w:rFonts w:ascii="Arial" w:hAnsi="Arial" w:cs="Arial"/>
          <w:i/>
          <w:sz w:val="22"/>
        </w:rPr>
        <w:t>5</w:t>
      </w:r>
    </w:p>
    <w:p w14:paraId="0AADA37C" w14:textId="77777777" w:rsidR="00CB46F8" w:rsidRDefault="00CB46F8" w:rsidP="003C1B59">
      <w:pPr>
        <w:rPr>
          <w:rFonts w:ascii="Arial" w:hAnsi="Arial" w:cs="Arial"/>
          <w:sz w:val="22"/>
        </w:rPr>
      </w:pPr>
      <w:bookmarkStart w:id="1" w:name="_Hlk5793004"/>
    </w:p>
    <w:p w14:paraId="42657C73" w14:textId="77777777" w:rsidR="003C1B59" w:rsidRPr="00A85DA5" w:rsidRDefault="003C1B59" w:rsidP="003C1B59">
      <w:pPr>
        <w:rPr>
          <w:rFonts w:ascii="Arial" w:hAnsi="Arial" w:cs="Arial"/>
          <w:sz w:val="22"/>
        </w:rPr>
      </w:pPr>
      <w:r w:rsidRPr="00A85DA5">
        <w:rPr>
          <w:rFonts w:ascii="Arial" w:hAnsi="Arial" w:cs="Arial"/>
          <w:sz w:val="22"/>
        </w:rPr>
        <w:t xml:space="preserve">Oświadczam, że oferowany </w:t>
      </w:r>
      <w:r w:rsidR="00CB46F8">
        <w:rPr>
          <w:rFonts w:ascii="Arial" w:hAnsi="Arial" w:cs="Arial"/>
          <w:sz w:val="22"/>
        </w:rPr>
        <w:t xml:space="preserve">nośnik narzędzi komunalnych </w:t>
      </w:r>
      <w:r w:rsidRPr="00A85DA5">
        <w:rPr>
          <w:rFonts w:ascii="Arial" w:hAnsi="Arial" w:cs="Arial"/>
          <w:sz w:val="22"/>
        </w:rPr>
        <w:t>........……………………………………….</w:t>
      </w:r>
    </w:p>
    <w:p w14:paraId="4A642EA7" w14:textId="77777777" w:rsidR="003C1B59" w:rsidRPr="00A85DA5" w:rsidRDefault="00CB5A8F" w:rsidP="003C1B59">
      <w:pPr>
        <w:ind w:left="566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</w:t>
      </w:r>
      <w:r w:rsidR="003C1B59" w:rsidRPr="00A85DA5">
        <w:rPr>
          <w:rFonts w:ascii="Arial" w:hAnsi="Arial" w:cs="Arial"/>
          <w:i/>
          <w:iCs/>
        </w:rPr>
        <w:t>(podać markę/typ/model)</w:t>
      </w:r>
    </w:p>
    <w:p w14:paraId="005EA592" w14:textId="77777777" w:rsidR="003C1B59" w:rsidRPr="00A85DA5" w:rsidRDefault="003C1B59" w:rsidP="003C1B59">
      <w:pPr>
        <w:jc w:val="both"/>
        <w:rPr>
          <w:rFonts w:ascii="Arial" w:hAnsi="Arial" w:cs="Arial"/>
          <w:sz w:val="22"/>
        </w:rPr>
      </w:pPr>
      <w:r w:rsidRPr="00A85DA5">
        <w:rPr>
          <w:rFonts w:ascii="Arial" w:hAnsi="Arial" w:cs="Arial"/>
          <w:sz w:val="22"/>
        </w:rPr>
        <w:t xml:space="preserve">rok produkcji: ………………  spełnia niżej podane parametry: </w:t>
      </w:r>
    </w:p>
    <w:p w14:paraId="4A0290E7" w14:textId="77777777" w:rsidR="003C1B59" w:rsidRPr="00A85DA5" w:rsidRDefault="003C1B59" w:rsidP="003C1B59">
      <w:pPr>
        <w:rPr>
          <w:rFonts w:ascii="Arial" w:hAnsi="Arial" w:cs="Arial"/>
          <w:sz w:val="22"/>
          <w:szCs w:val="22"/>
        </w:rPr>
      </w:pPr>
    </w:p>
    <w:p w14:paraId="7EACEF46" w14:textId="77777777" w:rsidR="005D2AB5" w:rsidRDefault="005D2AB5" w:rsidP="003C1B59">
      <w:pPr>
        <w:rPr>
          <w:rFonts w:ascii="Arial" w:hAnsi="Arial" w:cs="Arial"/>
          <w:b/>
          <w:bCs/>
          <w:sz w:val="22"/>
          <w:szCs w:val="22"/>
        </w:rPr>
      </w:pPr>
      <w:bookmarkStart w:id="2" w:name="_Hlk35278539"/>
    </w:p>
    <w:p w14:paraId="5F7DD6F8" w14:textId="7E2C25A4" w:rsidR="003C1B59" w:rsidRPr="001612E0" w:rsidRDefault="003C1B59" w:rsidP="003C1B59">
      <w:pPr>
        <w:rPr>
          <w:rFonts w:ascii="Arial" w:hAnsi="Arial" w:cs="Arial"/>
          <w:b/>
          <w:bCs/>
          <w:sz w:val="22"/>
          <w:szCs w:val="22"/>
        </w:rPr>
      </w:pPr>
      <w:r w:rsidRPr="001612E0">
        <w:rPr>
          <w:rFonts w:ascii="Arial" w:hAnsi="Arial" w:cs="Arial"/>
          <w:b/>
          <w:bCs/>
          <w:sz w:val="22"/>
          <w:szCs w:val="22"/>
        </w:rPr>
        <w:t xml:space="preserve">Tabela 1. </w:t>
      </w:r>
      <w:r w:rsidR="001A231A" w:rsidRPr="001612E0">
        <w:rPr>
          <w:rFonts w:ascii="Arial" w:hAnsi="Arial" w:cs="Arial"/>
          <w:b/>
          <w:bCs/>
          <w:sz w:val="22"/>
          <w:szCs w:val="22"/>
        </w:rPr>
        <w:t>Nośnik narzędzi komunalnych</w:t>
      </w:r>
    </w:p>
    <w:p w14:paraId="79ACC347" w14:textId="77777777" w:rsidR="00795F5A" w:rsidRPr="00A85DA5" w:rsidRDefault="00795F5A" w:rsidP="003C1B5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055"/>
        <w:gridCol w:w="3545"/>
      </w:tblGrid>
      <w:tr w:rsidR="003C1B59" w:rsidRPr="00A85DA5" w14:paraId="0D17D056" w14:textId="77777777" w:rsidTr="005D2AB5">
        <w:trPr>
          <w:trHeight w:val="567"/>
        </w:trPr>
        <w:tc>
          <w:tcPr>
            <w:tcW w:w="610" w:type="dxa"/>
            <w:vAlign w:val="center"/>
          </w:tcPr>
          <w:p w14:paraId="73CC7D2A" w14:textId="77777777" w:rsidR="003C1B59" w:rsidRPr="00A85DA5" w:rsidRDefault="003C1B59" w:rsidP="00C75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055" w:type="dxa"/>
            <w:vAlign w:val="center"/>
          </w:tcPr>
          <w:p w14:paraId="06EAB690" w14:textId="77777777" w:rsidR="003C1B59" w:rsidRPr="00A85DA5" w:rsidRDefault="003C1B59" w:rsidP="00C75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Parametr</w:t>
            </w:r>
          </w:p>
        </w:tc>
        <w:tc>
          <w:tcPr>
            <w:tcW w:w="3545" w:type="dxa"/>
            <w:vAlign w:val="center"/>
          </w:tcPr>
          <w:p w14:paraId="756A60FD" w14:textId="77777777" w:rsidR="003C1B59" w:rsidRPr="00A85DA5" w:rsidRDefault="003C1B59" w:rsidP="00C75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Spełnianie parametru</w:t>
            </w:r>
          </w:p>
        </w:tc>
      </w:tr>
      <w:bookmarkEnd w:id="2"/>
      <w:tr w:rsidR="003C1B59" w:rsidRPr="00A85DA5" w14:paraId="19F06F69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65A0219F" w14:textId="77777777" w:rsidR="003C1B59" w:rsidRPr="00A85DA5" w:rsidRDefault="003C1B59" w:rsidP="00C75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55" w:type="dxa"/>
            <w:vAlign w:val="center"/>
          </w:tcPr>
          <w:p w14:paraId="4B36BB4F" w14:textId="77777777" w:rsidR="003C1B59" w:rsidRPr="00A85DA5" w:rsidRDefault="004F0951" w:rsidP="004F0951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Silnik: diesel, z turbodoładowaniem, </w:t>
            </w:r>
          </w:p>
        </w:tc>
        <w:tc>
          <w:tcPr>
            <w:tcW w:w="3545" w:type="dxa"/>
            <w:vAlign w:val="center"/>
          </w:tcPr>
          <w:p w14:paraId="0DBCAAC8" w14:textId="77777777" w:rsidR="003C1B59" w:rsidRPr="00A85DA5" w:rsidRDefault="004F0951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4F0951" w:rsidRPr="00A85DA5" w14:paraId="7FDC33BA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37EEBDD3" w14:textId="77777777" w:rsidR="004F0951" w:rsidRPr="00A85DA5" w:rsidRDefault="004F0951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55" w:type="dxa"/>
            <w:vAlign w:val="center"/>
          </w:tcPr>
          <w:p w14:paraId="5CF527B5" w14:textId="77777777" w:rsidR="004F0951" w:rsidRPr="004F0951" w:rsidRDefault="004F0951" w:rsidP="004F0951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M</w:t>
            </w: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>oc silnika minimum 40 KM</w:t>
            </w:r>
          </w:p>
        </w:tc>
        <w:tc>
          <w:tcPr>
            <w:tcW w:w="3545" w:type="dxa"/>
            <w:vAlign w:val="center"/>
          </w:tcPr>
          <w:p w14:paraId="440145B6" w14:textId="77777777" w:rsidR="004F0951" w:rsidRPr="00A85DA5" w:rsidRDefault="004F0951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 KM</w:t>
            </w:r>
          </w:p>
        </w:tc>
      </w:tr>
      <w:tr w:rsidR="003C1B59" w:rsidRPr="00A85DA5" w14:paraId="0F706444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3DB953E4" w14:textId="77777777" w:rsidR="003C1B59" w:rsidRPr="00A85DA5" w:rsidRDefault="004F0951" w:rsidP="00C75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055" w:type="dxa"/>
            <w:vAlign w:val="center"/>
          </w:tcPr>
          <w:p w14:paraId="09D42C45" w14:textId="77777777" w:rsidR="003C1B59" w:rsidRPr="00A85DA5" w:rsidRDefault="004F0951" w:rsidP="00C75C60">
            <w:pPr>
              <w:jc w:val="both"/>
              <w:rPr>
                <w:rFonts w:ascii="Arial" w:eastAsia="Calibri" w:hAnsi="Arial"/>
                <w:sz w:val="22"/>
                <w:szCs w:val="22"/>
                <w:u w:val="single"/>
                <w:lang w:eastAsia="en-US"/>
              </w:rPr>
            </w:pP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>Masa pojazdu powyżej 1000 kg</w:t>
            </w:r>
          </w:p>
        </w:tc>
        <w:tc>
          <w:tcPr>
            <w:tcW w:w="3545" w:type="dxa"/>
            <w:vAlign w:val="center"/>
          </w:tcPr>
          <w:p w14:paraId="2BB30FC3" w14:textId="77777777" w:rsidR="003C1B59" w:rsidRPr="00A85DA5" w:rsidRDefault="003C1B59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……………………… kg</w:t>
            </w:r>
          </w:p>
        </w:tc>
      </w:tr>
      <w:tr w:rsidR="003C1B59" w:rsidRPr="00A85DA5" w14:paraId="47ACB15A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65C32F8F" w14:textId="77777777" w:rsidR="003C1B59" w:rsidRPr="00A85DA5" w:rsidRDefault="004F0951" w:rsidP="00C75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55" w:type="dxa"/>
            <w:vAlign w:val="center"/>
          </w:tcPr>
          <w:p w14:paraId="0C047D42" w14:textId="77777777" w:rsidR="004F0951" w:rsidRDefault="004F0951" w:rsidP="00C75C6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Obciążenia na osi przedniej i tylnej: </w:t>
            </w:r>
          </w:p>
          <w:p w14:paraId="23460D91" w14:textId="77777777" w:rsidR="003C1B59" w:rsidRPr="00A85DA5" w:rsidRDefault="004F0951" w:rsidP="00C75C6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>każda minimum 1000 k</w:t>
            </w: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g</w:t>
            </w:r>
          </w:p>
        </w:tc>
        <w:tc>
          <w:tcPr>
            <w:tcW w:w="3545" w:type="dxa"/>
            <w:vAlign w:val="center"/>
          </w:tcPr>
          <w:p w14:paraId="51833D2E" w14:textId="77777777" w:rsidR="003C1B59" w:rsidRDefault="004F0951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obciążenie na każdej osi:</w:t>
            </w:r>
          </w:p>
          <w:p w14:paraId="32CEEED2" w14:textId="77777777" w:rsidR="004F0951" w:rsidRPr="00A85DA5" w:rsidRDefault="004F0951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……………………. kg</w:t>
            </w:r>
          </w:p>
        </w:tc>
      </w:tr>
      <w:bookmarkEnd w:id="1"/>
      <w:tr w:rsidR="003C1B59" w:rsidRPr="00A85DA5" w14:paraId="76893876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471C92FA" w14:textId="77777777" w:rsidR="003C1B59" w:rsidRPr="00A85DA5" w:rsidRDefault="004F0951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055" w:type="dxa"/>
            <w:vAlign w:val="center"/>
          </w:tcPr>
          <w:p w14:paraId="2E3F4D06" w14:textId="77777777" w:rsidR="003C1B59" w:rsidRPr="00A85DA5" w:rsidRDefault="004F0951" w:rsidP="00C75C6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>Zbiornik paliwa o poj. minimum 40 litrów</w:t>
            </w:r>
          </w:p>
        </w:tc>
        <w:tc>
          <w:tcPr>
            <w:tcW w:w="3545" w:type="dxa"/>
            <w:vAlign w:val="center"/>
          </w:tcPr>
          <w:p w14:paraId="4D7AAE9A" w14:textId="77777777" w:rsidR="003C1B59" w:rsidRPr="00A85DA5" w:rsidRDefault="004F0951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poj. zbiornika ……………. litrów</w:t>
            </w:r>
          </w:p>
        </w:tc>
      </w:tr>
      <w:tr w:rsidR="003C1B59" w:rsidRPr="00A85DA5" w14:paraId="4B456A6B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09480400" w14:textId="77777777" w:rsidR="003C1B59" w:rsidRPr="00A85DA5" w:rsidRDefault="004F0951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055" w:type="dxa"/>
            <w:vAlign w:val="center"/>
          </w:tcPr>
          <w:p w14:paraId="2ACE34AA" w14:textId="77777777" w:rsidR="003C1B59" w:rsidRPr="00A85DA5" w:rsidRDefault="004F0951" w:rsidP="00C75C6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>Napęd 4x4 realizowany w sposób stały, pozwalający na pracę na powierzchniach wrażliwych np. murawa boiska</w:t>
            </w:r>
          </w:p>
        </w:tc>
        <w:tc>
          <w:tcPr>
            <w:tcW w:w="3545" w:type="dxa"/>
            <w:vAlign w:val="center"/>
          </w:tcPr>
          <w:p w14:paraId="43C72E3B" w14:textId="77777777" w:rsidR="003C1B59" w:rsidRPr="00A85DA5" w:rsidRDefault="003C1B59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3C1B59" w:rsidRPr="00A85DA5" w14:paraId="32AE1E58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411074AC" w14:textId="77777777" w:rsidR="003C1B59" w:rsidRPr="00A85DA5" w:rsidRDefault="004F0951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055" w:type="dxa"/>
            <w:vAlign w:val="center"/>
          </w:tcPr>
          <w:p w14:paraId="2F58B03E" w14:textId="77777777" w:rsidR="003C1B59" w:rsidRPr="00A85DA5" w:rsidRDefault="004F0951" w:rsidP="00C75C6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>Układ kierowniczy przegubowy</w:t>
            </w:r>
          </w:p>
        </w:tc>
        <w:tc>
          <w:tcPr>
            <w:tcW w:w="3545" w:type="dxa"/>
            <w:vAlign w:val="center"/>
          </w:tcPr>
          <w:p w14:paraId="786E187B" w14:textId="77777777" w:rsidR="003C1B59" w:rsidRPr="00A85DA5" w:rsidRDefault="003C1B59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3C1B59" w:rsidRPr="00A85DA5" w14:paraId="37B3CB29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5CCEF2F4" w14:textId="77777777" w:rsidR="003C1B59" w:rsidRPr="00A85DA5" w:rsidRDefault="004F0951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055" w:type="dxa"/>
            <w:vAlign w:val="center"/>
          </w:tcPr>
          <w:p w14:paraId="0A4B6471" w14:textId="77777777" w:rsidR="003C1B59" w:rsidRPr="00A85DA5" w:rsidRDefault="004F0951" w:rsidP="00C75C60">
            <w:pPr>
              <w:jc w:val="both"/>
              <w:rPr>
                <w:rFonts w:ascii="Arial" w:eastAsia="Calibri" w:hAnsi="Arial"/>
                <w:strike/>
                <w:color w:val="FF0000"/>
                <w:sz w:val="22"/>
                <w:szCs w:val="22"/>
                <w:lang w:eastAsia="en-US"/>
              </w:rPr>
            </w:pP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>Hydraulika: wydatek hydrauliczny min. 50 litrów</w:t>
            </w:r>
          </w:p>
        </w:tc>
        <w:tc>
          <w:tcPr>
            <w:tcW w:w="3545" w:type="dxa"/>
            <w:vAlign w:val="center"/>
          </w:tcPr>
          <w:p w14:paraId="095908D0" w14:textId="77777777" w:rsidR="003C1B59" w:rsidRPr="00A85DA5" w:rsidRDefault="003C1B59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3C1B59" w:rsidRPr="00A85DA5" w14:paraId="31FD1928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0785B532" w14:textId="77777777" w:rsidR="003C1B59" w:rsidRPr="00A85DA5" w:rsidRDefault="004F0951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055" w:type="dxa"/>
            <w:vAlign w:val="center"/>
          </w:tcPr>
          <w:p w14:paraId="2F84F5B7" w14:textId="77777777" w:rsidR="003C1B59" w:rsidRPr="00A85DA5" w:rsidRDefault="004F0951" w:rsidP="00C75C6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>Wyłącznik masy</w:t>
            </w:r>
          </w:p>
        </w:tc>
        <w:tc>
          <w:tcPr>
            <w:tcW w:w="3545" w:type="dxa"/>
            <w:vAlign w:val="center"/>
          </w:tcPr>
          <w:p w14:paraId="1AD329F3" w14:textId="77777777" w:rsidR="003C1B59" w:rsidRPr="00A85DA5" w:rsidRDefault="004F0951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3C1B59" w:rsidRPr="00A85DA5" w14:paraId="4A7AC0AB" w14:textId="77777777" w:rsidTr="00C75C60">
        <w:trPr>
          <w:trHeight w:val="567"/>
        </w:trPr>
        <w:tc>
          <w:tcPr>
            <w:tcW w:w="610" w:type="dxa"/>
            <w:vMerge w:val="restart"/>
            <w:vAlign w:val="center"/>
          </w:tcPr>
          <w:p w14:paraId="55BAF11E" w14:textId="77777777" w:rsidR="003C1B59" w:rsidRPr="00A85DA5" w:rsidRDefault="004F0951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3" w:name="_Hlk35278521"/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  <w:p w14:paraId="7FC0E0B7" w14:textId="77777777" w:rsidR="003C1B59" w:rsidRPr="00A85DA5" w:rsidRDefault="003C1B59" w:rsidP="00C75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2"/>
            <w:vAlign w:val="center"/>
          </w:tcPr>
          <w:p w14:paraId="2579BE00" w14:textId="77777777" w:rsidR="003C1B59" w:rsidRPr="00A85DA5" w:rsidRDefault="00795F5A" w:rsidP="00C75C6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K</w:t>
            </w:r>
            <w:r w:rsidR="003C1B59"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abina spełniająca poniższe wymagania:</w:t>
            </w:r>
          </w:p>
        </w:tc>
      </w:tr>
      <w:tr w:rsidR="003C1B59" w:rsidRPr="00A85DA5" w14:paraId="27B694BA" w14:textId="77777777" w:rsidTr="00C75C60">
        <w:trPr>
          <w:trHeight w:val="567"/>
        </w:trPr>
        <w:tc>
          <w:tcPr>
            <w:tcW w:w="610" w:type="dxa"/>
            <w:vMerge/>
            <w:vAlign w:val="center"/>
          </w:tcPr>
          <w:p w14:paraId="623E4293" w14:textId="77777777" w:rsidR="003C1B59" w:rsidRPr="00A85DA5" w:rsidRDefault="003C1B59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098CF52C" w14:textId="77777777" w:rsidR="003C1B59" w:rsidRPr="00A85DA5" w:rsidRDefault="003C1B59" w:rsidP="00C75C60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klimatyzacja </w:t>
            </w:r>
          </w:p>
        </w:tc>
        <w:tc>
          <w:tcPr>
            <w:tcW w:w="3545" w:type="dxa"/>
            <w:vAlign w:val="center"/>
          </w:tcPr>
          <w:p w14:paraId="7FA63E72" w14:textId="77777777" w:rsidR="003C1B59" w:rsidRPr="00A85DA5" w:rsidRDefault="003C1B59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3C1B59" w:rsidRPr="00A85DA5" w14:paraId="3944D6F2" w14:textId="77777777" w:rsidTr="00C75C60">
        <w:trPr>
          <w:trHeight w:val="567"/>
        </w:trPr>
        <w:tc>
          <w:tcPr>
            <w:tcW w:w="610" w:type="dxa"/>
            <w:vMerge/>
            <w:vAlign w:val="center"/>
          </w:tcPr>
          <w:p w14:paraId="22745A0C" w14:textId="77777777" w:rsidR="003C1B59" w:rsidRPr="00A85DA5" w:rsidRDefault="003C1B59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64AF33DB" w14:textId="77777777" w:rsidR="003C1B59" w:rsidRPr="00795F5A" w:rsidRDefault="004F0951" w:rsidP="00795F5A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>fotel zawieszany pneumatycznie z pasem bezpieczeństwa, z oparciem</w:t>
            </w:r>
          </w:p>
        </w:tc>
        <w:tc>
          <w:tcPr>
            <w:tcW w:w="3545" w:type="dxa"/>
            <w:vAlign w:val="center"/>
          </w:tcPr>
          <w:p w14:paraId="30654CEC" w14:textId="77777777" w:rsidR="003C1B59" w:rsidRPr="00A85DA5" w:rsidRDefault="00795F5A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3C1B59" w:rsidRPr="00A85DA5" w14:paraId="40CB0A51" w14:textId="77777777" w:rsidTr="00C75C60">
        <w:trPr>
          <w:trHeight w:val="567"/>
        </w:trPr>
        <w:tc>
          <w:tcPr>
            <w:tcW w:w="610" w:type="dxa"/>
            <w:vMerge/>
            <w:vAlign w:val="center"/>
          </w:tcPr>
          <w:p w14:paraId="20F6DA42" w14:textId="77777777" w:rsidR="003C1B59" w:rsidRPr="00A85DA5" w:rsidRDefault="003C1B59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391FCF5F" w14:textId="77777777" w:rsidR="003C1B59" w:rsidRPr="00A85DA5" w:rsidRDefault="004F0951" w:rsidP="00C75C60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645CA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lusterka </w:t>
            </w: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zewnętrzne </w:t>
            </w:r>
            <w:r w:rsidRPr="00C645CA">
              <w:rPr>
                <w:rFonts w:ascii="Arial" w:eastAsia="Calibri" w:hAnsi="Arial"/>
                <w:sz w:val="22"/>
                <w:szCs w:val="22"/>
                <w:lang w:eastAsia="en-US"/>
              </w:rPr>
              <w:t>podgrzewane</w:t>
            </w:r>
          </w:p>
        </w:tc>
        <w:tc>
          <w:tcPr>
            <w:tcW w:w="3545" w:type="dxa"/>
            <w:vAlign w:val="center"/>
          </w:tcPr>
          <w:p w14:paraId="14634E99" w14:textId="77777777" w:rsidR="003C1B59" w:rsidRPr="00A85DA5" w:rsidRDefault="003C1B59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4F0951" w:rsidRPr="00A85DA5" w14:paraId="284740C7" w14:textId="77777777" w:rsidTr="00C75C60">
        <w:trPr>
          <w:trHeight w:val="567"/>
        </w:trPr>
        <w:tc>
          <w:tcPr>
            <w:tcW w:w="610" w:type="dxa"/>
            <w:vMerge/>
            <w:vAlign w:val="center"/>
          </w:tcPr>
          <w:p w14:paraId="48578AE2" w14:textId="77777777" w:rsidR="004F0951" w:rsidRPr="00A85DA5" w:rsidRDefault="004F0951" w:rsidP="004F0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6177E88D" w14:textId="77777777" w:rsidR="004F0951" w:rsidRPr="00A85DA5" w:rsidRDefault="004F0951" w:rsidP="00795F5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wielofunkcyjny wyświetlacz pokazujący m.in. ilość przepracowanych </w:t>
            </w:r>
            <w:proofErr w:type="spellStart"/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mth</w:t>
            </w:r>
            <w:proofErr w:type="spellEnd"/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, poziom paliwa i inne</w:t>
            </w:r>
          </w:p>
        </w:tc>
        <w:tc>
          <w:tcPr>
            <w:tcW w:w="3545" w:type="dxa"/>
            <w:vAlign w:val="center"/>
          </w:tcPr>
          <w:p w14:paraId="50214B01" w14:textId="77777777" w:rsidR="004F0951" w:rsidRPr="00A85DA5" w:rsidRDefault="004F0951" w:rsidP="004F0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795F5A" w:rsidRPr="00A85DA5" w14:paraId="189E7EE7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508CDCD9" w14:textId="77777777" w:rsidR="00795F5A" w:rsidRPr="00A85DA5" w:rsidRDefault="00795F5A" w:rsidP="00795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47014068" w14:textId="77777777" w:rsidR="00795F5A" w:rsidRPr="00A85DA5" w:rsidRDefault="00795F5A" w:rsidP="00795F5A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5CA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kamera </w:t>
            </w: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tylna </w:t>
            </w:r>
            <w:r w:rsidRPr="00C645CA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z kolorowym wyświetlaczem </w:t>
            </w: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zamontowanym w kabinie</w:t>
            </w:r>
          </w:p>
        </w:tc>
        <w:tc>
          <w:tcPr>
            <w:tcW w:w="3545" w:type="dxa"/>
            <w:vAlign w:val="center"/>
          </w:tcPr>
          <w:p w14:paraId="1610ABE0" w14:textId="77777777" w:rsidR="00795F5A" w:rsidRPr="00A85DA5" w:rsidRDefault="00795F5A" w:rsidP="00795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795F5A" w:rsidRPr="00A85DA5" w14:paraId="24E03DE2" w14:textId="77777777" w:rsidTr="00C75C60">
        <w:trPr>
          <w:trHeight w:val="567"/>
        </w:trPr>
        <w:tc>
          <w:tcPr>
            <w:tcW w:w="610" w:type="dxa"/>
            <w:vMerge/>
            <w:vAlign w:val="center"/>
          </w:tcPr>
          <w:p w14:paraId="1377252F" w14:textId="77777777" w:rsidR="00795F5A" w:rsidRPr="00A85DA5" w:rsidRDefault="00795F5A" w:rsidP="00795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tcBorders>
              <w:bottom w:val="single" w:sz="4" w:space="0" w:color="auto"/>
            </w:tcBorders>
            <w:vAlign w:val="center"/>
          </w:tcPr>
          <w:p w14:paraId="5CDA3791" w14:textId="77777777" w:rsidR="00795F5A" w:rsidRPr="00A85DA5" w:rsidRDefault="00795F5A" w:rsidP="00795F5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okna boczne otwierane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14:paraId="3A92980F" w14:textId="77777777" w:rsidR="00795F5A" w:rsidRPr="00A85DA5" w:rsidRDefault="00795F5A" w:rsidP="00795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795F5A" w:rsidRPr="00A85DA5" w14:paraId="05B18D9F" w14:textId="77777777" w:rsidTr="00C75C60">
        <w:trPr>
          <w:trHeight w:val="567"/>
        </w:trPr>
        <w:tc>
          <w:tcPr>
            <w:tcW w:w="610" w:type="dxa"/>
            <w:vMerge/>
            <w:vAlign w:val="center"/>
          </w:tcPr>
          <w:p w14:paraId="49B2D70D" w14:textId="77777777" w:rsidR="00795F5A" w:rsidRPr="00A85DA5" w:rsidRDefault="00795F5A" w:rsidP="00795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6CF0E04B" w14:textId="77777777" w:rsidR="00795F5A" w:rsidRPr="00A85DA5" w:rsidRDefault="00795F5A" w:rsidP="00795F5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oświetlenie kabiny</w:t>
            </w:r>
          </w:p>
        </w:tc>
        <w:tc>
          <w:tcPr>
            <w:tcW w:w="3545" w:type="dxa"/>
            <w:vAlign w:val="center"/>
          </w:tcPr>
          <w:p w14:paraId="6FD97D87" w14:textId="77777777" w:rsidR="00795F5A" w:rsidRPr="00A85DA5" w:rsidRDefault="00795F5A" w:rsidP="00795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795F5A" w:rsidRPr="00A85DA5" w14:paraId="005EFDE7" w14:textId="77777777" w:rsidTr="00C75C60">
        <w:trPr>
          <w:trHeight w:val="567"/>
        </w:trPr>
        <w:tc>
          <w:tcPr>
            <w:tcW w:w="610" w:type="dxa"/>
            <w:vMerge/>
            <w:vAlign w:val="center"/>
          </w:tcPr>
          <w:p w14:paraId="0792BDB2" w14:textId="77777777" w:rsidR="00795F5A" w:rsidRPr="00A85DA5" w:rsidRDefault="00795F5A" w:rsidP="00795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2383FA3B" w14:textId="77777777" w:rsidR="00795F5A" w:rsidRPr="00A85DA5" w:rsidRDefault="00795F5A" w:rsidP="00795F5A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gniazdo 12V w kabinie</w:t>
            </w:r>
          </w:p>
        </w:tc>
        <w:tc>
          <w:tcPr>
            <w:tcW w:w="3545" w:type="dxa"/>
            <w:vAlign w:val="center"/>
          </w:tcPr>
          <w:p w14:paraId="1923757D" w14:textId="77777777" w:rsidR="00795F5A" w:rsidRPr="00A85DA5" w:rsidRDefault="00795F5A" w:rsidP="00795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795F5A" w:rsidRPr="00A85DA5" w14:paraId="2FDFB532" w14:textId="77777777" w:rsidTr="00C75C60">
        <w:trPr>
          <w:trHeight w:val="567"/>
        </w:trPr>
        <w:tc>
          <w:tcPr>
            <w:tcW w:w="610" w:type="dxa"/>
            <w:vMerge/>
            <w:vAlign w:val="center"/>
          </w:tcPr>
          <w:p w14:paraId="573F30F4" w14:textId="77777777" w:rsidR="00795F5A" w:rsidRPr="00A85DA5" w:rsidRDefault="00795F5A" w:rsidP="00795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2E45D6A9" w14:textId="77777777" w:rsidR="00795F5A" w:rsidRPr="00A85DA5" w:rsidRDefault="00795F5A" w:rsidP="00795F5A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72B1">
              <w:rPr>
                <w:rFonts w:ascii="Arial" w:eastAsia="Calibri" w:hAnsi="Arial"/>
                <w:sz w:val="22"/>
                <w:szCs w:val="22"/>
                <w:lang w:eastAsia="en-US"/>
              </w:rPr>
              <w:t>joystick wielofunkcyjny do sterowania osprzętem zewnętrznym</w:t>
            </w:r>
          </w:p>
        </w:tc>
        <w:tc>
          <w:tcPr>
            <w:tcW w:w="3545" w:type="dxa"/>
            <w:vAlign w:val="center"/>
          </w:tcPr>
          <w:p w14:paraId="4848E756" w14:textId="77777777" w:rsidR="00795F5A" w:rsidRPr="00A85DA5" w:rsidRDefault="00795F5A" w:rsidP="00795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795F5A" w:rsidRPr="00A85DA5" w14:paraId="3FA0346B" w14:textId="77777777" w:rsidTr="00C75C60">
        <w:trPr>
          <w:trHeight w:val="567"/>
        </w:trPr>
        <w:tc>
          <w:tcPr>
            <w:tcW w:w="610" w:type="dxa"/>
            <w:vMerge/>
            <w:vAlign w:val="center"/>
          </w:tcPr>
          <w:p w14:paraId="343708AB" w14:textId="77777777" w:rsidR="00795F5A" w:rsidRPr="00A85DA5" w:rsidRDefault="00795F5A" w:rsidP="00795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3E54693B" w14:textId="77777777" w:rsidR="00795F5A" w:rsidRPr="00A85DA5" w:rsidRDefault="00795F5A" w:rsidP="00795F5A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5D3F46">
              <w:rPr>
                <w:rFonts w:ascii="Arial" w:eastAsia="Calibri" w:hAnsi="Arial"/>
                <w:sz w:val="22"/>
                <w:szCs w:val="22"/>
                <w:lang w:eastAsia="en-US"/>
              </w:rPr>
              <w:t>lampa ostrzegawcza zamontowana na dachu kabiny</w:t>
            </w:r>
          </w:p>
        </w:tc>
        <w:tc>
          <w:tcPr>
            <w:tcW w:w="3545" w:type="dxa"/>
            <w:vAlign w:val="center"/>
          </w:tcPr>
          <w:p w14:paraId="4755BF7F" w14:textId="77777777" w:rsidR="00795F5A" w:rsidRPr="00A85DA5" w:rsidRDefault="00795F5A" w:rsidP="00795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bookmarkEnd w:id="3"/>
      <w:tr w:rsidR="00795F5A" w:rsidRPr="00A85DA5" w14:paraId="615355E3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0007B914" w14:textId="77777777" w:rsidR="00795F5A" w:rsidRPr="00A85DA5" w:rsidRDefault="00795F5A" w:rsidP="00795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055" w:type="dxa"/>
            <w:vAlign w:val="center"/>
          </w:tcPr>
          <w:p w14:paraId="4353DD54" w14:textId="77777777" w:rsidR="00795F5A" w:rsidRPr="00A85DA5" w:rsidRDefault="00795F5A" w:rsidP="00795F5A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</w:t>
            </w:r>
            <w:r w:rsidRPr="00A85DA5">
              <w:rPr>
                <w:rFonts w:ascii="Arial" w:hAnsi="Arial" w:cs="Arial"/>
                <w:sz w:val="22"/>
              </w:rPr>
              <w:t>rójkąt ostrzegawczy, wyposażona apteczka, gaśnica</w:t>
            </w:r>
          </w:p>
        </w:tc>
        <w:tc>
          <w:tcPr>
            <w:tcW w:w="3545" w:type="dxa"/>
            <w:vAlign w:val="center"/>
          </w:tcPr>
          <w:p w14:paraId="035EA7AD" w14:textId="77777777" w:rsidR="00795F5A" w:rsidRPr="00A85DA5" w:rsidRDefault="00795F5A" w:rsidP="00795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</w:tbl>
    <w:p w14:paraId="5512CE97" w14:textId="77777777" w:rsidR="003C1B59" w:rsidRPr="00A85DA5" w:rsidRDefault="003C1B59" w:rsidP="003C1B59">
      <w:pPr>
        <w:rPr>
          <w:rFonts w:ascii="Arial" w:hAnsi="Arial" w:cs="Arial"/>
          <w:i/>
          <w:iCs/>
          <w:szCs w:val="22"/>
        </w:rPr>
      </w:pPr>
      <w:bookmarkStart w:id="4" w:name="_Hlk35284519"/>
      <w:r w:rsidRPr="00A85DA5">
        <w:rPr>
          <w:rFonts w:ascii="Arial" w:hAnsi="Arial" w:cs="Arial"/>
          <w:i/>
          <w:iCs/>
          <w:szCs w:val="22"/>
          <w:vertAlign w:val="superscript"/>
        </w:rPr>
        <w:t>*</w:t>
      </w:r>
      <w:r w:rsidRPr="00A85DA5">
        <w:rPr>
          <w:rFonts w:ascii="Arial" w:hAnsi="Arial" w:cs="Arial"/>
          <w:i/>
          <w:iCs/>
          <w:szCs w:val="22"/>
        </w:rPr>
        <w:t xml:space="preserve"> niepotrzebne skreślić</w:t>
      </w:r>
    </w:p>
    <w:p w14:paraId="4D8C4AA0" w14:textId="77777777" w:rsidR="003C1B59" w:rsidRPr="00A85DA5" w:rsidRDefault="003C1B59" w:rsidP="003C1B59">
      <w:pPr>
        <w:jc w:val="both"/>
        <w:rPr>
          <w:rFonts w:ascii="Arial" w:hAnsi="Arial" w:cs="Arial"/>
          <w:i/>
        </w:rPr>
      </w:pPr>
      <w:r w:rsidRPr="00A85DA5">
        <w:rPr>
          <w:rFonts w:ascii="Arial" w:hAnsi="Arial" w:cs="Arial"/>
          <w:i/>
        </w:rPr>
        <w:t>**  w polach nie oznaczonych (*) należy podać wartość parametru w oferowanym</w:t>
      </w:r>
      <w:r w:rsidR="00161150">
        <w:rPr>
          <w:rFonts w:ascii="Arial" w:hAnsi="Arial" w:cs="Arial"/>
          <w:i/>
        </w:rPr>
        <w:t xml:space="preserve"> urządzeniu</w:t>
      </w:r>
    </w:p>
    <w:bookmarkEnd w:id="4"/>
    <w:p w14:paraId="1A17B8D0" w14:textId="77777777" w:rsidR="00795F5A" w:rsidRDefault="00795F5A" w:rsidP="003C1B59">
      <w:pPr>
        <w:jc w:val="both"/>
        <w:rPr>
          <w:rFonts w:ascii="Arial" w:hAnsi="Arial" w:cs="Arial"/>
          <w:sz w:val="22"/>
          <w:szCs w:val="22"/>
        </w:rPr>
      </w:pPr>
    </w:p>
    <w:p w14:paraId="1B19D17E" w14:textId="77777777" w:rsidR="00795F5A" w:rsidRDefault="00795F5A" w:rsidP="003C1B59">
      <w:pPr>
        <w:jc w:val="both"/>
        <w:rPr>
          <w:rFonts w:ascii="Arial" w:hAnsi="Arial" w:cs="Arial"/>
          <w:sz w:val="22"/>
          <w:szCs w:val="22"/>
        </w:rPr>
      </w:pPr>
    </w:p>
    <w:p w14:paraId="48867EA7" w14:textId="77777777" w:rsidR="00DC535D" w:rsidRDefault="00DC535D" w:rsidP="003C1B59">
      <w:pPr>
        <w:jc w:val="both"/>
        <w:rPr>
          <w:rFonts w:ascii="Arial" w:hAnsi="Arial" w:cs="Arial"/>
          <w:sz w:val="22"/>
          <w:szCs w:val="22"/>
        </w:rPr>
      </w:pPr>
    </w:p>
    <w:p w14:paraId="6AB5A921" w14:textId="77777777" w:rsidR="00795F5A" w:rsidRPr="001612E0" w:rsidRDefault="00795F5A" w:rsidP="00795F5A">
      <w:pPr>
        <w:rPr>
          <w:rFonts w:ascii="Arial" w:hAnsi="Arial" w:cs="Arial"/>
          <w:b/>
          <w:bCs/>
          <w:sz w:val="22"/>
          <w:szCs w:val="22"/>
        </w:rPr>
      </w:pPr>
      <w:r w:rsidRPr="001612E0">
        <w:rPr>
          <w:rFonts w:ascii="Arial" w:hAnsi="Arial" w:cs="Arial"/>
          <w:b/>
          <w:bCs/>
          <w:sz w:val="22"/>
          <w:szCs w:val="22"/>
        </w:rPr>
        <w:t>Tabela 2. Osprzęt</w:t>
      </w:r>
    </w:p>
    <w:p w14:paraId="5626365F" w14:textId="77777777" w:rsidR="00DC535D" w:rsidRPr="00A85DA5" w:rsidRDefault="00DC535D" w:rsidP="00795F5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055"/>
        <w:gridCol w:w="3545"/>
      </w:tblGrid>
      <w:tr w:rsidR="00795F5A" w:rsidRPr="00A85DA5" w14:paraId="2225B915" w14:textId="77777777" w:rsidTr="005D2AB5">
        <w:trPr>
          <w:trHeight w:val="567"/>
        </w:trPr>
        <w:tc>
          <w:tcPr>
            <w:tcW w:w="610" w:type="dxa"/>
            <w:vAlign w:val="center"/>
          </w:tcPr>
          <w:p w14:paraId="1300BD1F" w14:textId="77777777" w:rsidR="00795F5A" w:rsidRPr="00A85DA5" w:rsidRDefault="00795F5A" w:rsidP="00F863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055" w:type="dxa"/>
            <w:vAlign w:val="center"/>
          </w:tcPr>
          <w:p w14:paraId="1E64033D" w14:textId="006428DD" w:rsidR="005D2AB5" w:rsidRPr="00A85DA5" w:rsidRDefault="00795F5A" w:rsidP="005D2A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Parametr</w:t>
            </w:r>
          </w:p>
        </w:tc>
        <w:tc>
          <w:tcPr>
            <w:tcW w:w="3545" w:type="dxa"/>
            <w:vAlign w:val="center"/>
          </w:tcPr>
          <w:p w14:paraId="7DDCFEBE" w14:textId="77777777" w:rsidR="00795F5A" w:rsidRPr="00A85DA5" w:rsidRDefault="00795F5A" w:rsidP="00F863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Spełnianie parametru</w:t>
            </w:r>
          </w:p>
        </w:tc>
      </w:tr>
      <w:tr w:rsidR="00795F5A" w:rsidRPr="00A85DA5" w14:paraId="091D1713" w14:textId="77777777" w:rsidTr="00F8633A">
        <w:trPr>
          <w:trHeight w:val="567"/>
        </w:trPr>
        <w:tc>
          <w:tcPr>
            <w:tcW w:w="610" w:type="dxa"/>
            <w:vMerge w:val="restart"/>
            <w:vAlign w:val="center"/>
          </w:tcPr>
          <w:p w14:paraId="1C3A306D" w14:textId="77777777" w:rsidR="00795F5A" w:rsidRPr="00A85DA5" w:rsidRDefault="00795F5A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7F60783F" w14:textId="77777777" w:rsidR="00795F5A" w:rsidRPr="00A85DA5" w:rsidRDefault="00795F5A" w:rsidP="00F863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2"/>
            <w:vAlign w:val="center"/>
          </w:tcPr>
          <w:p w14:paraId="32F200FF" w14:textId="77777777" w:rsidR="00795F5A" w:rsidRPr="00DC535D" w:rsidRDefault="00795F5A" w:rsidP="00F8633A">
            <w:pPr>
              <w:jc w:val="both"/>
              <w:rPr>
                <w:rFonts w:ascii="Arial" w:eastAsia="Calibri" w:hAnsi="Arial"/>
                <w:b/>
                <w:bCs/>
                <w:sz w:val="24"/>
                <w:szCs w:val="24"/>
                <w:lang w:eastAsia="en-US"/>
              </w:rPr>
            </w:pPr>
            <w:r w:rsidRPr="00DC535D">
              <w:rPr>
                <w:rFonts w:ascii="Arial" w:eastAsia="Calibri" w:hAnsi="Arial"/>
                <w:b/>
                <w:bCs/>
                <w:sz w:val="24"/>
                <w:szCs w:val="24"/>
                <w:lang w:eastAsia="en-US"/>
              </w:rPr>
              <w:t>Zbiornik:</w:t>
            </w:r>
          </w:p>
        </w:tc>
      </w:tr>
      <w:tr w:rsidR="00795F5A" w:rsidRPr="00A85DA5" w14:paraId="4639E0C5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3C0ADE9D" w14:textId="77777777" w:rsidR="00795F5A" w:rsidRPr="00A85DA5" w:rsidRDefault="00795F5A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080AF50C" w14:textId="77777777" w:rsidR="00795F5A" w:rsidRPr="00795F5A" w:rsidRDefault="00795F5A" w:rsidP="00795F5A">
            <w:pPr>
              <w:jc w:val="both"/>
              <w:rPr>
                <w:rFonts w:ascii="Arial" w:hAnsi="Arial" w:cs="Arial"/>
                <w:sz w:val="22"/>
              </w:rPr>
            </w:pPr>
            <w:r w:rsidRPr="00795F5A">
              <w:rPr>
                <w:rFonts w:ascii="Arial" w:hAnsi="Arial" w:cs="Arial"/>
                <w:sz w:val="22"/>
              </w:rPr>
              <w:t xml:space="preserve">ze stali nierdzewnej z funkcjami: do zamiatania, do koszenia i zbierania trawy </w:t>
            </w:r>
          </w:p>
        </w:tc>
        <w:tc>
          <w:tcPr>
            <w:tcW w:w="3545" w:type="dxa"/>
            <w:vAlign w:val="center"/>
          </w:tcPr>
          <w:p w14:paraId="27676FD4" w14:textId="77777777" w:rsidR="00795F5A" w:rsidRPr="00A85DA5" w:rsidRDefault="00795F5A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795F5A" w:rsidRPr="00A85DA5" w14:paraId="0F920F5D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3570CDB8" w14:textId="77777777" w:rsidR="00795F5A" w:rsidRPr="00A85DA5" w:rsidRDefault="00795F5A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4390D1C1" w14:textId="77777777" w:rsidR="00795F5A" w:rsidRPr="00795F5A" w:rsidRDefault="00795F5A" w:rsidP="00F8633A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</w:rPr>
              <w:t>d</w:t>
            </w:r>
            <w:r w:rsidRPr="00795F5A">
              <w:rPr>
                <w:rFonts w:ascii="Arial" w:hAnsi="Arial" w:cs="Arial"/>
                <w:sz w:val="22"/>
              </w:rPr>
              <w:t>odatkow</w:t>
            </w:r>
            <w:r>
              <w:rPr>
                <w:rFonts w:ascii="Arial" w:hAnsi="Arial" w:cs="Arial"/>
                <w:sz w:val="22"/>
              </w:rPr>
              <w:t>a</w:t>
            </w:r>
            <w:r w:rsidRPr="00795F5A">
              <w:rPr>
                <w:rFonts w:ascii="Arial" w:hAnsi="Arial" w:cs="Arial"/>
                <w:sz w:val="22"/>
              </w:rPr>
              <w:t xml:space="preserve"> funkcj</w:t>
            </w:r>
            <w:r>
              <w:rPr>
                <w:rFonts w:ascii="Arial" w:hAnsi="Arial" w:cs="Arial"/>
                <w:sz w:val="22"/>
              </w:rPr>
              <w:t>a</w:t>
            </w:r>
            <w:r w:rsidRPr="00795F5A">
              <w:rPr>
                <w:rFonts w:ascii="Arial" w:hAnsi="Arial" w:cs="Arial"/>
                <w:sz w:val="22"/>
              </w:rPr>
              <w:t xml:space="preserve"> do transportu wody</w:t>
            </w:r>
          </w:p>
        </w:tc>
        <w:tc>
          <w:tcPr>
            <w:tcW w:w="3545" w:type="dxa"/>
            <w:vAlign w:val="center"/>
          </w:tcPr>
          <w:p w14:paraId="25CB9EA6" w14:textId="77777777" w:rsidR="00795F5A" w:rsidRPr="00A85DA5" w:rsidRDefault="00795F5A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795F5A" w:rsidRPr="00A85DA5" w14:paraId="6B936976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71641A14" w14:textId="77777777" w:rsidR="00795F5A" w:rsidRPr="00A85DA5" w:rsidRDefault="00795F5A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2849736B" w14:textId="77777777" w:rsidR="00795F5A" w:rsidRPr="00A85DA5" w:rsidRDefault="00795F5A" w:rsidP="00795F5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772B1">
              <w:rPr>
                <w:rFonts w:ascii="Arial" w:hAnsi="Arial" w:cs="Arial"/>
                <w:sz w:val="22"/>
              </w:rPr>
              <w:t>objętość zbiornika brutto ok. 1000 litrów (+/- 5 %), netto ok. 700 litrów (+/- 5 %)</w:t>
            </w:r>
          </w:p>
        </w:tc>
        <w:tc>
          <w:tcPr>
            <w:tcW w:w="3545" w:type="dxa"/>
            <w:vAlign w:val="center"/>
          </w:tcPr>
          <w:p w14:paraId="24DD96FB" w14:textId="77777777" w:rsidR="00795F5A" w:rsidRDefault="00795F5A" w:rsidP="00795F5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F5DD1E" w14:textId="77777777" w:rsidR="00795F5A" w:rsidRDefault="00795F5A" w:rsidP="00795F5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obj. zbiornika brutto: ………. litrów</w:t>
            </w:r>
          </w:p>
          <w:p w14:paraId="6A30C21B" w14:textId="77777777" w:rsidR="00795F5A" w:rsidRPr="00A85DA5" w:rsidRDefault="00795F5A" w:rsidP="00795F5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obj. zbiornika netto: ………. litrów</w:t>
            </w:r>
          </w:p>
        </w:tc>
      </w:tr>
      <w:tr w:rsidR="00795F5A" w:rsidRPr="00A85DA5" w14:paraId="6975CE73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1141C40A" w14:textId="77777777" w:rsidR="00795F5A" w:rsidRPr="00A85DA5" w:rsidRDefault="00795F5A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230A63F7" w14:textId="661C0436" w:rsidR="00795F5A" w:rsidRPr="00A85DA5" w:rsidRDefault="00795F5A" w:rsidP="00F8633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 xml:space="preserve">zbiornik wody świeżej do zamiatania </w:t>
            </w:r>
            <w:r w:rsidR="00766044">
              <w:rPr>
                <w:rFonts w:ascii="Arial" w:hAnsi="Arial" w:cs="Arial"/>
                <w:sz w:val="22"/>
              </w:rPr>
              <w:t xml:space="preserve">minimum </w:t>
            </w:r>
            <w:r>
              <w:rPr>
                <w:rFonts w:ascii="Arial" w:hAnsi="Arial" w:cs="Arial"/>
                <w:sz w:val="22"/>
              </w:rPr>
              <w:t>ok. 150 litrów</w:t>
            </w:r>
          </w:p>
        </w:tc>
        <w:tc>
          <w:tcPr>
            <w:tcW w:w="3545" w:type="dxa"/>
            <w:vAlign w:val="center"/>
          </w:tcPr>
          <w:p w14:paraId="60A9B446" w14:textId="77777777" w:rsidR="00795F5A" w:rsidRPr="00A85DA5" w:rsidRDefault="00795F5A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obj. zbiornika wody: ………. litrów</w:t>
            </w:r>
          </w:p>
        </w:tc>
      </w:tr>
      <w:tr w:rsidR="00795F5A" w:rsidRPr="00A85DA5" w14:paraId="3BC2537E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677DF6A1" w14:textId="77777777" w:rsidR="00795F5A" w:rsidRPr="00A85DA5" w:rsidRDefault="00795F5A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666B6B0F" w14:textId="77777777" w:rsidR="00795F5A" w:rsidRPr="00A85DA5" w:rsidRDefault="00795F5A" w:rsidP="00F8633A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system recyrkulacji wody</w:t>
            </w:r>
          </w:p>
        </w:tc>
        <w:tc>
          <w:tcPr>
            <w:tcW w:w="3545" w:type="dxa"/>
            <w:vAlign w:val="center"/>
          </w:tcPr>
          <w:p w14:paraId="41F6FFDB" w14:textId="77777777" w:rsidR="00795F5A" w:rsidRPr="00A85DA5" w:rsidRDefault="00795F5A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795F5A" w:rsidRPr="00A85DA5" w14:paraId="69FA8F10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2909E7EF" w14:textId="77777777" w:rsidR="00795F5A" w:rsidRPr="00A85DA5" w:rsidRDefault="00795F5A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tcBorders>
              <w:bottom w:val="single" w:sz="4" w:space="0" w:color="auto"/>
            </w:tcBorders>
            <w:vAlign w:val="center"/>
          </w:tcPr>
          <w:p w14:paraId="7C138986" w14:textId="77777777" w:rsidR="00795F5A" w:rsidRPr="00A85DA5" w:rsidRDefault="00795F5A" w:rsidP="00F8633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regulacja wody z kabiny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14:paraId="148FC162" w14:textId="77777777" w:rsidR="00795F5A" w:rsidRPr="00A85DA5" w:rsidRDefault="00795F5A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766044" w:rsidRPr="00A85DA5" w14:paraId="5EFF8D1F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67D68DE4" w14:textId="77777777" w:rsidR="00766044" w:rsidRPr="00A85DA5" w:rsidRDefault="00766044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tcBorders>
              <w:bottom w:val="single" w:sz="4" w:space="0" w:color="auto"/>
            </w:tcBorders>
            <w:vAlign w:val="center"/>
          </w:tcPr>
          <w:p w14:paraId="2D0E62AF" w14:textId="10F14A73" w:rsidR="00766044" w:rsidRDefault="00766044" w:rsidP="00F8633A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rura ssąca do ręcznego sprzątania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14:paraId="1BEC9AE9" w14:textId="1A673095" w:rsidR="00766044" w:rsidRPr="00A85DA5" w:rsidRDefault="00766044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795F5A" w:rsidRPr="00A85DA5" w14:paraId="09872CD4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4C4F3712" w14:textId="77777777" w:rsidR="00795F5A" w:rsidRPr="00A85DA5" w:rsidRDefault="00795F5A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16009AB6" w14:textId="326BF31A" w:rsidR="00795F5A" w:rsidRPr="00766044" w:rsidRDefault="00766044" w:rsidP="00F8633A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66044">
              <w:rPr>
                <w:rFonts w:ascii="Arial" w:hAnsi="Arial" w:cs="Arial"/>
                <w:bCs/>
                <w:sz w:val="22"/>
                <w:szCs w:val="22"/>
              </w:rPr>
              <w:t>myjka ciśnieniowa</w:t>
            </w:r>
          </w:p>
        </w:tc>
        <w:tc>
          <w:tcPr>
            <w:tcW w:w="3545" w:type="dxa"/>
            <w:vAlign w:val="center"/>
          </w:tcPr>
          <w:p w14:paraId="303C048C" w14:textId="77777777" w:rsidR="00795F5A" w:rsidRPr="00A85DA5" w:rsidRDefault="00795F5A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DC535D" w:rsidRPr="00A85DA5" w14:paraId="7A406BFC" w14:textId="77777777" w:rsidTr="00F8633A">
        <w:trPr>
          <w:trHeight w:val="567"/>
        </w:trPr>
        <w:tc>
          <w:tcPr>
            <w:tcW w:w="610" w:type="dxa"/>
            <w:vMerge w:val="restart"/>
            <w:vAlign w:val="center"/>
          </w:tcPr>
          <w:p w14:paraId="310E7D86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13F2586C" w14:textId="77777777" w:rsidR="00DC535D" w:rsidRPr="00A85DA5" w:rsidRDefault="00DC535D" w:rsidP="00F863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2"/>
            <w:vAlign w:val="center"/>
          </w:tcPr>
          <w:p w14:paraId="5336D96F" w14:textId="77777777" w:rsidR="00DC535D" w:rsidRPr="00DC535D" w:rsidRDefault="00DC535D" w:rsidP="00F8633A">
            <w:pPr>
              <w:jc w:val="both"/>
              <w:rPr>
                <w:rFonts w:ascii="Arial" w:eastAsia="Calibri" w:hAnsi="Arial"/>
                <w:b/>
                <w:bCs/>
                <w:sz w:val="24"/>
                <w:szCs w:val="24"/>
                <w:lang w:eastAsia="en-US"/>
              </w:rPr>
            </w:pPr>
            <w:r w:rsidRPr="00DC535D">
              <w:rPr>
                <w:rFonts w:ascii="Arial" w:eastAsia="Calibri" w:hAnsi="Arial"/>
                <w:b/>
                <w:bCs/>
                <w:sz w:val="24"/>
                <w:szCs w:val="24"/>
                <w:lang w:eastAsia="en-US"/>
              </w:rPr>
              <w:t>Szczotki zamiatające:</w:t>
            </w:r>
          </w:p>
        </w:tc>
      </w:tr>
      <w:tr w:rsidR="00DC535D" w:rsidRPr="00A85DA5" w14:paraId="3EABA616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147B9BA2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650E5DB5" w14:textId="77777777" w:rsidR="00DC535D" w:rsidRPr="00DC535D" w:rsidRDefault="00DC535D" w:rsidP="00DC535D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 xml:space="preserve">ilość szczotek </w:t>
            </w:r>
            <w:r w:rsidRPr="00DC535D">
              <w:rPr>
                <w:rFonts w:ascii="Arial" w:hAnsi="Arial" w:cs="Arial"/>
                <w:sz w:val="22"/>
              </w:rPr>
              <w:t>minimum 2 szt.</w:t>
            </w:r>
          </w:p>
        </w:tc>
        <w:tc>
          <w:tcPr>
            <w:tcW w:w="3545" w:type="dxa"/>
            <w:vAlign w:val="center"/>
          </w:tcPr>
          <w:p w14:paraId="732DCA02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………………. szt.</w:t>
            </w:r>
          </w:p>
        </w:tc>
      </w:tr>
      <w:tr w:rsidR="00DC535D" w:rsidRPr="00A85DA5" w14:paraId="77C8EBA9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5A0F8178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1FE6AC84" w14:textId="77777777" w:rsidR="00DC535D" w:rsidRPr="00795F5A" w:rsidRDefault="00DC535D" w:rsidP="00F8633A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E22819">
              <w:rPr>
                <w:rFonts w:ascii="Arial" w:hAnsi="Arial" w:cs="Arial"/>
                <w:sz w:val="22"/>
              </w:rPr>
              <w:t>możliwość regulacji każdej szczotki oddzielnie za pomocą joysticka</w:t>
            </w:r>
            <w:r>
              <w:rPr>
                <w:rFonts w:ascii="Arial" w:hAnsi="Arial" w:cs="Arial"/>
                <w:sz w:val="22"/>
              </w:rPr>
              <w:t>,</w:t>
            </w:r>
          </w:p>
        </w:tc>
        <w:tc>
          <w:tcPr>
            <w:tcW w:w="3545" w:type="dxa"/>
            <w:vAlign w:val="center"/>
          </w:tcPr>
          <w:p w14:paraId="6F750836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DC535D" w:rsidRPr="00A85DA5" w14:paraId="5B7A430C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7205AFE6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5F39EDFC" w14:textId="77777777" w:rsidR="00DC535D" w:rsidRPr="00A85DA5" w:rsidRDefault="00DC535D" w:rsidP="00F8633A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płynna regulacja obrotów szczotki</w:t>
            </w:r>
          </w:p>
        </w:tc>
        <w:tc>
          <w:tcPr>
            <w:tcW w:w="3545" w:type="dxa"/>
            <w:vAlign w:val="center"/>
          </w:tcPr>
          <w:p w14:paraId="4C6BB7E2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DC535D" w:rsidRPr="00A85DA5" w14:paraId="794BBCC8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7C6B1D6A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34546797" w14:textId="77777777" w:rsidR="00DC535D" w:rsidRPr="00A85DA5" w:rsidRDefault="00DC535D" w:rsidP="00F8633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spryskiwanie wodą na szczotkach i przy dyszy</w:t>
            </w:r>
          </w:p>
        </w:tc>
        <w:tc>
          <w:tcPr>
            <w:tcW w:w="3545" w:type="dxa"/>
            <w:vAlign w:val="center"/>
          </w:tcPr>
          <w:p w14:paraId="2516DDE7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DC535D" w:rsidRPr="00A85DA5" w14:paraId="58F58A5F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69964B00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45C83310" w14:textId="77777777" w:rsidR="00DC535D" w:rsidRPr="00A85DA5" w:rsidRDefault="00DC535D" w:rsidP="00F8633A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0B46">
              <w:rPr>
                <w:rFonts w:ascii="Arial" w:hAnsi="Arial" w:cs="Arial"/>
                <w:sz w:val="22"/>
              </w:rPr>
              <w:t>szerokość zamiatania minimum w zakresie od 1300 mm do 2000 mm</w:t>
            </w:r>
          </w:p>
        </w:tc>
        <w:tc>
          <w:tcPr>
            <w:tcW w:w="3545" w:type="dxa"/>
            <w:vAlign w:val="center"/>
          </w:tcPr>
          <w:p w14:paraId="2C5BD484" w14:textId="77777777" w:rsidR="00DC535D" w:rsidRDefault="00DC535D" w:rsidP="00DC53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Szerokość zamiatania:</w:t>
            </w:r>
          </w:p>
          <w:p w14:paraId="59F48E6A" w14:textId="77777777" w:rsidR="00DC535D" w:rsidRDefault="00DC535D" w:rsidP="00DC53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……………………. mm</w:t>
            </w:r>
          </w:p>
          <w:p w14:paraId="160856C5" w14:textId="77777777" w:rsidR="00DC535D" w:rsidRPr="00A85DA5" w:rsidRDefault="00DC535D" w:rsidP="00DC53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…………………… mm</w:t>
            </w:r>
          </w:p>
        </w:tc>
      </w:tr>
      <w:tr w:rsidR="00DC535D" w:rsidRPr="00A85DA5" w14:paraId="2098F8E2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5ECA514D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tcBorders>
              <w:bottom w:val="single" w:sz="4" w:space="0" w:color="auto"/>
            </w:tcBorders>
            <w:vAlign w:val="center"/>
          </w:tcPr>
          <w:p w14:paraId="129DDB4E" w14:textId="77777777" w:rsidR="00DC535D" w:rsidRPr="00A85DA5" w:rsidRDefault="00DC535D" w:rsidP="00F8633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10B46">
              <w:rPr>
                <w:rFonts w:ascii="Arial" w:hAnsi="Arial" w:cs="Arial"/>
                <w:sz w:val="22"/>
              </w:rPr>
              <w:t>szerokość dyszy ssawnej minimum 500 mm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14:paraId="4CF2FB21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…………………….. mm</w:t>
            </w:r>
          </w:p>
        </w:tc>
      </w:tr>
      <w:tr w:rsidR="00DC535D" w:rsidRPr="00A85DA5" w14:paraId="424E8255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2790AC0D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7425402B" w14:textId="77777777" w:rsidR="00DC535D" w:rsidRPr="00A85DA5" w:rsidRDefault="00DC535D" w:rsidP="00F8633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10B46">
              <w:rPr>
                <w:rFonts w:ascii="Arial" w:hAnsi="Arial" w:cs="Arial"/>
                <w:sz w:val="22"/>
              </w:rPr>
              <w:t>średnica rury ssącej minimum 150 mm</w:t>
            </w:r>
          </w:p>
        </w:tc>
        <w:tc>
          <w:tcPr>
            <w:tcW w:w="3545" w:type="dxa"/>
            <w:vAlign w:val="center"/>
          </w:tcPr>
          <w:p w14:paraId="541B9C78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…………………….. mm</w:t>
            </w:r>
          </w:p>
        </w:tc>
      </w:tr>
      <w:tr w:rsidR="00DC535D" w:rsidRPr="00A85DA5" w14:paraId="7569BBBE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58EACF71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432516B7" w14:textId="77777777" w:rsidR="00DC535D" w:rsidRPr="00A85DA5" w:rsidRDefault="00DC535D" w:rsidP="00F8633A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0B46">
              <w:rPr>
                <w:rFonts w:ascii="Arial" w:hAnsi="Arial" w:cs="Arial"/>
                <w:sz w:val="22"/>
              </w:rPr>
              <w:t>kamera na zestawie zamiatającym</w:t>
            </w:r>
          </w:p>
        </w:tc>
        <w:tc>
          <w:tcPr>
            <w:tcW w:w="3545" w:type="dxa"/>
            <w:vAlign w:val="center"/>
          </w:tcPr>
          <w:p w14:paraId="00E53D35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DC535D" w:rsidRPr="00A85DA5" w14:paraId="49F02BD7" w14:textId="77777777" w:rsidTr="00F8633A">
        <w:trPr>
          <w:trHeight w:val="567"/>
        </w:trPr>
        <w:tc>
          <w:tcPr>
            <w:tcW w:w="610" w:type="dxa"/>
            <w:vMerge w:val="restart"/>
            <w:vAlign w:val="center"/>
          </w:tcPr>
          <w:p w14:paraId="74546FA4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664BE97A" w14:textId="77777777" w:rsidR="00DC535D" w:rsidRPr="00A85DA5" w:rsidRDefault="00DC535D" w:rsidP="00F863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2"/>
            <w:vAlign w:val="center"/>
          </w:tcPr>
          <w:p w14:paraId="0948D3C0" w14:textId="77777777" w:rsidR="00DC535D" w:rsidRPr="00DC535D" w:rsidRDefault="00DC535D" w:rsidP="00DC535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35D">
              <w:rPr>
                <w:rFonts w:ascii="Arial" w:hAnsi="Arial" w:cs="Arial"/>
                <w:b/>
                <w:bCs/>
                <w:sz w:val="24"/>
                <w:szCs w:val="24"/>
              </w:rPr>
              <w:t>Pług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DC535D" w:rsidRPr="00A85DA5" w14:paraId="31F85A3F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1DCEAEB3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1D10C978" w14:textId="77777777" w:rsidR="00DC535D" w:rsidRPr="00A85DA5" w:rsidRDefault="00DC535D" w:rsidP="008D4544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C535D">
              <w:rPr>
                <w:rFonts w:ascii="Arial" w:hAnsi="Arial" w:cs="Arial"/>
                <w:sz w:val="22"/>
              </w:rPr>
              <w:t>dwulemieszowy w układzie V</w:t>
            </w:r>
          </w:p>
        </w:tc>
        <w:tc>
          <w:tcPr>
            <w:tcW w:w="3545" w:type="dxa"/>
            <w:vAlign w:val="center"/>
          </w:tcPr>
          <w:p w14:paraId="280DBC2A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DC535D" w:rsidRPr="00A85DA5" w14:paraId="03A91BA5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1FAAE533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7A27A5D9" w14:textId="77777777" w:rsidR="00DC535D" w:rsidRPr="00795F5A" w:rsidRDefault="00DC535D" w:rsidP="00F8633A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BD6BF1">
              <w:rPr>
                <w:rFonts w:ascii="Arial" w:hAnsi="Arial" w:cs="Arial"/>
                <w:sz w:val="22"/>
              </w:rPr>
              <w:t>4 tryby pracy</w:t>
            </w:r>
          </w:p>
        </w:tc>
        <w:tc>
          <w:tcPr>
            <w:tcW w:w="3545" w:type="dxa"/>
            <w:vAlign w:val="center"/>
          </w:tcPr>
          <w:p w14:paraId="5E126B3E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DC535D" w:rsidRPr="00A85DA5" w14:paraId="535B0C2D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09962E8F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6184DE77" w14:textId="77777777" w:rsidR="00DC535D" w:rsidRPr="00A85DA5" w:rsidRDefault="00DC535D" w:rsidP="00F8633A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D6BF1">
              <w:rPr>
                <w:rFonts w:ascii="Arial" w:hAnsi="Arial" w:cs="Arial"/>
                <w:sz w:val="22"/>
              </w:rPr>
              <w:t>światła obrysowe</w:t>
            </w:r>
          </w:p>
        </w:tc>
        <w:tc>
          <w:tcPr>
            <w:tcW w:w="3545" w:type="dxa"/>
            <w:vAlign w:val="center"/>
          </w:tcPr>
          <w:p w14:paraId="4157761D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DC535D" w:rsidRPr="00A85DA5" w14:paraId="1A143069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66EF0BC9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7BA41E5E" w14:textId="77777777" w:rsidR="00DC535D" w:rsidRPr="00A85DA5" w:rsidRDefault="00DC535D" w:rsidP="00F8633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D6BF1">
              <w:rPr>
                <w:rFonts w:ascii="Arial" w:hAnsi="Arial" w:cs="Arial"/>
                <w:sz w:val="22"/>
              </w:rPr>
              <w:t>sterownik do sterowania pługiem</w:t>
            </w:r>
          </w:p>
        </w:tc>
        <w:tc>
          <w:tcPr>
            <w:tcW w:w="3545" w:type="dxa"/>
            <w:vAlign w:val="center"/>
          </w:tcPr>
          <w:p w14:paraId="622E021E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DC535D" w:rsidRPr="00A85DA5" w14:paraId="2D2ECC1F" w14:textId="77777777" w:rsidTr="00F8633A">
        <w:trPr>
          <w:trHeight w:val="567"/>
        </w:trPr>
        <w:tc>
          <w:tcPr>
            <w:tcW w:w="610" w:type="dxa"/>
            <w:vMerge w:val="restart"/>
            <w:vAlign w:val="center"/>
          </w:tcPr>
          <w:p w14:paraId="1391FB1F" w14:textId="77777777" w:rsidR="00DC535D" w:rsidRPr="00A85DA5" w:rsidRDefault="008D4544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625B98F8" w14:textId="77777777" w:rsidR="00DC535D" w:rsidRPr="00A85DA5" w:rsidRDefault="00DC535D" w:rsidP="00F863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2"/>
            <w:vAlign w:val="center"/>
          </w:tcPr>
          <w:p w14:paraId="6F085196" w14:textId="77777777" w:rsidR="00DC535D" w:rsidRPr="00A85DA5" w:rsidRDefault="00DC535D" w:rsidP="00F8633A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DC535D">
              <w:rPr>
                <w:rFonts w:ascii="Arial" w:hAnsi="Arial" w:cs="Arial"/>
                <w:b/>
                <w:bCs/>
                <w:sz w:val="24"/>
                <w:szCs w:val="24"/>
              </w:rPr>
              <w:t>Posypywarka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DC535D" w:rsidRPr="00A85DA5" w14:paraId="2118AA60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77599900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434F89BD" w14:textId="77777777" w:rsidR="00DC535D" w:rsidRPr="008D4544" w:rsidRDefault="00DC535D" w:rsidP="008D4544">
            <w:pPr>
              <w:jc w:val="both"/>
              <w:rPr>
                <w:rFonts w:ascii="Arial" w:hAnsi="Arial" w:cs="Arial"/>
                <w:sz w:val="22"/>
              </w:rPr>
            </w:pPr>
            <w:r w:rsidRPr="008D4544">
              <w:rPr>
                <w:rFonts w:ascii="Arial" w:hAnsi="Arial" w:cs="Arial"/>
                <w:sz w:val="22"/>
              </w:rPr>
              <w:t>zbiornik o poj. minimum 300 litrów przykryty plandeką ochronną</w:t>
            </w:r>
          </w:p>
        </w:tc>
        <w:tc>
          <w:tcPr>
            <w:tcW w:w="3545" w:type="dxa"/>
            <w:vAlign w:val="center"/>
          </w:tcPr>
          <w:p w14:paraId="5D63F17F" w14:textId="77777777" w:rsidR="00DC535D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  <w:p w14:paraId="5E348D2C" w14:textId="77777777" w:rsidR="00161150" w:rsidRPr="00161150" w:rsidRDefault="00161150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1150">
              <w:rPr>
                <w:rFonts w:ascii="Arial" w:hAnsi="Arial" w:cs="Arial"/>
                <w:sz w:val="22"/>
                <w:szCs w:val="22"/>
              </w:rPr>
              <w:t>poj. zbiornika</w:t>
            </w:r>
            <w:r>
              <w:rPr>
                <w:rFonts w:ascii="Arial" w:hAnsi="Arial" w:cs="Arial"/>
                <w:sz w:val="22"/>
                <w:szCs w:val="22"/>
              </w:rPr>
              <w:t xml:space="preserve"> …………… litrów</w:t>
            </w:r>
          </w:p>
        </w:tc>
      </w:tr>
      <w:tr w:rsidR="00DC535D" w:rsidRPr="00A85DA5" w14:paraId="764D9DBE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4A4CF31A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0516F834" w14:textId="77777777" w:rsidR="00DC535D" w:rsidRPr="008D4544" w:rsidRDefault="008D4544" w:rsidP="00F8633A">
            <w:pPr>
              <w:jc w:val="both"/>
              <w:rPr>
                <w:rFonts w:ascii="Arial" w:hAnsi="Arial" w:cs="Arial"/>
                <w:sz w:val="22"/>
              </w:rPr>
            </w:pPr>
            <w:r w:rsidRPr="008D4544">
              <w:rPr>
                <w:rFonts w:ascii="Arial" w:hAnsi="Arial" w:cs="Arial"/>
                <w:sz w:val="22"/>
              </w:rPr>
              <w:t>szerokość robocza od 1 do 4 m</w:t>
            </w:r>
          </w:p>
        </w:tc>
        <w:tc>
          <w:tcPr>
            <w:tcW w:w="3545" w:type="dxa"/>
            <w:vAlign w:val="center"/>
          </w:tcPr>
          <w:p w14:paraId="5D3C8881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DC535D" w:rsidRPr="00A85DA5" w14:paraId="6CDDD87C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1AA97CE9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7329A5EC" w14:textId="77777777" w:rsidR="00DC535D" w:rsidRPr="00A85DA5" w:rsidRDefault="008D4544" w:rsidP="00F8633A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D6BF1">
              <w:rPr>
                <w:rFonts w:ascii="Arial" w:hAnsi="Arial" w:cs="Arial"/>
                <w:sz w:val="22"/>
              </w:rPr>
              <w:t>talerz rozsypujący</w:t>
            </w:r>
          </w:p>
        </w:tc>
        <w:tc>
          <w:tcPr>
            <w:tcW w:w="3545" w:type="dxa"/>
            <w:vAlign w:val="center"/>
          </w:tcPr>
          <w:p w14:paraId="1FCF402E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DC535D" w:rsidRPr="00A85DA5" w14:paraId="587D4F24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15C6FA98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0D886247" w14:textId="77777777" w:rsidR="00DC535D" w:rsidRPr="00A85DA5" w:rsidRDefault="008D4544" w:rsidP="00F8633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D6BF1">
              <w:rPr>
                <w:rFonts w:ascii="Arial" w:hAnsi="Arial" w:cs="Arial"/>
                <w:sz w:val="22"/>
              </w:rPr>
              <w:t>sterowanie z kabiny</w:t>
            </w:r>
          </w:p>
        </w:tc>
        <w:tc>
          <w:tcPr>
            <w:tcW w:w="3545" w:type="dxa"/>
            <w:vAlign w:val="center"/>
          </w:tcPr>
          <w:p w14:paraId="442EF517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DC535D" w:rsidRPr="00A85DA5" w14:paraId="6445521C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5A520579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17A8D44B" w14:textId="77777777" w:rsidR="00DC535D" w:rsidRPr="00A85DA5" w:rsidRDefault="008D4544" w:rsidP="00F8633A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6BF1">
              <w:rPr>
                <w:rFonts w:ascii="Arial" w:hAnsi="Arial" w:cs="Arial"/>
                <w:sz w:val="22"/>
              </w:rPr>
              <w:t>napędzana hydrauliką</w:t>
            </w:r>
          </w:p>
        </w:tc>
        <w:tc>
          <w:tcPr>
            <w:tcW w:w="3545" w:type="dxa"/>
            <w:vAlign w:val="center"/>
          </w:tcPr>
          <w:p w14:paraId="42E4F2D9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DC535D" w:rsidRPr="00A85DA5" w14:paraId="2BCBD79D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526BEFDC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tcBorders>
              <w:bottom w:val="single" w:sz="4" w:space="0" w:color="auto"/>
            </w:tcBorders>
            <w:vAlign w:val="center"/>
          </w:tcPr>
          <w:p w14:paraId="11DDB626" w14:textId="77777777" w:rsidR="00DC535D" w:rsidRPr="00A85DA5" w:rsidRDefault="008D4544" w:rsidP="00F8633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D6BF1">
              <w:rPr>
                <w:rFonts w:ascii="Arial" w:hAnsi="Arial" w:cs="Arial"/>
                <w:sz w:val="22"/>
              </w:rPr>
              <w:t>wewnątrz zbiornika ślimak do rozdrabniania materiału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14:paraId="01A18083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DC535D" w:rsidRPr="00A85DA5" w14:paraId="27ADA147" w14:textId="77777777" w:rsidTr="00F8633A">
        <w:trPr>
          <w:trHeight w:val="567"/>
        </w:trPr>
        <w:tc>
          <w:tcPr>
            <w:tcW w:w="610" w:type="dxa"/>
            <w:vMerge w:val="restart"/>
            <w:vAlign w:val="center"/>
          </w:tcPr>
          <w:p w14:paraId="461B7A74" w14:textId="77777777" w:rsidR="00DC535D" w:rsidRPr="00A85DA5" w:rsidRDefault="008D4544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27358002" w14:textId="77777777" w:rsidR="00DC535D" w:rsidRPr="00A85DA5" w:rsidRDefault="00DC535D" w:rsidP="00F863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2"/>
            <w:vAlign w:val="center"/>
          </w:tcPr>
          <w:p w14:paraId="4A7C9003" w14:textId="77777777" w:rsidR="00DC535D" w:rsidRPr="00BC2975" w:rsidRDefault="00BC2975" w:rsidP="00F8633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2975">
              <w:rPr>
                <w:rFonts w:ascii="Arial" w:hAnsi="Arial" w:cs="Arial"/>
                <w:b/>
                <w:bCs/>
                <w:sz w:val="24"/>
                <w:szCs w:val="24"/>
              </w:rPr>
              <w:t>Kosiarka bijakowa:</w:t>
            </w:r>
          </w:p>
        </w:tc>
      </w:tr>
      <w:tr w:rsidR="00DC535D" w:rsidRPr="00A85DA5" w14:paraId="4465FA68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4B10E0A2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61867766" w14:textId="77777777" w:rsidR="00DC535D" w:rsidRPr="00BC2975" w:rsidRDefault="00BC2975" w:rsidP="00BC2975">
            <w:pPr>
              <w:jc w:val="both"/>
              <w:rPr>
                <w:rFonts w:ascii="Arial" w:hAnsi="Arial" w:cs="Arial"/>
                <w:sz w:val="22"/>
              </w:rPr>
            </w:pPr>
            <w:r w:rsidRPr="00BC2975">
              <w:rPr>
                <w:rFonts w:ascii="Arial" w:hAnsi="Arial" w:cs="Arial"/>
                <w:sz w:val="22"/>
              </w:rPr>
              <w:t>szerokość minimum 1200 mm</w:t>
            </w:r>
          </w:p>
        </w:tc>
        <w:tc>
          <w:tcPr>
            <w:tcW w:w="3545" w:type="dxa"/>
            <w:vAlign w:val="center"/>
          </w:tcPr>
          <w:p w14:paraId="7E9F6801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DC535D" w:rsidRPr="00A85DA5" w14:paraId="47B9A695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17442DFE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2DA52452" w14:textId="77777777" w:rsidR="00DC535D" w:rsidRPr="00795F5A" w:rsidRDefault="00BC2975" w:rsidP="00F8633A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</w:rPr>
              <w:t>kanał wylotowy do zbierania skoszonej trawy i liści</w:t>
            </w:r>
          </w:p>
        </w:tc>
        <w:tc>
          <w:tcPr>
            <w:tcW w:w="3545" w:type="dxa"/>
            <w:vAlign w:val="center"/>
          </w:tcPr>
          <w:p w14:paraId="336F165C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</w:tbl>
    <w:p w14:paraId="38386FD5" w14:textId="77777777" w:rsidR="00161150" w:rsidRPr="00A85DA5" w:rsidRDefault="00161150" w:rsidP="00161150">
      <w:pPr>
        <w:rPr>
          <w:rFonts w:ascii="Arial" w:hAnsi="Arial" w:cs="Arial"/>
          <w:i/>
          <w:iCs/>
          <w:szCs w:val="22"/>
        </w:rPr>
      </w:pPr>
      <w:r w:rsidRPr="00A85DA5">
        <w:rPr>
          <w:rFonts w:ascii="Arial" w:hAnsi="Arial" w:cs="Arial"/>
          <w:i/>
          <w:iCs/>
          <w:szCs w:val="22"/>
          <w:vertAlign w:val="superscript"/>
        </w:rPr>
        <w:t>*</w:t>
      </w:r>
      <w:r w:rsidRPr="00A85DA5">
        <w:rPr>
          <w:rFonts w:ascii="Arial" w:hAnsi="Arial" w:cs="Arial"/>
          <w:i/>
          <w:iCs/>
          <w:szCs w:val="22"/>
        </w:rPr>
        <w:t xml:space="preserve"> niepotrzebne skreślić</w:t>
      </w:r>
    </w:p>
    <w:p w14:paraId="6826FFB7" w14:textId="77777777" w:rsidR="00161150" w:rsidRPr="00A85DA5" w:rsidRDefault="00161150" w:rsidP="00161150">
      <w:pPr>
        <w:jc w:val="both"/>
        <w:rPr>
          <w:rFonts w:ascii="Arial" w:hAnsi="Arial" w:cs="Arial"/>
          <w:i/>
        </w:rPr>
      </w:pPr>
      <w:r w:rsidRPr="00A85DA5">
        <w:rPr>
          <w:rFonts w:ascii="Arial" w:hAnsi="Arial" w:cs="Arial"/>
          <w:i/>
        </w:rPr>
        <w:t>**  w polach nie oznaczonych (*) należy podać wartość parametru w oferowanym</w:t>
      </w:r>
      <w:r>
        <w:rPr>
          <w:rFonts w:ascii="Arial" w:hAnsi="Arial" w:cs="Arial"/>
          <w:i/>
        </w:rPr>
        <w:t xml:space="preserve"> urządzeniu</w:t>
      </w:r>
    </w:p>
    <w:p w14:paraId="3B2CF84E" w14:textId="77777777" w:rsidR="00795F5A" w:rsidRPr="00A85DA5" w:rsidRDefault="00795F5A" w:rsidP="003C1B59">
      <w:pPr>
        <w:jc w:val="both"/>
        <w:rPr>
          <w:rFonts w:ascii="Arial" w:hAnsi="Arial" w:cs="Arial"/>
          <w:sz w:val="22"/>
          <w:szCs w:val="22"/>
        </w:rPr>
      </w:pPr>
    </w:p>
    <w:p w14:paraId="473EA698" w14:textId="77777777" w:rsidR="00161150" w:rsidRDefault="00161150" w:rsidP="006857DC">
      <w:pPr>
        <w:pStyle w:val="Tytu"/>
        <w:jc w:val="both"/>
        <w:rPr>
          <w:rFonts w:cs="Arial"/>
          <w:iCs/>
          <w:sz w:val="22"/>
        </w:rPr>
      </w:pPr>
      <w:bookmarkStart w:id="5" w:name="_Hlk5793295"/>
    </w:p>
    <w:p w14:paraId="498A0264" w14:textId="77777777" w:rsidR="006857DC" w:rsidRPr="00795BF6" w:rsidRDefault="006857DC" w:rsidP="006857DC">
      <w:pPr>
        <w:pStyle w:val="Tytu"/>
        <w:jc w:val="both"/>
        <w:rPr>
          <w:rFonts w:cs="Arial"/>
          <w:iCs/>
          <w:sz w:val="22"/>
        </w:rPr>
      </w:pPr>
      <w:r>
        <w:rPr>
          <w:rFonts w:cs="Arial"/>
          <w:iCs/>
          <w:sz w:val="22"/>
        </w:rPr>
        <w:t>Pozostałe parametry i elementy nośnika oraz osprzętu zgodnie z wyposażeniem standardowym oferowanego modelu u danego producenta. Oferowany osprzęt musi być kompatybilny z oferowanym nośnikiem.</w:t>
      </w:r>
    </w:p>
    <w:p w14:paraId="4E8A82C1" w14:textId="77777777" w:rsidR="003C1B59" w:rsidRPr="00A85DA5" w:rsidRDefault="003C1B59" w:rsidP="003C1B59">
      <w:pPr>
        <w:jc w:val="both"/>
        <w:rPr>
          <w:rFonts w:ascii="Arial" w:hAnsi="Arial" w:cs="Arial"/>
          <w:sz w:val="22"/>
          <w:szCs w:val="22"/>
        </w:rPr>
      </w:pPr>
    </w:p>
    <w:p w14:paraId="32C70A72" w14:textId="77777777" w:rsidR="003C1B59" w:rsidRPr="00A85DA5" w:rsidRDefault="003C1B59" w:rsidP="003C1B59">
      <w:pPr>
        <w:jc w:val="both"/>
        <w:rPr>
          <w:rFonts w:ascii="Arial" w:hAnsi="Arial" w:cs="Arial"/>
          <w:sz w:val="22"/>
          <w:szCs w:val="22"/>
        </w:rPr>
      </w:pPr>
    </w:p>
    <w:p w14:paraId="18E87336" w14:textId="77777777" w:rsidR="003C1B59" w:rsidRPr="00A85DA5" w:rsidRDefault="003C1B59" w:rsidP="003C1B59">
      <w:pPr>
        <w:jc w:val="both"/>
        <w:rPr>
          <w:rFonts w:ascii="Arial" w:hAnsi="Arial" w:cs="Arial"/>
          <w:sz w:val="22"/>
          <w:szCs w:val="22"/>
        </w:rPr>
      </w:pPr>
    </w:p>
    <w:p w14:paraId="28989026" w14:textId="77777777" w:rsidR="003C1B59" w:rsidRDefault="003C1B59" w:rsidP="003C1B59">
      <w:pPr>
        <w:jc w:val="both"/>
        <w:rPr>
          <w:rFonts w:ascii="Arial" w:hAnsi="Arial" w:cs="Arial"/>
          <w:sz w:val="22"/>
          <w:szCs w:val="22"/>
        </w:rPr>
      </w:pPr>
    </w:p>
    <w:p w14:paraId="7FDEB7C0" w14:textId="77777777" w:rsidR="003C1B59" w:rsidRPr="00A85DA5" w:rsidRDefault="003C1B59" w:rsidP="003C1B59">
      <w:pPr>
        <w:jc w:val="both"/>
        <w:rPr>
          <w:rFonts w:ascii="Arial" w:hAnsi="Arial" w:cs="Arial"/>
          <w:sz w:val="22"/>
          <w:szCs w:val="22"/>
        </w:rPr>
      </w:pPr>
    </w:p>
    <w:bookmarkEnd w:id="5"/>
    <w:p w14:paraId="0A583C92" w14:textId="77777777" w:rsidR="003C1B59" w:rsidRDefault="003C1B59" w:rsidP="003C1B59">
      <w:pPr>
        <w:rPr>
          <w:rFonts w:ascii="Arial" w:hAnsi="Arial" w:cs="Arial"/>
          <w:sz w:val="22"/>
        </w:rPr>
      </w:pPr>
    </w:p>
    <w:p w14:paraId="7618738B" w14:textId="77777777" w:rsidR="00C515EA" w:rsidRDefault="00C515EA">
      <w:pPr>
        <w:rPr>
          <w:rFonts w:ascii="Arial" w:hAnsi="Arial" w:cs="Arial"/>
          <w:i/>
          <w:sz w:val="22"/>
        </w:rPr>
      </w:pPr>
    </w:p>
    <w:p w14:paraId="231598C7" w14:textId="77777777" w:rsidR="003C1B59" w:rsidRDefault="003C1B59" w:rsidP="003C1B59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bookmarkStart w:id="6" w:name="_Hlk35253993"/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0E92D8BF" w14:textId="77777777" w:rsidR="003C1B59" w:rsidRDefault="003C1B59" w:rsidP="003C1B59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 Wykonawcy)</w:t>
      </w:r>
    </w:p>
    <w:bookmarkEnd w:id="6"/>
    <w:sectPr w:rsidR="003C1B59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D72ED" w14:textId="77777777" w:rsidR="00471EBC" w:rsidRDefault="00471EBC">
      <w:r>
        <w:separator/>
      </w:r>
    </w:p>
  </w:endnote>
  <w:endnote w:type="continuationSeparator" w:id="0">
    <w:p w14:paraId="440B9875" w14:textId="77777777" w:rsidR="00471EBC" w:rsidRDefault="0047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7AC70" w14:textId="77777777" w:rsidR="00471EBC" w:rsidRDefault="00471E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5EEFB3" w14:textId="77777777" w:rsidR="00471EBC" w:rsidRDefault="00471EB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373093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5DDAA35" w14:textId="77777777" w:rsidR="00471EBC" w:rsidRPr="00D41526" w:rsidRDefault="00471EBC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D41526">
          <w:rPr>
            <w:rFonts w:ascii="Arial" w:hAnsi="Arial" w:cs="Arial"/>
            <w:sz w:val="18"/>
            <w:szCs w:val="18"/>
          </w:rPr>
          <w:fldChar w:fldCharType="begin"/>
        </w:r>
        <w:r w:rsidRPr="00D41526">
          <w:rPr>
            <w:rFonts w:ascii="Arial" w:hAnsi="Arial" w:cs="Arial"/>
            <w:sz w:val="18"/>
            <w:szCs w:val="18"/>
          </w:rPr>
          <w:instrText>PAGE   \* MERGEFORMAT</w:instrText>
        </w:r>
        <w:r w:rsidRPr="00D41526">
          <w:rPr>
            <w:rFonts w:ascii="Arial" w:hAnsi="Arial" w:cs="Arial"/>
            <w:sz w:val="18"/>
            <w:szCs w:val="18"/>
          </w:rPr>
          <w:fldChar w:fldCharType="separate"/>
        </w:r>
        <w:r w:rsidRPr="00D41526">
          <w:rPr>
            <w:rFonts w:ascii="Arial" w:hAnsi="Arial" w:cs="Arial"/>
            <w:sz w:val="18"/>
            <w:szCs w:val="18"/>
          </w:rPr>
          <w:t>2</w:t>
        </w:r>
        <w:r w:rsidRPr="00D4152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3D77D81" w14:textId="77777777" w:rsidR="00471EBC" w:rsidRDefault="00471EBC" w:rsidP="00780DBE">
    <w:pPr>
      <w:pStyle w:val="Stopka"/>
      <w:ind w:right="360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8B5A0" w14:textId="77777777" w:rsidR="00471EBC" w:rsidRDefault="00471EBC">
      <w:r>
        <w:separator/>
      </w:r>
    </w:p>
  </w:footnote>
  <w:footnote w:type="continuationSeparator" w:id="0">
    <w:p w14:paraId="3473FD07" w14:textId="77777777" w:rsidR="00471EBC" w:rsidRDefault="00471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810E5" w14:textId="77777777" w:rsidR="00471EBC" w:rsidRDefault="00471EBC">
    <w:pPr>
      <w:pStyle w:val="Nagwek"/>
    </w:pPr>
    <w:r>
      <w:t>Przedsiębiorstwo Komunalne „</w:t>
    </w:r>
    <w:proofErr w:type="spellStart"/>
    <w:r>
      <w:t>Pegimek</w:t>
    </w:r>
    <w:proofErr w:type="spellEnd"/>
    <w:r>
      <w:t>” Sp. z o.o. w Świdniku</w:t>
    </w:r>
  </w:p>
  <w:p w14:paraId="534CF3FC" w14:textId="77777777" w:rsidR="00471EBC" w:rsidRDefault="00471EBC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singleLevel"/>
    <w:tmpl w:val="00000006"/>
    <w:name w:val="WW8Num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6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</w:abstractNum>
  <w:abstractNum w:abstractNumId="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DA07241"/>
    <w:multiLevelType w:val="hybridMultilevel"/>
    <w:tmpl w:val="20D0563C"/>
    <w:lvl w:ilvl="0" w:tplc="59381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4DB45A5"/>
    <w:multiLevelType w:val="multilevel"/>
    <w:tmpl w:val="A788B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EE2D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AB15DE"/>
    <w:multiLevelType w:val="multilevel"/>
    <w:tmpl w:val="F198D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5BF4E4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108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324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5400" w:firstLine="6120"/>
      </w:pPr>
      <w:rPr>
        <w:rFonts w:cs="Times New Roman"/>
        <w:u w:val="none"/>
      </w:rPr>
    </w:lvl>
  </w:abstractNum>
  <w:abstractNum w:abstractNumId="14" w15:restartNumberingAfterBreak="0">
    <w:nsid w:val="2F3E1402"/>
    <w:multiLevelType w:val="hybridMultilevel"/>
    <w:tmpl w:val="2864F0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BD8C392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0823AC5"/>
    <w:multiLevelType w:val="hybridMultilevel"/>
    <w:tmpl w:val="B9FC7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C447DB"/>
    <w:multiLevelType w:val="multilevel"/>
    <w:tmpl w:val="A788B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796B2A"/>
    <w:multiLevelType w:val="hybridMultilevel"/>
    <w:tmpl w:val="65585994"/>
    <w:lvl w:ilvl="0" w:tplc="CE705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952463"/>
    <w:multiLevelType w:val="hybridMultilevel"/>
    <w:tmpl w:val="502E6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921D99"/>
    <w:multiLevelType w:val="hybridMultilevel"/>
    <w:tmpl w:val="CAE6733C"/>
    <w:lvl w:ilvl="0" w:tplc="7C5A0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5C5E7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87B0283"/>
    <w:multiLevelType w:val="singleLevel"/>
    <w:tmpl w:val="2FFAF2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89D14EB"/>
    <w:multiLevelType w:val="hybridMultilevel"/>
    <w:tmpl w:val="77A47314"/>
    <w:lvl w:ilvl="0" w:tplc="D57EE99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55E6B80C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5" w:tplc="601EDE30">
      <w:start w:val="1"/>
      <w:numFmt w:val="upperRoman"/>
      <w:lvlText w:val="%6."/>
      <w:lvlJc w:val="left"/>
      <w:pPr>
        <w:ind w:left="288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2" w15:restartNumberingAfterBreak="0">
    <w:nsid w:val="39ED6802"/>
    <w:multiLevelType w:val="multilevel"/>
    <w:tmpl w:val="A788B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A3B2C67"/>
    <w:multiLevelType w:val="multilevel"/>
    <w:tmpl w:val="A788B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AAC211E"/>
    <w:multiLevelType w:val="hybridMultilevel"/>
    <w:tmpl w:val="9230DEF6"/>
    <w:lvl w:ilvl="0" w:tplc="5B3A161E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85068EC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5" w15:restartNumberingAfterBreak="0">
    <w:nsid w:val="3C250DDA"/>
    <w:multiLevelType w:val="hybridMultilevel"/>
    <w:tmpl w:val="F90E156E"/>
    <w:lvl w:ilvl="0" w:tplc="E33E83E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6" w15:restartNumberingAfterBreak="0">
    <w:nsid w:val="451A4409"/>
    <w:multiLevelType w:val="hybridMultilevel"/>
    <w:tmpl w:val="662E4F8C"/>
    <w:lvl w:ilvl="0" w:tplc="DB003F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3A8F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8A7E9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B6C7E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CD4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FC0B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16B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43F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FE68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FA4998"/>
    <w:multiLevelType w:val="hybridMultilevel"/>
    <w:tmpl w:val="2BEA133A"/>
    <w:lvl w:ilvl="0" w:tplc="61DA6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88464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9" w15:restartNumberingAfterBreak="0">
    <w:nsid w:val="5CBC6202"/>
    <w:multiLevelType w:val="multilevel"/>
    <w:tmpl w:val="7924F61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47B1E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5C22B4"/>
    <w:multiLevelType w:val="hybridMultilevel"/>
    <w:tmpl w:val="51C6926C"/>
    <w:lvl w:ilvl="0" w:tplc="A9628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2" w15:restartNumberingAfterBreak="0">
    <w:nsid w:val="669A6379"/>
    <w:multiLevelType w:val="hybridMultilevel"/>
    <w:tmpl w:val="E8383C94"/>
    <w:lvl w:ilvl="0" w:tplc="147666E4">
      <w:start w:val="1"/>
      <w:numFmt w:val="bullet"/>
      <w:lvlText w:val=""/>
      <w:lvlJc w:val="left"/>
      <w:pPr>
        <w:ind w:left="2847" w:hanging="360"/>
      </w:pPr>
      <w:rPr>
        <w:rFonts w:ascii="Symbol" w:hAnsi="Symbol" w:hint="default"/>
        <w:b w:val="0"/>
        <w:i w:val="0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046792"/>
    <w:multiLevelType w:val="multilevel"/>
    <w:tmpl w:val="2DF0B6F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5" w15:restartNumberingAfterBreak="0">
    <w:nsid w:val="74F943B2"/>
    <w:multiLevelType w:val="multilevel"/>
    <w:tmpl w:val="AAC6F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75175497"/>
    <w:multiLevelType w:val="multilevel"/>
    <w:tmpl w:val="A788B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B4B4240"/>
    <w:multiLevelType w:val="hybridMultilevel"/>
    <w:tmpl w:val="A0C086CC"/>
    <w:lvl w:ilvl="0" w:tplc="8D244866">
      <w:start w:val="1"/>
      <w:numFmt w:val="decimal"/>
      <w:lvlText w:val="%1)"/>
      <w:lvlJc w:val="left"/>
      <w:pPr>
        <w:ind w:left="775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9" w15:restartNumberingAfterBreak="0">
    <w:nsid w:val="7DE638E2"/>
    <w:multiLevelType w:val="hybridMultilevel"/>
    <w:tmpl w:val="2D987EBC"/>
    <w:lvl w:ilvl="0" w:tplc="93DE1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9256D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DF91AB0"/>
    <w:multiLevelType w:val="hybridMultilevel"/>
    <w:tmpl w:val="F90E156E"/>
    <w:lvl w:ilvl="0" w:tplc="E33E83E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1" w15:restartNumberingAfterBreak="0">
    <w:nsid w:val="7EB009AA"/>
    <w:multiLevelType w:val="multilevel"/>
    <w:tmpl w:val="13AAE78C"/>
    <w:lvl w:ilvl="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2" w15:restartNumberingAfterBreak="0">
    <w:nsid w:val="7FB17B23"/>
    <w:multiLevelType w:val="hybridMultilevel"/>
    <w:tmpl w:val="BFE2E4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3"/>
  </w:num>
  <w:num w:numId="3">
    <w:abstractNumId w:val="24"/>
  </w:num>
  <w:num w:numId="4">
    <w:abstractNumId w:val="20"/>
  </w:num>
  <w:num w:numId="5">
    <w:abstractNumId w:val="0"/>
  </w:num>
  <w:num w:numId="6">
    <w:abstractNumId w:val="38"/>
  </w:num>
  <w:num w:numId="7">
    <w:abstractNumId w:val="32"/>
  </w:num>
  <w:num w:numId="8">
    <w:abstractNumId w:val="37"/>
  </w:num>
  <w:num w:numId="9">
    <w:abstractNumId w:val="35"/>
  </w:num>
  <w:num w:numId="10">
    <w:abstractNumId w:val="42"/>
  </w:num>
  <w:num w:numId="11">
    <w:abstractNumId w:val="14"/>
  </w:num>
  <w:num w:numId="12">
    <w:abstractNumId w:val="19"/>
  </w:num>
  <w:num w:numId="13">
    <w:abstractNumId w:val="17"/>
  </w:num>
  <w:num w:numId="14">
    <w:abstractNumId w:val="39"/>
  </w:num>
  <w:num w:numId="15">
    <w:abstractNumId w:val="31"/>
  </w:num>
  <w:num w:numId="16">
    <w:abstractNumId w:val="21"/>
  </w:num>
  <w:num w:numId="17">
    <w:abstractNumId w:val="9"/>
  </w:num>
  <w:num w:numId="18">
    <w:abstractNumId w:val="13"/>
  </w:num>
  <w:num w:numId="19">
    <w:abstractNumId w:val="27"/>
  </w:num>
  <w:num w:numId="20">
    <w:abstractNumId w:val="28"/>
  </w:num>
  <w:num w:numId="21">
    <w:abstractNumId w:val="25"/>
  </w:num>
  <w:num w:numId="22">
    <w:abstractNumId w:val="40"/>
  </w:num>
  <w:num w:numId="23">
    <w:abstractNumId w:val="18"/>
  </w:num>
  <w:num w:numId="24">
    <w:abstractNumId w:val="12"/>
  </w:num>
  <w:num w:numId="25">
    <w:abstractNumId w:val="41"/>
  </w:num>
  <w:num w:numId="26">
    <w:abstractNumId w:val="10"/>
  </w:num>
  <w:num w:numId="27">
    <w:abstractNumId w:val="11"/>
  </w:num>
  <w:num w:numId="28">
    <w:abstractNumId w:val="30"/>
  </w:num>
  <w:num w:numId="29">
    <w:abstractNumId w:val="34"/>
  </w:num>
  <w:num w:numId="30">
    <w:abstractNumId w:val="29"/>
  </w:num>
  <w:num w:numId="31">
    <w:abstractNumId w:val="16"/>
  </w:num>
  <w:num w:numId="32">
    <w:abstractNumId w:val="36"/>
  </w:num>
  <w:num w:numId="33">
    <w:abstractNumId w:val="22"/>
  </w:num>
  <w:num w:numId="34">
    <w:abstractNumId w:val="23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pl-PL" w:vendorID="12" w:dllVersion="512" w:checkStyle="1"/>
  <w:proofState w:spelling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93"/>
    <w:rsid w:val="00010B46"/>
    <w:rsid w:val="0001334D"/>
    <w:rsid w:val="00016D58"/>
    <w:rsid w:val="00025F56"/>
    <w:rsid w:val="000312F8"/>
    <w:rsid w:val="00050E59"/>
    <w:rsid w:val="00060B0C"/>
    <w:rsid w:val="00060B68"/>
    <w:rsid w:val="00087DF2"/>
    <w:rsid w:val="000A33C1"/>
    <w:rsid w:val="000B6F69"/>
    <w:rsid w:val="000C78B7"/>
    <w:rsid w:val="000F6B42"/>
    <w:rsid w:val="001105D5"/>
    <w:rsid w:val="001500D8"/>
    <w:rsid w:val="00152C34"/>
    <w:rsid w:val="0015776B"/>
    <w:rsid w:val="00161150"/>
    <w:rsid w:val="001612E0"/>
    <w:rsid w:val="001761BA"/>
    <w:rsid w:val="00180ACB"/>
    <w:rsid w:val="00180B9D"/>
    <w:rsid w:val="001A231A"/>
    <w:rsid w:val="001C1C91"/>
    <w:rsid w:val="001D5038"/>
    <w:rsid w:val="001F09C8"/>
    <w:rsid w:val="001F3281"/>
    <w:rsid w:val="001F77A2"/>
    <w:rsid w:val="00216CF8"/>
    <w:rsid w:val="00242F51"/>
    <w:rsid w:val="002622AB"/>
    <w:rsid w:val="00263ECA"/>
    <w:rsid w:val="00271EF2"/>
    <w:rsid w:val="0027563F"/>
    <w:rsid w:val="00281150"/>
    <w:rsid w:val="002A0E3E"/>
    <w:rsid w:val="002B12AD"/>
    <w:rsid w:val="002D2BB0"/>
    <w:rsid w:val="002D6743"/>
    <w:rsid w:val="002F14CE"/>
    <w:rsid w:val="00312DEC"/>
    <w:rsid w:val="00317EAE"/>
    <w:rsid w:val="0033091C"/>
    <w:rsid w:val="00344923"/>
    <w:rsid w:val="003C1B59"/>
    <w:rsid w:val="00424386"/>
    <w:rsid w:val="00433002"/>
    <w:rsid w:val="00466B92"/>
    <w:rsid w:val="00471EBC"/>
    <w:rsid w:val="00483F55"/>
    <w:rsid w:val="00490F89"/>
    <w:rsid w:val="004916C0"/>
    <w:rsid w:val="00495FD6"/>
    <w:rsid w:val="004C523B"/>
    <w:rsid w:val="004D010F"/>
    <w:rsid w:val="004F0951"/>
    <w:rsid w:val="00506C7B"/>
    <w:rsid w:val="00521436"/>
    <w:rsid w:val="00527023"/>
    <w:rsid w:val="00556AC6"/>
    <w:rsid w:val="00577567"/>
    <w:rsid w:val="00594276"/>
    <w:rsid w:val="005A6156"/>
    <w:rsid w:val="005C54C2"/>
    <w:rsid w:val="005D2AB5"/>
    <w:rsid w:val="005D3F46"/>
    <w:rsid w:val="005F0D57"/>
    <w:rsid w:val="00604287"/>
    <w:rsid w:val="006156D1"/>
    <w:rsid w:val="00633B4B"/>
    <w:rsid w:val="00654DD5"/>
    <w:rsid w:val="00654FAE"/>
    <w:rsid w:val="00663FA3"/>
    <w:rsid w:val="006700D2"/>
    <w:rsid w:val="00673B78"/>
    <w:rsid w:val="006857DC"/>
    <w:rsid w:val="00692138"/>
    <w:rsid w:val="006A4BA3"/>
    <w:rsid w:val="006B6B33"/>
    <w:rsid w:val="006C6D4D"/>
    <w:rsid w:val="006D3D50"/>
    <w:rsid w:val="006E21A6"/>
    <w:rsid w:val="006E5F22"/>
    <w:rsid w:val="006E70D6"/>
    <w:rsid w:val="007005A0"/>
    <w:rsid w:val="00700A5A"/>
    <w:rsid w:val="0071489A"/>
    <w:rsid w:val="007529AD"/>
    <w:rsid w:val="007604B2"/>
    <w:rsid w:val="00765805"/>
    <w:rsid w:val="00766044"/>
    <w:rsid w:val="00780DBE"/>
    <w:rsid w:val="00795BF6"/>
    <w:rsid w:val="00795F5A"/>
    <w:rsid w:val="007A6B00"/>
    <w:rsid w:val="007C1982"/>
    <w:rsid w:val="007E07D2"/>
    <w:rsid w:val="007F3413"/>
    <w:rsid w:val="00801D9D"/>
    <w:rsid w:val="00803EBB"/>
    <w:rsid w:val="008202EC"/>
    <w:rsid w:val="008347A2"/>
    <w:rsid w:val="00851082"/>
    <w:rsid w:val="008565B4"/>
    <w:rsid w:val="00863F0E"/>
    <w:rsid w:val="00864593"/>
    <w:rsid w:val="0086673E"/>
    <w:rsid w:val="00881A16"/>
    <w:rsid w:val="008C0303"/>
    <w:rsid w:val="008C7E0B"/>
    <w:rsid w:val="008D4544"/>
    <w:rsid w:val="008E7D1D"/>
    <w:rsid w:val="00905EBC"/>
    <w:rsid w:val="00941EA3"/>
    <w:rsid w:val="009448BE"/>
    <w:rsid w:val="00952CD5"/>
    <w:rsid w:val="009849E4"/>
    <w:rsid w:val="0098798F"/>
    <w:rsid w:val="00987A41"/>
    <w:rsid w:val="009C4E3A"/>
    <w:rsid w:val="009D24C5"/>
    <w:rsid w:val="009D35DE"/>
    <w:rsid w:val="009F0008"/>
    <w:rsid w:val="009F03B7"/>
    <w:rsid w:val="009F614B"/>
    <w:rsid w:val="00A04196"/>
    <w:rsid w:val="00A14A1F"/>
    <w:rsid w:val="00A16E13"/>
    <w:rsid w:val="00A57EC8"/>
    <w:rsid w:val="00A65EE6"/>
    <w:rsid w:val="00A772B1"/>
    <w:rsid w:val="00A85DA5"/>
    <w:rsid w:val="00A91E51"/>
    <w:rsid w:val="00A95643"/>
    <w:rsid w:val="00AA7DA1"/>
    <w:rsid w:val="00AE2B0F"/>
    <w:rsid w:val="00AF092F"/>
    <w:rsid w:val="00AF3F7E"/>
    <w:rsid w:val="00AF6D21"/>
    <w:rsid w:val="00B326D5"/>
    <w:rsid w:val="00B343C3"/>
    <w:rsid w:val="00B47528"/>
    <w:rsid w:val="00B55E6B"/>
    <w:rsid w:val="00B5762A"/>
    <w:rsid w:val="00B8444D"/>
    <w:rsid w:val="00B851B1"/>
    <w:rsid w:val="00B92709"/>
    <w:rsid w:val="00BA2FCD"/>
    <w:rsid w:val="00BB72F5"/>
    <w:rsid w:val="00BC2975"/>
    <w:rsid w:val="00BD6BF1"/>
    <w:rsid w:val="00BE3EFA"/>
    <w:rsid w:val="00BF01A7"/>
    <w:rsid w:val="00BF5299"/>
    <w:rsid w:val="00BF5E9D"/>
    <w:rsid w:val="00BF726A"/>
    <w:rsid w:val="00C06011"/>
    <w:rsid w:val="00C16A42"/>
    <w:rsid w:val="00C30533"/>
    <w:rsid w:val="00C515EA"/>
    <w:rsid w:val="00C55B64"/>
    <w:rsid w:val="00C5637F"/>
    <w:rsid w:val="00C645CA"/>
    <w:rsid w:val="00C75C60"/>
    <w:rsid w:val="00C8046D"/>
    <w:rsid w:val="00C822E7"/>
    <w:rsid w:val="00C87317"/>
    <w:rsid w:val="00C90FE0"/>
    <w:rsid w:val="00CB1A1F"/>
    <w:rsid w:val="00CB46F8"/>
    <w:rsid w:val="00CB5A8F"/>
    <w:rsid w:val="00CD78A6"/>
    <w:rsid w:val="00CE2848"/>
    <w:rsid w:val="00CE6213"/>
    <w:rsid w:val="00D22E22"/>
    <w:rsid w:val="00D31BB1"/>
    <w:rsid w:val="00D40D51"/>
    <w:rsid w:val="00D41526"/>
    <w:rsid w:val="00D6250A"/>
    <w:rsid w:val="00D649DE"/>
    <w:rsid w:val="00DA2C8A"/>
    <w:rsid w:val="00DC0B99"/>
    <w:rsid w:val="00DC1F59"/>
    <w:rsid w:val="00DC535D"/>
    <w:rsid w:val="00DC683C"/>
    <w:rsid w:val="00DD46A7"/>
    <w:rsid w:val="00DE0710"/>
    <w:rsid w:val="00DF1094"/>
    <w:rsid w:val="00E22819"/>
    <w:rsid w:val="00E2635F"/>
    <w:rsid w:val="00E33C45"/>
    <w:rsid w:val="00E374D1"/>
    <w:rsid w:val="00E378B8"/>
    <w:rsid w:val="00E71FD7"/>
    <w:rsid w:val="00E94BA0"/>
    <w:rsid w:val="00EA243E"/>
    <w:rsid w:val="00ED333E"/>
    <w:rsid w:val="00F13E92"/>
    <w:rsid w:val="00F21A65"/>
    <w:rsid w:val="00F21AC4"/>
    <w:rsid w:val="00F41467"/>
    <w:rsid w:val="00F43E8F"/>
    <w:rsid w:val="00F54897"/>
    <w:rsid w:val="00F56154"/>
    <w:rsid w:val="00F74537"/>
    <w:rsid w:val="00F77920"/>
    <w:rsid w:val="00F8633A"/>
    <w:rsid w:val="00F91820"/>
    <w:rsid w:val="00FC1F06"/>
    <w:rsid w:val="00FC2D32"/>
    <w:rsid w:val="00FD3A6E"/>
    <w:rsid w:val="00FE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eaeaea"/>
    </o:shapedefaults>
    <o:shapelayout v:ext="edit">
      <o:idmap v:ext="edit" data="1"/>
    </o:shapelayout>
  </w:shapeDefaults>
  <w:decimalSymbol w:val=","/>
  <w:listSeparator w:val=";"/>
  <w14:docId w14:val="55F0FE52"/>
  <w15:chartTrackingRefBased/>
  <w15:docId w15:val="{868FFBEE-9D6B-4CFB-8DFD-05EF3CA4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31A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link w:val="TekstpodstawowywcityZnak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5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qFormat/>
    <w:pPr>
      <w:ind w:left="708"/>
    </w:pPr>
    <w:rPr>
      <w:sz w:val="24"/>
      <w:szCs w:val="24"/>
    </w:rPr>
  </w:style>
  <w:style w:type="character" w:customStyle="1" w:styleId="Pegimek">
    <w:name w:val="Pegimek"/>
    <w:basedOn w:val="Domylnaczcionkaakapitu"/>
    <w:semiHidden/>
    <w:rPr>
      <w:rFonts w:ascii="Arial" w:hAnsi="Arial" w:cs="Arial"/>
      <w:color w:val="auto"/>
      <w:sz w:val="20"/>
      <w:szCs w:val="20"/>
    </w:rPr>
  </w:style>
  <w:style w:type="paragraph" w:styleId="Bezodstpw">
    <w:name w:val="No Spacing"/>
    <w:qFormat/>
    <w:pPr>
      <w:jc w:val="both"/>
    </w:pPr>
  </w:style>
  <w:style w:type="character" w:customStyle="1" w:styleId="alb">
    <w:name w:val="a_lb"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A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A1F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2A0E3E"/>
    <w:rPr>
      <w:rFonts w:ascii="Arial" w:hAnsi="Arial"/>
      <w:sz w:val="32"/>
    </w:rPr>
  </w:style>
  <w:style w:type="paragraph" w:customStyle="1" w:styleId="Normalny1">
    <w:name w:val="Normalny1"/>
    <w:rsid w:val="006E5F22"/>
    <w:pPr>
      <w:spacing w:line="276" w:lineRule="auto"/>
    </w:pPr>
    <w:rPr>
      <w:rFonts w:ascii="Arial" w:hAnsi="Arial" w:cs="Arial"/>
      <w:color w:val="000000"/>
      <w:sz w:val="22"/>
    </w:rPr>
  </w:style>
  <w:style w:type="table" w:styleId="Tabela-Siatka">
    <w:name w:val="Table Grid"/>
    <w:basedOn w:val="Standardowy"/>
    <w:uiPriority w:val="39"/>
    <w:rsid w:val="009F0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1A1F"/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4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484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dc:description/>
  <cp:lastModifiedBy>user</cp:lastModifiedBy>
  <cp:revision>4</cp:revision>
  <cp:lastPrinted>2020-03-25T11:28:00Z</cp:lastPrinted>
  <dcterms:created xsi:type="dcterms:W3CDTF">2020-04-07T18:47:00Z</dcterms:created>
  <dcterms:modified xsi:type="dcterms:W3CDTF">2020-04-07T18:53:00Z</dcterms:modified>
</cp:coreProperties>
</file>