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EA74" w14:textId="38A452C2" w:rsidR="00C328A2" w:rsidRPr="008516CB" w:rsidRDefault="0026762E" w:rsidP="0096739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6CB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5F2560" w:rsidRPr="008516CB">
        <w:rPr>
          <w:rFonts w:asciiTheme="minorHAnsi" w:hAnsiTheme="minorHAnsi" w:cstheme="minorHAnsi"/>
          <w:b/>
          <w:bCs/>
          <w:sz w:val="22"/>
          <w:szCs w:val="22"/>
        </w:rPr>
        <w:t>…………………</w:t>
      </w:r>
    </w:p>
    <w:p w14:paraId="29185CA1" w14:textId="77777777" w:rsidR="00C03AA3" w:rsidRPr="008516CB" w:rsidRDefault="00C03AA3" w:rsidP="00967391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63B33A" w14:textId="02F2D25E" w:rsidR="00C328A2" w:rsidRPr="008516CB" w:rsidRDefault="00201952" w:rsidP="009673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16CB">
        <w:rPr>
          <w:rFonts w:asciiTheme="minorHAnsi" w:hAnsiTheme="minorHAnsi" w:cstheme="minorHAnsi"/>
          <w:sz w:val="22"/>
          <w:szCs w:val="22"/>
        </w:rPr>
        <w:t>zawarta w</w:t>
      </w:r>
      <w:r w:rsidR="00D10C81" w:rsidRPr="008516CB">
        <w:rPr>
          <w:rFonts w:asciiTheme="minorHAnsi" w:hAnsiTheme="minorHAnsi" w:cstheme="minorHAnsi"/>
          <w:sz w:val="22"/>
          <w:szCs w:val="22"/>
        </w:rPr>
        <w:t xml:space="preserve"> ……………,</w:t>
      </w:r>
      <w:r w:rsidRPr="008516CB">
        <w:rPr>
          <w:rFonts w:asciiTheme="minorHAnsi" w:hAnsiTheme="minorHAnsi" w:cstheme="minorHAnsi"/>
          <w:sz w:val="22"/>
          <w:szCs w:val="22"/>
        </w:rPr>
        <w:t xml:space="preserve"> dni</w:t>
      </w:r>
      <w:r w:rsidR="00D10C81" w:rsidRPr="008516CB">
        <w:rPr>
          <w:rFonts w:asciiTheme="minorHAnsi" w:hAnsiTheme="minorHAnsi" w:cstheme="minorHAnsi"/>
          <w:sz w:val="22"/>
          <w:szCs w:val="22"/>
        </w:rPr>
        <w:t>a</w:t>
      </w:r>
      <w:r w:rsidRPr="008516CB">
        <w:rPr>
          <w:rFonts w:asciiTheme="minorHAnsi" w:hAnsiTheme="minorHAnsi" w:cstheme="minorHAnsi"/>
          <w:sz w:val="22"/>
          <w:szCs w:val="22"/>
        </w:rPr>
        <w:t xml:space="preserve"> </w:t>
      </w:r>
      <w:r w:rsidR="00BB7DDC" w:rsidRPr="008516CB">
        <w:rPr>
          <w:rFonts w:asciiTheme="minorHAnsi" w:hAnsiTheme="minorHAnsi" w:cstheme="minorHAnsi"/>
          <w:bCs/>
          <w:sz w:val="22"/>
          <w:szCs w:val="22"/>
        </w:rPr>
        <w:t>…………...</w:t>
      </w:r>
      <w:r w:rsidR="00005D73" w:rsidRPr="008516CB">
        <w:rPr>
          <w:rFonts w:asciiTheme="minorHAnsi" w:hAnsiTheme="minorHAnsi" w:cstheme="minorHAnsi"/>
          <w:bCs/>
          <w:sz w:val="22"/>
          <w:szCs w:val="22"/>
        </w:rPr>
        <w:t>,</w:t>
      </w:r>
      <w:r w:rsidR="00BB7DDC" w:rsidRPr="008516CB">
        <w:rPr>
          <w:rFonts w:asciiTheme="minorHAnsi" w:hAnsiTheme="minorHAnsi" w:cstheme="minorHAnsi"/>
          <w:sz w:val="22"/>
          <w:szCs w:val="22"/>
        </w:rPr>
        <w:t xml:space="preserve"> </w:t>
      </w:r>
      <w:r w:rsidR="00C328A2" w:rsidRPr="008516CB">
        <w:rPr>
          <w:rFonts w:asciiTheme="minorHAnsi" w:hAnsiTheme="minorHAnsi" w:cstheme="minorHAnsi"/>
          <w:sz w:val="22"/>
          <w:szCs w:val="22"/>
        </w:rPr>
        <w:t>pomiędzy:</w:t>
      </w:r>
    </w:p>
    <w:p w14:paraId="5044794E" w14:textId="0108773A" w:rsidR="003132F1" w:rsidRPr="008516CB" w:rsidRDefault="003132F1" w:rsidP="00967391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16CB">
        <w:rPr>
          <w:rFonts w:asciiTheme="minorHAnsi" w:hAnsiTheme="minorHAnsi" w:cstheme="minorHAnsi"/>
          <w:b/>
          <w:bCs/>
          <w:sz w:val="22"/>
          <w:szCs w:val="22"/>
        </w:rPr>
        <w:t xml:space="preserve">Przedsiębiorstwem Komunalnym PEGIMEK Sp. z o. o. </w:t>
      </w:r>
      <w:r w:rsidRPr="008516CB">
        <w:rPr>
          <w:rFonts w:asciiTheme="minorHAnsi" w:hAnsiTheme="minorHAnsi" w:cstheme="minorHAnsi"/>
          <w:b/>
          <w:sz w:val="22"/>
          <w:szCs w:val="22"/>
        </w:rPr>
        <w:t xml:space="preserve">z siedzibą w Świdniku, ul. Marii Konopnickiej 3, 21-040 Świdnik, </w:t>
      </w:r>
      <w:r w:rsidR="00C241A0" w:rsidRPr="008516CB">
        <w:rPr>
          <w:rFonts w:asciiTheme="minorHAnsi" w:hAnsiTheme="minorHAnsi" w:cstheme="minorHAnsi"/>
          <w:b/>
          <w:sz w:val="22"/>
          <w:szCs w:val="22"/>
        </w:rPr>
        <w:t xml:space="preserve">wpisanym do rejestru przedsiębiorców prowadzonego przez Sąd Rejonowy Lublin-Wschód w Lublinie z siedzibą w Świdniku, VI Wydział Gospodarczy pod nr </w:t>
      </w:r>
      <w:r w:rsidRPr="008516CB">
        <w:rPr>
          <w:rFonts w:asciiTheme="minorHAnsi" w:hAnsiTheme="minorHAnsi" w:cstheme="minorHAnsi"/>
          <w:b/>
          <w:sz w:val="22"/>
          <w:szCs w:val="22"/>
        </w:rPr>
        <w:t>KRS</w:t>
      </w:r>
      <w:r w:rsidR="00C241A0" w:rsidRPr="008516CB">
        <w:rPr>
          <w:rFonts w:asciiTheme="minorHAnsi" w:hAnsiTheme="minorHAnsi" w:cstheme="minorHAnsi"/>
          <w:b/>
          <w:sz w:val="22"/>
          <w:szCs w:val="22"/>
        </w:rPr>
        <w:t>:</w:t>
      </w:r>
      <w:r w:rsidRPr="008516CB">
        <w:rPr>
          <w:rFonts w:asciiTheme="minorHAnsi" w:hAnsiTheme="minorHAnsi" w:cstheme="minorHAnsi"/>
          <w:b/>
          <w:sz w:val="22"/>
          <w:szCs w:val="22"/>
        </w:rPr>
        <w:t xml:space="preserve"> 0000124113, NIP: 7130207884, REGON: 430121305, kapitał zakładowy w wysokości: 2</w:t>
      </w:r>
      <w:r w:rsidR="0045421E" w:rsidRPr="008516CB">
        <w:rPr>
          <w:rFonts w:asciiTheme="minorHAnsi" w:hAnsiTheme="minorHAnsi" w:cstheme="minorHAnsi"/>
          <w:b/>
          <w:sz w:val="22"/>
          <w:szCs w:val="22"/>
        </w:rPr>
        <w:t>3</w:t>
      </w:r>
      <w:r w:rsidRPr="008516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421E" w:rsidRPr="008516CB">
        <w:rPr>
          <w:rFonts w:asciiTheme="minorHAnsi" w:hAnsiTheme="minorHAnsi" w:cstheme="minorHAnsi"/>
          <w:b/>
          <w:sz w:val="22"/>
          <w:szCs w:val="22"/>
        </w:rPr>
        <w:t>73</w:t>
      </w:r>
      <w:r w:rsidRPr="008516CB">
        <w:rPr>
          <w:rFonts w:asciiTheme="minorHAnsi" w:hAnsiTheme="minorHAnsi" w:cstheme="minorHAnsi"/>
          <w:b/>
          <w:sz w:val="22"/>
          <w:szCs w:val="22"/>
        </w:rPr>
        <w:t>1 500,00 zł, w całości opłacony,</w:t>
      </w:r>
    </w:p>
    <w:p w14:paraId="32DFAC6F" w14:textId="7583E6FB" w:rsidR="00355705" w:rsidRPr="008516CB" w:rsidRDefault="00355705" w:rsidP="00967391">
      <w:pPr>
        <w:pStyle w:val="Bezodstpw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6CB">
        <w:rPr>
          <w:rFonts w:asciiTheme="minorHAnsi" w:hAnsiTheme="minorHAnsi" w:cstheme="minorHAnsi"/>
          <w:bCs/>
          <w:sz w:val="22"/>
          <w:szCs w:val="22"/>
        </w:rPr>
        <w:t>reprezentowanym przez:</w:t>
      </w:r>
    </w:p>
    <w:p w14:paraId="3D4C8F1C" w14:textId="7FC35D9F" w:rsidR="00355705" w:rsidRPr="008516CB" w:rsidRDefault="006E1692" w:rsidP="00967391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516CB"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  <w:r w:rsidR="00CC180C" w:rsidRPr="008516CB">
        <w:rPr>
          <w:rFonts w:asciiTheme="minorHAnsi" w:hAnsiTheme="minorHAnsi" w:cstheme="minorHAnsi"/>
          <w:b/>
          <w:sz w:val="22"/>
          <w:szCs w:val="22"/>
        </w:rPr>
        <w:t>;</w:t>
      </w:r>
    </w:p>
    <w:p w14:paraId="3D1B04EE" w14:textId="3785B37B" w:rsidR="00B804AE" w:rsidRPr="008516CB" w:rsidRDefault="006E1692" w:rsidP="00967391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516CB"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  <w:r w:rsidR="00CC180C" w:rsidRPr="008516CB">
        <w:rPr>
          <w:rFonts w:asciiTheme="minorHAnsi" w:hAnsiTheme="minorHAnsi" w:cstheme="minorHAnsi"/>
          <w:b/>
          <w:sz w:val="22"/>
          <w:szCs w:val="22"/>
        </w:rPr>
        <w:t>;</w:t>
      </w:r>
    </w:p>
    <w:p w14:paraId="5098FD8B" w14:textId="04CB02AC" w:rsidR="00C328A2" w:rsidRPr="008516CB" w:rsidRDefault="00355705" w:rsidP="00967391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16CB">
        <w:rPr>
          <w:rFonts w:asciiTheme="minorHAnsi" w:hAnsiTheme="minorHAnsi" w:cstheme="minorHAnsi"/>
          <w:sz w:val="22"/>
          <w:szCs w:val="22"/>
        </w:rPr>
        <w:t>zwanym dalej „</w:t>
      </w:r>
      <w:r w:rsidR="00FB5CF3" w:rsidRPr="008516CB">
        <w:rPr>
          <w:rFonts w:asciiTheme="minorHAnsi" w:hAnsiTheme="minorHAnsi" w:cstheme="minorHAnsi"/>
          <w:b/>
          <w:sz w:val="22"/>
          <w:szCs w:val="22"/>
        </w:rPr>
        <w:t>Zamawiający</w:t>
      </w:r>
      <w:r w:rsidRPr="008516CB">
        <w:rPr>
          <w:rFonts w:asciiTheme="minorHAnsi" w:hAnsiTheme="minorHAnsi" w:cstheme="minorHAnsi"/>
          <w:sz w:val="22"/>
          <w:szCs w:val="22"/>
        </w:rPr>
        <w:t>”,</w:t>
      </w:r>
    </w:p>
    <w:p w14:paraId="1843AA98" w14:textId="77777777" w:rsidR="00C06BB4" w:rsidRPr="008516CB" w:rsidRDefault="00C06BB4" w:rsidP="009673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F44EAD" w14:textId="20A5D92A" w:rsidR="00C328A2" w:rsidRPr="008516CB" w:rsidRDefault="00C328A2" w:rsidP="009673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16CB">
        <w:rPr>
          <w:rFonts w:asciiTheme="minorHAnsi" w:hAnsiTheme="minorHAnsi" w:cstheme="minorHAnsi"/>
          <w:sz w:val="22"/>
          <w:szCs w:val="22"/>
        </w:rPr>
        <w:t>a</w:t>
      </w:r>
    </w:p>
    <w:p w14:paraId="1588D5A4" w14:textId="77777777" w:rsidR="001702B1" w:rsidRPr="008516CB" w:rsidRDefault="001702B1" w:rsidP="009673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8E48B" w14:textId="0358C5F2" w:rsidR="00C03AA3" w:rsidRPr="008516CB" w:rsidRDefault="002863CF" w:rsidP="0096739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16C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1C49EF" w:rsidRPr="008516CB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EA46B7B" w14:textId="4F274D01" w:rsidR="00C328A2" w:rsidRPr="008516CB" w:rsidRDefault="00C328A2" w:rsidP="009673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16CB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0C30494F" w14:textId="481CBA8B" w:rsidR="00B804AE" w:rsidRPr="008516CB" w:rsidRDefault="00172A18" w:rsidP="00967391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16CB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3792342" w14:textId="17740E8A" w:rsidR="00C328A2" w:rsidRPr="008516CB" w:rsidRDefault="00C328A2" w:rsidP="0096739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16CB">
        <w:rPr>
          <w:rFonts w:asciiTheme="minorHAnsi" w:hAnsiTheme="minorHAnsi" w:cstheme="minorHAnsi"/>
          <w:sz w:val="22"/>
          <w:szCs w:val="22"/>
        </w:rPr>
        <w:t>zwanym dalej „</w:t>
      </w:r>
      <w:r w:rsidR="00FB5CF3" w:rsidRPr="008516CB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8516CB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BB7DDC" w:rsidRPr="008516CB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494A605C" w14:textId="77777777" w:rsidR="00BB7DDC" w:rsidRPr="008516CB" w:rsidRDefault="00BB7DDC" w:rsidP="0096739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D4E499" w14:textId="78C05910" w:rsidR="0088510E" w:rsidRPr="008516CB" w:rsidRDefault="00BB7DDC" w:rsidP="0096739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16CB">
        <w:rPr>
          <w:rFonts w:asciiTheme="minorHAnsi" w:hAnsiTheme="minorHAnsi" w:cstheme="minorHAnsi"/>
          <w:sz w:val="22"/>
          <w:szCs w:val="22"/>
        </w:rPr>
        <w:t>dalej zwanymi łącznie</w:t>
      </w:r>
      <w:r w:rsidRPr="008516CB">
        <w:rPr>
          <w:rFonts w:asciiTheme="minorHAnsi" w:hAnsiTheme="minorHAnsi" w:cstheme="minorHAnsi"/>
          <w:b/>
          <w:bCs/>
          <w:sz w:val="22"/>
          <w:szCs w:val="22"/>
        </w:rPr>
        <w:t xml:space="preserve"> „Stronami”</w:t>
      </w:r>
      <w:r w:rsidR="00DE68BC" w:rsidRPr="008516C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3818AA" w14:textId="08263744" w:rsidR="00092E41" w:rsidRPr="008516CB" w:rsidRDefault="00092E41" w:rsidP="00967391">
      <w:pPr>
        <w:tabs>
          <w:tab w:val="left" w:pos="0"/>
          <w:tab w:val="left" w:pos="3435"/>
        </w:tabs>
        <w:spacing w:line="276" w:lineRule="auto"/>
        <w:ind w:right="383"/>
        <w:jc w:val="both"/>
        <w:rPr>
          <w:rFonts w:asciiTheme="minorHAnsi" w:hAnsiTheme="minorHAnsi" w:cstheme="minorHAnsi"/>
          <w:sz w:val="22"/>
          <w:szCs w:val="22"/>
        </w:rPr>
      </w:pPr>
    </w:p>
    <w:p w14:paraId="3D22E746" w14:textId="094F57BF" w:rsidR="00003D65" w:rsidRPr="008516CB" w:rsidRDefault="00003D65" w:rsidP="00967391">
      <w:pPr>
        <w:widowControl w:val="0"/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16CB">
        <w:rPr>
          <w:rFonts w:asciiTheme="minorHAnsi" w:hAnsiTheme="minorHAnsi" w:cstheme="minorHAnsi"/>
          <w:sz w:val="22"/>
          <w:szCs w:val="22"/>
        </w:rPr>
        <w:t xml:space="preserve">Niniejsza umowa (dalej jako: „Umowa”) zawarta została w następstwie postępowania przeprowadzonego w trybie </w:t>
      </w:r>
      <w:r w:rsidR="008B06EE" w:rsidRPr="008516CB">
        <w:rPr>
          <w:rFonts w:asciiTheme="minorHAnsi" w:hAnsiTheme="minorHAnsi" w:cstheme="minorHAnsi"/>
          <w:sz w:val="22"/>
          <w:szCs w:val="22"/>
        </w:rPr>
        <w:t xml:space="preserve">regulaminowym – zapytania ofertowego, </w:t>
      </w:r>
      <w:r w:rsidR="008314F8" w:rsidRPr="008516CB">
        <w:rPr>
          <w:rFonts w:asciiTheme="minorHAnsi" w:hAnsiTheme="minorHAnsi" w:cstheme="minorHAnsi"/>
          <w:sz w:val="22"/>
          <w:szCs w:val="22"/>
        </w:rPr>
        <w:t>właściwym dla zamówień, do których nie znajdują zastosowania przepisy ustawy z dnia 11 września 2019 r.</w:t>
      </w:r>
      <w:r w:rsidR="008B06EE" w:rsidRPr="008516CB">
        <w:rPr>
          <w:rFonts w:asciiTheme="minorHAnsi" w:hAnsiTheme="minorHAnsi" w:cstheme="minorHAnsi"/>
          <w:sz w:val="22"/>
          <w:szCs w:val="22"/>
        </w:rPr>
        <w:t xml:space="preserve"> – </w:t>
      </w:r>
      <w:r w:rsidR="008314F8" w:rsidRPr="008516CB">
        <w:rPr>
          <w:rFonts w:asciiTheme="minorHAnsi" w:hAnsiTheme="minorHAnsi" w:cstheme="minorHAnsi"/>
          <w:sz w:val="22"/>
          <w:szCs w:val="22"/>
        </w:rPr>
        <w:t>Prawo zamówień publicznych (t. j. Dz. U. 2019</w:t>
      </w:r>
      <w:r w:rsidR="008B06EE" w:rsidRPr="008516CB">
        <w:rPr>
          <w:rFonts w:asciiTheme="minorHAnsi" w:hAnsiTheme="minorHAnsi" w:cstheme="minorHAnsi"/>
          <w:sz w:val="22"/>
          <w:szCs w:val="22"/>
        </w:rPr>
        <w:t xml:space="preserve"> r. </w:t>
      </w:r>
      <w:r w:rsidR="008314F8" w:rsidRPr="008516CB">
        <w:rPr>
          <w:rFonts w:asciiTheme="minorHAnsi" w:hAnsiTheme="minorHAnsi" w:cstheme="minorHAnsi"/>
          <w:sz w:val="22"/>
          <w:szCs w:val="22"/>
        </w:rPr>
        <w:t>poz. 2019 z późn. zm. – dalej zwanej „PZP”)</w:t>
      </w:r>
      <w:r w:rsidR="00E72CBC" w:rsidRPr="008516CB">
        <w:rPr>
          <w:rFonts w:asciiTheme="minorHAnsi" w:hAnsiTheme="minorHAnsi" w:cstheme="minorHAnsi"/>
          <w:sz w:val="22"/>
          <w:szCs w:val="22"/>
        </w:rPr>
        <w:t xml:space="preserve"> z uwagi na wartość zamówienia</w:t>
      </w:r>
      <w:r w:rsidR="008314F8" w:rsidRPr="008516CB">
        <w:rPr>
          <w:rFonts w:asciiTheme="minorHAnsi" w:hAnsiTheme="minorHAnsi" w:cstheme="minorHAnsi"/>
          <w:sz w:val="22"/>
          <w:szCs w:val="22"/>
        </w:rPr>
        <w:t xml:space="preserve"> </w:t>
      </w:r>
      <w:r w:rsidR="00E72CBC" w:rsidRPr="008516CB">
        <w:rPr>
          <w:rFonts w:asciiTheme="minorHAnsi" w:hAnsiTheme="minorHAnsi" w:cstheme="minorHAnsi"/>
          <w:sz w:val="22"/>
          <w:szCs w:val="22"/>
        </w:rPr>
        <w:t>(</w:t>
      </w:r>
      <w:r w:rsidR="008314F8" w:rsidRPr="008516CB">
        <w:rPr>
          <w:rFonts w:asciiTheme="minorHAnsi" w:hAnsiTheme="minorHAnsi" w:cstheme="minorHAnsi"/>
          <w:sz w:val="22"/>
          <w:szCs w:val="22"/>
        </w:rPr>
        <w:t xml:space="preserve">na podstawie art. 2 ust. 1 pkt 1 </w:t>
      </w:r>
      <w:r w:rsidR="00E72CBC" w:rsidRPr="008516CB">
        <w:rPr>
          <w:rFonts w:asciiTheme="minorHAnsi" w:hAnsiTheme="minorHAnsi" w:cstheme="minorHAnsi"/>
          <w:sz w:val="22"/>
          <w:szCs w:val="22"/>
        </w:rPr>
        <w:t xml:space="preserve">PZP </w:t>
      </w:r>
      <w:r w:rsidR="008314F8" w:rsidRPr="008516CB">
        <w:rPr>
          <w:rFonts w:asciiTheme="minorHAnsi" w:hAnsiTheme="minorHAnsi" w:cstheme="minorHAnsi"/>
          <w:sz w:val="22"/>
          <w:szCs w:val="22"/>
        </w:rPr>
        <w:t>– wartość zamówienia nie przekracza kwoty 130 000 zł</w:t>
      </w:r>
      <w:r w:rsidR="00E72CBC" w:rsidRPr="008516CB">
        <w:rPr>
          <w:rFonts w:asciiTheme="minorHAnsi" w:hAnsiTheme="minorHAnsi" w:cstheme="minorHAnsi"/>
          <w:sz w:val="22"/>
          <w:szCs w:val="22"/>
        </w:rPr>
        <w:t xml:space="preserve">), zgodnie z zapisami </w:t>
      </w:r>
      <w:r w:rsidR="008314F8" w:rsidRPr="008516CB">
        <w:rPr>
          <w:rFonts w:asciiTheme="minorHAnsi" w:hAnsiTheme="minorHAnsi" w:cstheme="minorHAnsi"/>
          <w:sz w:val="22"/>
          <w:szCs w:val="22"/>
        </w:rPr>
        <w:t>Regulamin</w:t>
      </w:r>
      <w:r w:rsidR="00E72CBC" w:rsidRPr="008516CB">
        <w:rPr>
          <w:rFonts w:asciiTheme="minorHAnsi" w:hAnsiTheme="minorHAnsi" w:cstheme="minorHAnsi"/>
          <w:sz w:val="22"/>
          <w:szCs w:val="22"/>
        </w:rPr>
        <w:t>u</w:t>
      </w:r>
      <w:r w:rsidR="008314F8" w:rsidRPr="008516CB">
        <w:rPr>
          <w:rFonts w:asciiTheme="minorHAnsi" w:hAnsiTheme="minorHAnsi" w:cstheme="minorHAnsi"/>
          <w:sz w:val="22"/>
          <w:szCs w:val="22"/>
        </w:rPr>
        <w:t xml:space="preserve"> udzielania zamówień w P.K. Pegimek Sp. z o. o. zwany dalej Regulaminem, w szczególności załącznik</w:t>
      </w:r>
      <w:r w:rsidR="00E72CBC" w:rsidRPr="008516CB">
        <w:rPr>
          <w:rFonts w:asciiTheme="minorHAnsi" w:hAnsiTheme="minorHAnsi" w:cstheme="minorHAnsi"/>
          <w:sz w:val="22"/>
          <w:szCs w:val="22"/>
        </w:rPr>
        <w:t>a</w:t>
      </w:r>
      <w:r w:rsidR="008314F8" w:rsidRPr="008516CB">
        <w:rPr>
          <w:rFonts w:asciiTheme="minorHAnsi" w:hAnsiTheme="minorHAnsi" w:cstheme="minorHAnsi"/>
          <w:sz w:val="22"/>
          <w:szCs w:val="22"/>
        </w:rPr>
        <w:t xml:space="preserve"> nr </w:t>
      </w:r>
      <w:r w:rsidR="00DF1DB3">
        <w:rPr>
          <w:rFonts w:asciiTheme="minorHAnsi" w:hAnsiTheme="minorHAnsi" w:cstheme="minorHAnsi"/>
          <w:sz w:val="22"/>
          <w:szCs w:val="22"/>
        </w:rPr>
        <w:t>1</w:t>
      </w:r>
      <w:r w:rsidR="008314F8" w:rsidRPr="008516CB">
        <w:rPr>
          <w:rFonts w:asciiTheme="minorHAnsi" w:hAnsiTheme="minorHAnsi" w:cstheme="minorHAnsi"/>
          <w:sz w:val="22"/>
          <w:szCs w:val="22"/>
        </w:rPr>
        <w:t xml:space="preserve"> do Regulaminu „Zapytanie ofertowe”</w:t>
      </w:r>
      <w:r w:rsidR="00E72CBC" w:rsidRPr="008516CB">
        <w:rPr>
          <w:rFonts w:asciiTheme="minorHAnsi" w:hAnsiTheme="minorHAnsi" w:cstheme="minorHAnsi"/>
          <w:sz w:val="22"/>
          <w:szCs w:val="22"/>
        </w:rPr>
        <w:t>.</w:t>
      </w:r>
    </w:p>
    <w:p w14:paraId="673CB564" w14:textId="77777777" w:rsidR="00C54D93" w:rsidRDefault="00C54D93" w:rsidP="009C5094">
      <w:pPr>
        <w:tabs>
          <w:tab w:val="left" w:pos="0"/>
          <w:tab w:val="left" w:pos="3435"/>
        </w:tabs>
        <w:spacing w:line="276" w:lineRule="auto"/>
        <w:ind w:right="383"/>
        <w:rPr>
          <w:rFonts w:asciiTheme="minorHAnsi" w:hAnsiTheme="minorHAnsi" w:cstheme="minorHAnsi"/>
          <w:b/>
          <w:sz w:val="22"/>
          <w:szCs w:val="22"/>
        </w:rPr>
      </w:pPr>
    </w:p>
    <w:p w14:paraId="55D29173" w14:textId="775A88BD" w:rsidR="000B6350" w:rsidRPr="008516CB" w:rsidRDefault="00B748A8" w:rsidP="00967391">
      <w:pPr>
        <w:tabs>
          <w:tab w:val="left" w:pos="0"/>
          <w:tab w:val="left" w:pos="3435"/>
        </w:tabs>
        <w:spacing w:line="276" w:lineRule="auto"/>
        <w:ind w:right="3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6CB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3CBFA053" w14:textId="1B0D277B" w:rsidR="00C328A2" w:rsidRPr="008516CB" w:rsidRDefault="00C328A2" w:rsidP="00967391">
      <w:pPr>
        <w:tabs>
          <w:tab w:val="left" w:pos="0"/>
          <w:tab w:val="left" w:pos="3435"/>
        </w:tabs>
        <w:spacing w:line="276" w:lineRule="auto"/>
        <w:ind w:right="3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6CB">
        <w:rPr>
          <w:rFonts w:asciiTheme="minorHAnsi" w:hAnsiTheme="minorHAnsi" w:cstheme="minorHAnsi"/>
          <w:b/>
          <w:sz w:val="22"/>
          <w:szCs w:val="22"/>
        </w:rPr>
        <w:t>§</w:t>
      </w:r>
      <w:r w:rsidR="00716B7B" w:rsidRPr="008516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5094">
        <w:rPr>
          <w:rFonts w:asciiTheme="minorHAnsi" w:hAnsiTheme="minorHAnsi" w:cstheme="minorHAnsi"/>
          <w:b/>
          <w:sz w:val="22"/>
          <w:szCs w:val="22"/>
        </w:rPr>
        <w:t>1</w:t>
      </w:r>
    </w:p>
    <w:p w14:paraId="6B01E5E8" w14:textId="2738DA21" w:rsidR="004C4CA4" w:rsidRPr="00072AA2" w:rsidRDefault="002614BA" w:rsidP="00967391">
      <w:pPr>
        <w:pStyle w:val="Akapitzlist"/>
        <w:widowControl w:val="0"/>
        <w:numPr>
          <w:ilvl w:val="0"/>
          <w:numId w:val="2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AA2">
        <w:rPr>
          <w:rFonts w:asciiTheme="minorHAnsi" w:hAnsiTheme="minorHAnsi" w:cstheme="minorHAnsi"/>
          <w:sz w:val="22"/>
          <w:szCs w:val="22"/>
        </w:rPr>
        <w:t xml:space="preserve">W ramach Umowy </w:t>
      </w:r>
      <w:r w:rsidR="00FB5CF3" w:rsidRPr="00072AA2">
        <w:rPr>
          <w:rFonts w:asciiTheme="minorHAnsi" w:hAnsiTheme="minorHAnsi" w:cstheme="minorHAnsi"/>
          <w:sz w:val="22"/>
          <w:szCs w:val="22"/>
        </w:rPr>
        <w:t>Wykonawca</w:t>
      </w:r>
      <w:r w:rsidR="00C328A2" w:rsidRPr="00072AA2">
        <w:rPr>
          <w:rFonts w:asciiTheme="minorHAnsi" w:hAnsiTheme="minorHAnsi" w:cstheme="minorHAnsi"/>
          <w:sz w:val="22"/>
          <w:szCs w:val="22"/>
        </w:rPr>
        <w:t xml:space="preserve"> </w:t>
      </w:r>
      <w:r w:rsidR="00BF646C" w:rsidRPr="00072AA2">
        <w:rPr>
          <w:rFonts w:asciiTheme="minorHAnsi" w:hAnsiTheme="minorHAnsi" w:cstheme="minorHAnsi"/>
          <w:sz w:val="22"/>
          <w:szCs w:val="22"/>
        </w:rPr>
        <w:t>zobowiązuje się</w:t>
      </w:r>
      <w:r w:rsidR="00FB5CF3" w:rsidRPr="00072AA2">
        <w:rPr>
          <w:rFonts w:asciiTheme="minorHAnsi" w:hAnsiTheme="minorHAnsi" w:cstheme="minorHAnsi"/>
          <w:sz w:val="22"/>
          <w:szCs w:val="22"/>
        </w:rPr>
        <w:t xml:space="preserve"> </w:t>
      </w:r>
      <w:r w:rsidR="00814E9B">
        <w:rPr>
          <w:rFonts w:asciiTheme="minorHAnsi" w:hAnsiTheme="minorHAnsi" w:cstheme="minorHAnsi"/>
          <w:sz w:val="22"/>
          <w:szCs w:val="22"/>
        </w:rPr>
        <w:t xml:space="preserve">wydzierżawić na rzecz Zamawiającego </w:t>
      </w:r>
      <w:r w:rsidR="00C84671">
        <w:rPr>
          <w:rFonts w:asciiTheme="minorHAnsi" w:hAnsiTheme="minorHAnsi" w:cstheme="minorHAnsi"/>
          <w:sz w:val="22"/>
          <w:szCs w:val="22"/>
        </w:rPr>
        <w:t>30</w:t>
      </w:r>
      <w:r w:rsidR="00305939">
        <w:rPr>
          <w:rFonts w:asciiTheme="minorHAnsi" w:hAnsiTheme="minorHAnsi" w:cstheme="minorHAnsi"/>
          <w:sz w:val="22"/>
          <w:szCs w:val="22"/>
        </w:rPr>
        <w:t xml:space="preserve"> sztuk hulajnóg elektrycznych</w:t>
      </w:r>
      <w:r w:rsidR="00C84671">
        <w:rPr>
          <w:rFonts w:asciiTheme="minorHAnsi" w:hAnsiTheme="minorHAnsi" w:cstheme="minorHAnsi"/>
          <w:sz w:val="22"/>
          <w:szCs w:val="22"/>
        </w:rPr>
        <w:t xml:space="preserve"> </w:t>
      </w:r>
      <w:r w:rsidR="00EB64DE">
        <w:rPr>
          <w:rFonts w:asciiTheme="minorHAnsi" w:hAnsiTheme="minorHAnsi" w:cstheme="minorHAnsi"/>
          <w:sz w:val="22"/>
          <w:szCs w:val="22"/>
        </w:rPr>
        <w:t>(dalej jako: „Pojazdy”)</w:t>
      </w:r>
      <w:r w:rsidR="000F6495">
        <w:rPr>
          <w:rFonts w:asciiTheme="minorHAnsi" w:hAnsiTheme="minorHAnsi" w:cstheme="minorHAnsi"/>
          <w:sz w:val="22"/>
          <w:szCs w:val="22"/>
        </w:rPr>
        <w:t xml:space="preserve"> – przeznaczonych do udostępniania na rzecz użytkowników końcowych korzystających z Pojazdów w wyniku zawarcia umowy </w:t>
      </w:r>
      <w:r w:rsidR="000C756E">
        <w:rPr>
          <w:rFonts w:asciiTheme="minorHAnsi" w:hAnsiTheme="minorHAnsi" w:cstheme="minorHAnsi"/>
          <w:sz w:val="22"/>
          <w:szCs w:val="22"/>
        </w:rPr>
        <w:t xml:space="preserve">odpłatnej </w:t>
      </w:r>
      <w:r w:rsidR="000F6495">
        <w:rPr>
          <w:rFonts w:asciiTheme="minorHAnsi" w:hAnsiTheme="minorHAnsi" w:cstheme="minorHAnsi"/>
          <w:sz w:val="22"/>
          <w:szCs w:val="22"/>
        </w:rPr>
        <w:t xml:space="preserve">poprzez dedykowaną aplikację mobilną, </w:t>
      </w:r>
      <w:r w:rsidR="002968B2">
        <w:rPr>
          <w:rFonts w:asciiTheme="minorHAnsi" w:hAnsiTheme="minorHAnsi" w:cstheme="minorHAnsi"/>
          <w:sz w:val="22"/>
          <w:szCs w:val="22"/>
        </w:rPr>
        <w:t>oraz</w:t>
      </w:r>
      <w:r w:rsidR="00305939">
        <w:rPr>
          <w:rFonts w:asciiTheme="minorHAnsi" w:hAnsiTheme="minorHAnsi" w:cstheme="minorHAnsi"/>
          <w:sz w:val="22"/>
          <w:szCs w:val="22"/>
        </w:rPr>
        <w:t xml:space="preserve"> </w:t>
      </w:r>
      <w:r w:rsidR="000A1B31" w:rsidRPr="00072AA2">
        <w:rPr>
          <w:rFonts w:asciiTheme="minorHAnsi" w:hAnsiTheme="minorHAnsi" w:cstheme="minorHAnsi"/>
          <w:sz w:val="22"/>
          <w:szCs w:val="22"/>
        </w:rPr>
        <w:t>świadczyć na rzecz</w:t>
      </w:r>
      <w:r w:rsidR="00FB5CF3" w:rsidRPr="00072AA2">
        <w:rPr>
          <w:rFonts w:asciiTheme="minorHAnsi" w:hAnsiTheme="minorHAnsi" w:cstheme="minorHAnsi"/>
          <w:sz w:val="22"/>
          <w:szCs w:val="22"/>
        </w:rPr>
        <w:t xml:space="preserve"> Zamawiające</w:t>
      </w:r>
      <w:r w:rsidR="000A1B31" w:rsidRPr="00072AA2">
        <w:rPr>
          <w:rFonts w:asciiTheme="minorHAnsi" w:hAnsiTheme="minorHAnsi" w:cstheme="minorHAnsi"/>
          <w:sz w:val="22"/>
          <w:szCs w:val="22"/>
        </w:rPr>
        <w:t>go</w:t>
      </w:r>
      <w:r w:rsidR="00463C1B" w:rsidRPr="00072AA2">
        <w:rPr>
          <w:rFonts w:asciiTheme="minorHAnsi" w:hAnsiTheme="minorHAnsi" w:cstheme="minorHAnsi"/>
          <w:sz w:val="22"/>
          <w:szCs w:val="22"/>
        </w:rPr>
        <w:t xml:space="preserve">, </w:t>
      </w:r>
      <w:r w:rsidR="000A1B31" w:rsidRPr="00072AA2">
        <w:rPr>
          <w:rFonts w:asciiTheme="minorHAnsi" w:hAnsiTheme="minorHAnsi" w:cstheme="minorHAnsi"/>
          <w:sz w:val="22"/>
          <w:szCs w:val="22"/>
        </w:rPr>
        <w:t>przez cały okres obowiązywania Umowy, usługi</w:t>
      </w:r>
      <w:r w:rsidR="00235C50">
        <w:rPr>
          <w:rFonts w:asciiTheme="minorHAnsi" w:hAnsiTheme="minorHAnsi" w:cstheme="minorHAnsi"/>
          <w:sz w:val="22"/>
          <w:szCs w:val="22"/>
        </w:rPr>
        <w:t xml:space="preserve"> związane z obsługą i</w:t>
      </w:r>
      <w:r w:rsidR="000A1B31" w:rsidRPr="00072AA2">
        <w:rPr>
          <w:rFonts w:asciiTheme="minorHAnsi" w:hAnsiTheme="minorHAnsi" w:cstheme="minorHAnsi"/>
          <w:sz w:val="22"/>
          <w:szCs w:val="22"/>
        </w:rPr>
        <w:t xml:space="preserve"> </w:t>
      </w:r>
      <w:r w:rsidR="002968B2">
        <w:rPr>
          <w:rFonts w:asciiTheme="minorHAnsi" w:hAnsiTheme="minorHAnsi" w:cstheme="minorHAnsi"/>
          <w:sz w:val="22"/>
          <w:szCs w:val="22"/>
        </w:rPr>
        <w:t>serwis</w:t>
      </w:r>
      <w:r w:rsidR="00235C50">
        <w:rPr>
          <w:rFonts w:asciiTheme="minorHAnsi" w:hAnsiTheme="minorHAnsi" w:cstheme="minorHAnsi"/>
          <w:sz w:val="22"/>
          <w:szCs w:val="22"/>
        </w:rPr>
        <w:t>em</w:t>
      </w:r>
      <w:r w:rsidR="00900D77">
        <w:rPr>
          <w:rFonts w:asciiTheme="minorHAnsi" w:hAnsiTheme="minorHAnsi" w:cstheme="minorHAnsi"/>
          <w:sz w:val="22"/>
          <w:szCs w:val="22"/>
        </w:rPr>
        <w:t xml:space="preserve"> (dalej jako: „Usługi”)</w:t>
      </w:r>
      <w:r w:rsidR="00072AA2" w:rsidRPr="00072AA2">
        <w:rPr>
          <w:rFonts w:asciiTheme="minorHAnsi" w:hAnsiTheme="minorHAnsi" w:cstheme="minorHAnsi"/>
          <w:sz w:val="22"/>
          <w:szCs w:val="22"/>
        </w:rPr>
        <w:t xml:space="preserve"> – o</w:t>
      </w:r>
      <w:r w:rsidR="000A1B31" w:rsidRPr="00072AA2">
        <w:rPr>
          <w:rFonts w:asciiTheme="minorHAnsi" w:hAnsiTheme="minorHAnsi" w:cstheme="minorHAnsi"/>
          <w:sz w:val="22"/>
          <w:szCs w:val="22"/>
        </w:rPr>
        <w:t xml:space="preserve"> zakresie określonym szczegółowo w treści</w:t>
      </w:r>
      <w:r w:rsidR="001010E6" w:rsidRPr="00072AA2">
        <w:rPr>
          <w:rFonts w:asciiTheme="minorHAnsi" w:hAnsiTheme="minorHAnsi" w:cstheme="minorHAnsi"/>
          <w:sz w:val="22"/>
          <w:szCs w:val="22"/>
        </w:rPr>
        <w:t xml:space="preserve"> </w:t>
      </w:r>
      <w:r w:rsidR="001B53B4" w:rsidRPr="00072AA2">
        <w:rPr>
          <w:rFonts w:asciiTheme="minorHAnsi" w:hAnsiTheme="minorHAnsi" w:cstheme="minorHAnsi"/>
          <w:sz w:val="22"/>
          <w:szCs w:val="22"/>
        </w:rPr>
        <w:t xml:space="preserve">zapytania ofertowego oraz </w:t>
      </w:r>
      <w:r w:rsidR="001010E6" w:rsidRPr="00072AA2">
        <w:rPr>
          <w:rFonts w:asciiTheme="minorHAnsi" w:hAnsiTheme="minorHAnsi" w:cstheme="minorHAnsi"/>
          <w:sz w:val="22"/>
          <w:szCs w:val="22"/>
        </w:rPr>
        <w:t>oferty Wykonawcy stanowiącej załącznik nr 1 do Umowy</w:t>
      </w:r>
      <w:r w:rsidR="00DE5341" w:rsidRPr="00072AA2">
        <w:rPr>
          <w:rFonts w:asciiTheme="minorHAnsi" w:hAnsiTheme="minorHAnsi" w:cstheme="minorHAnsi"/>
          <w:sz w:val="22"/>
          <w:szCs w:val="22"/>
        </w:rPr>
        <w:t xml:space="preserve"> (dalej jako: „Oferta”)</w:t>
      </w:r>
      <w:r w:rsidR="00072AA2" w:rsidRPr="00072AA2">
        <w:rPr>
          <w:rFonts w:asciiTheme="minorHAnsi" w:hAnsiTheme="minorHAnsi" w:cstheme="minorHAnsi"/>
          <w:sz w:val="22"/>
          <w:szCs w:val="22"/>
        </w:rPr>
        <w:t xml:space="preserve"> – </w:t>
      </w:r>
      <w:r w:rsidR="006231BC" w:rsidRPr="00072AA2">
        <w:rPr>
          <w:rFonts w:asciiTheme="minorHAnsi" w:hAnsiTheme="minorHAnsi" w:cstheme="minorHAnsi"/>
          <w:sz w:val="22"/>
          <w:szCs w:val="22"/>
        </w:rPr>
        <w:t>obejmując</w:t>
      </w:r>
      <w:r w:rsidR="00072AA2" w:rsidRPr="00072AA2">
        <w:rPr>
          <w:rFonts w:asciiTheme="minorHAnsi" w:hAnsiTheme="minorHAnsi" w:cstheme="minorHAnsi"/>
          <w:sz w:val="22"/>
          <w:szCs w:val="22"/>
        </w:rPr>
        <w:t>e</w:t>
      </w:r>
      <w:r w:rsidR="006231BC" w:rsidRPr="00072AA2">
        <w:rPr>
          <w:rFonts w:asciiTheme="minorHAnsi" w:hAnsiTheme="minorHAnsi" w:cstheme="minorHAnsi"/>
          <w:sz w:val="22"/>
          <w:szCs w:val="22"/>
        </w:rPr>
        <w:t xml:space="preserve"> </w:t>
      </w:r>
      <w:r w:rsidR="002968B2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6231BC" w:rsidRPr="00072AA2">
        <w:rPr>
          <w:rFonts w:asciiTheme="minorHAnsi" w:hAnsiTheme="minorHAnsi" w:cstheme="minorHAnsi"/>
          <w:sz w:val="22"/>
          <w:szCs w:val="22"/>
        </w:rPr>
        <w:t>następujące</w:t>
      </w:r>
      <w:r w:rsidR="002968B2">
        <w:rPr>
          <w:rFonts w:asciiTheme="minorHAnsi" w:hAnsiTheme="minorHAnsi" w:cstheme="minorHAnsi"/>
          <w:sz w:val="22"/>
          <w:szCs w:val="22"/>
        </w:rPr>
        <w:t xml:space="preserve"> czynności</w:t>
      </w:r>
      <w:r w:rsidR="006231BC" w:rsidRPr="00072AA2">
        <w:rPr>
          <w:rFonts w:asciiTheme="minorHAnsi" w:hAnsiTheme="minorHAnsi" w:cstheme="minorHAnsi"/>
          <w:sz w:val="22"/>
          <w:szCs w:val="22"/>
        </w:rPr>
        <w:t>:</w:t>
      </w:r>
    </w:p>
    <w:p w14:paraId="67B881AC" w14:textId="5D60FE40" w:rsidR="008F02E8" w:rsidRDefault="008F02E8" w:rsidP="00967391">
      <w:pPr>
        <w:pStyle w:val="Akapitzlist"/>
        <w:widowControl w:val="0"/>
        <w:numPr>
          <w:ilvl w:val="0"/>
          <w:numId w:val="39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przeszkolenie pracowników Zamawiającego w zakresie wymiany baterii</w:t>
      </w:r>
      <w:r w:rsidR="00EB64DE">
        <w:rPr>
          <w:rFonts w:asciiTheme="minorHAnsi" w:hAnsiTheme="minorHAnsi" w:cstheme="minorHAnsi"/>
          <w:sz w:val="22"/>
          <w:szCs w:val="22"/>
        </w:rPr>
        <w:t xml:space="preserve"> w Pojazdach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D06CD0A" w14:textId="0CCFEA83" w:rsidR="00DC611A" w:rsidRDefault="00DC611A" w:rsidP="00967391">
      <w:pPr>
        <w:pStyle w:val="Akapitzlist"/>
        <w:widowControl w:val="0"/>
        <w:numPr>
          <w:ilvl w:val="0"/>
          <w:numId w:val="39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oznaczenie Pojazdów logotypem przekazanym przez Zamawiającego;</w:t>
      </w:r>
    </w:p>
    <w:p w14:paraId="325F5891" w14:textId="18C8F4FD" w:rsidR="008F02E8" w:rsidRDefault="008F02E8" w:rsidP="00967391">
      <w:pPr>
        <w:pStyle w:val="Akapitzlist"/>
        <w:widowControl w:val="0"/>
        <w:numPr>
          <w:ilvl w:val="0"/>
          <w:numId w:val="39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udostępnienie – na cały okres realizacji zamówienia – jednego skutera elektrycznego przeznaczonego do wykorzystywania przez pracowników Zamawiającego do celów wymiany baterii w </w:t>
      </w:r>
      <w:r w:rsidR="00EB64DE">
        <w:rPr>
          <w:rFonts w:asciiTheme="minorHAnsi" w:hAnsiTheme="minorHAnsi" w:cstheme="minorHAnsi"/>
          <w:sz w:val="22"/>
          <w:szCs w:val="22"/>
        </w:rPr>
        <w:t>Pojazdach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FEA7A37" w14:textId="6495C378" w:rsidR="004F5DE9" w:rsidRPr="004F5DE9" w:rsidRDefault="004F5DE9" w:rsidP="004F5DE9">
      <w:pPr>
        <w:pStyle w:val="Akapitzlist"/>
        <w:widowControl w:val="0"/>
        <w:numPr>
          <w:ilvl w:val="0"/>
          <w:numId w:val="39"/>
        </w:numPr>
        <w:snapToGri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udostępnienie i obsługa </w:t>
      </w:r>
      <w:r w:rsidRPr="004F5DE9">
        <w:rPr>
          <w:rFonts w:asciiTheme="minorHAnsi" w:hAnsiTheme="minorHAnsi" w:cstheme="minorHAnsi"/>
          <w:sz w:val="22"/>
          <w:szCs w:val="22"/>
        </w:rPr>
        <w:t xml:space="preserve">platformy elektronicznej </w:t>
      </w:r>
      <w:r>
        <w:rPr>
          <w:rFonts w:asciiTheme="minorHAnsi" w:hAnsiTheme="minorHAnsi" w:cstheme="minorHAnsi"/>
          <w:sz w:val="22"/>
          <w:szCs w:val="22"/>
        </w:rPr>
        <w:t>służącej zawierani</w:t>
      </w:r>
      <w:r w:rsidR="00DF1DB3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umów </w:t>
      </w:r>
      <w:r w:rsidRPr="004F5DE9">
        <w:rPr>
          <w:rFonts w:asciiTheme="minorHAnsi" w:hAnsiTheme="minorHAnsi" w:cstheme="minorHAnsi"/>
          <w:sz w:val="22"/>
          <w:szCs w:val="22"/>
        </w:rPr>
        <w:t xml:space="preserve">najmu Pojazdów </w:t>
      </w:r>
      <w:r w:rsidR="005F7E27">
        <w:rPr>
          <w:rFonts w:asciiTheme="minorHAnsi" w:hAnsiTheme="minorHAnsi" w:cstheme="minorHAnsi"/>
          <w:sz w:val="22"/>
          <w:szCs w:val="22"/>
        </w:rPr>
        <w:t>z Klientami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5DE9">
        <w:rPr>
          <w:rFonts w:asciiTheme="minorHAnsi" w:hAnsiTheme="minorHAnsi" w:cstheme="minorHAnsi"/>
          <w:sz w:val="22"/>
          <w:szCs w:val="22"/>
        </w:rPr>
        <w:t>(Indywidualne umowy o wypożyczenie Pojazdu).</w:t>
      </w:r>
    </w:p>
    <w:p w14:paraId="4C696908" w14:textId="5411B6B3" w:rsidR="00072AA2" w:rsidRDefault="00404D0B" w:rsidP="00967391">
      <w:pPr>
        <w:pStyle w:val="Akapitzlist"/>
        <w:widowControl w:val="0"/>
        <w:numPr>
          <w:ilvl w:val="0"/>
          <w:numId w:val="39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obsługa procesów rozliczeniowych za pomocą</w:t>
      </w:r>
      <w:r w:rsidR="00EB64DE">
        <w:rPr>
          <w:rFonts w:asciiTheme="minorHAnsi" w:hAnsiTheme="minorHAnsi" w:cstheme="minorHAnsi"/>
          <w:sz w:val="22"/>
          <w:szCs w:val="22"/>
        </w:rPr>
        <w:t xml:space="preserve"> dedykowanej aplikacji </w:t>
      </w:r>
      <w:r>
        <w:rPr>
          <w:rFonts w:asciiTheme="minorHAnsi" w:hAnsiTheme="minorHAnsi" w:cstheme="minorHAnsi"/>
          <w:sz w:val="22"/>
          <w:szCs w:val="22"/>
        </w:rPr>
        <w:t>mobilnej</w:t>
      </w:r>
      <w:r w:rsidR="00F1174A">
        <w:rPr>
          <w:rFonts w:asciiTheme="minorHAnsi" w:hAnsiTheme="minorHAnsi" w:cstheme="minorHAnsi"/>
          <w:sz w:val="22"/>
          <w:szCs w:val="22"/>
        </w:rPr>
        <w:t>;</w:t>
      </w:r>
    </w:p>
    <w:p w14:paraId="6EDB6895" w14:textId="68DDD53A" w:rsidR="00235C50" w:rsidRDefault="00235C50" w:rsidP="00967391">
      <w:pPr>
        <w:pStyle w:val="Akapitzlist"/>
        <w:widowControl w:val="0"/>
        <w:numPr>
          <w:ilvl w:val="0"/>
          <w:numId w:val="39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obsługa klienta, w tym w szczególności w zakresie zgłoszeń i reklamacji;</w:t>
      </w:r>
    </w:p>
    <w:p w14:paraId="2149F49A" w14:textId="0A68A706" w:rsidR="00235C50" w:rsidRDefault="00235C50" w:rsidP="00967391">
      <w:pPr>
        <w:pStyle w:val="Akapitzlist"/>
        <w:widowControl w:val="0"/>
        <w:numPr>
          <w:ilvl w:val="0"/>
          <w:numId w:val="39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obsługa serwisowa, poza standardową wymianą baterii</w:t>
      </w:r>
      <w:r w:rsidR="00EB64DE">
        <w:rPr>
          <w:rFonts w:asciiTheme="minorHAnsi" w:hAnsiTheme="minorHAnsi" w:cstheme="minorHAnsi"/>
          <w:sz w:val="22"/>
          <w:szCs w:val="22"/>
        </w:rPr>
        <w:t xml:space="preserve"> w Pojazdach.</w:t>
      </w:r>
    </w:p>
    <w:p w14:paraId="24A3EE4F" w14:textId="502C0BC8" w:rsidR="00593D07" w:rsidRDefault="00EB64DE" w:rsidP="00593D07">
      <w:pPr>
        <w:pStyle w:val="Akapitzlist"/>
        <w:widowControl w:val="0"/>
        <w:numPr>
          <w:ilvl w:val="0"/>
          <w:numId w:val="2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Obowiązki </w:t>
      </w:r>
      <w:r w:rsidR="001010E6" w:rsidRPr="00593D07">
        <w:rPr>
          <w:rFonts w:asciiTheme="minorHAnsi" w:hAnsiTheme="minorHAnsi" w:cstheme="minorHAnsi"/>
          <w:sz w:val="22"/>
          <w:szCs w:val="22"/>
        </w:rPr>
        <w:t>Zamawiając</w:t>
      </w:r>
      <w:r>
        <w:rPr>
          <w:rFonts w:asciiTheme="minorHAnsi" w:hAnsiTheme="minorHAnsi" w:cstheme="minorHAnsi"/>
          <w:sz w:val="22"/>
          <w:szCs w:val="22"/>
        </w:rPr>
        <w:t>ego</w:t>
      </w:r>
      <w:r w:rsidR="001010E6" w:rsidRPr="00593D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obejmują w szczególności</w:t>
      </w:r>
      <w:r w:rsidR="00593D07">
        <w:rPr>
          <w:rFonts w:asciiTheme="minorHAnsi" w:hAnsiTheme="minorHAnsi" w:cstheme="minorHAnsi"/>
          <w:sz w:val="22"/>
          <w:szCs w:val="22"/>
        </w:rPr>
        <w:t>:</w:t>
      </w:r>
    </w:p>
    <w:p w14:paraId="3D2DA8E3" w14:textId="65E73163" w:rsidR="001010E6" w:rsidRDefault="00EB64DE" w:rsidP="00593D07">
      <w:pPr>
        <w:pStyle w:val="Akapitzlist"/>
        <w:widowControl w:val="0"/>
        <w:numPr>
          <w:ilvl w:val="0"/>
          <w:numId w:val="42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zapłatę Wykonawcy</w:t>
      </w:r>
      <w:r w:rsidR="001010E6" w:rsidRPr="00593D07">
        <w:rPr>
          <w:rFonts w:asciiTheme="minorHAnsi" w:hAnsiTheme="minorHAnsi" w:cstheme="minorHAnsi"/>
          <w:sz w:val="22"/>
          <w:szCs w:val="22"/>
        </w:rPr>
        <w:t xml:space="preserve"> wynagrodzeni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593D07">
        <w:rPr>
          <w:rFonts w:asciiTheme="minorHAnsi" w:hAnsiTheme="minorHAnsi" w:cstheme="minorHAnsi"/>
          <w:sz w:val="22"/>
          <w:szCs w:val="22"/>
        </w:rPr>
        <w:t xml:space="preserve"> w formie miesięcznego czynszu dzierżawy </w:t>
      </w:r>
      <w:r w:rsidR="001010E6" w:rsidRPr="00593D07">
        <w:rPr>
          <w:rFonts w:asciiTheme="minorHAnsi" w:hAnsiTheme="minorHAnsi" w:cstheme="minorHAnsi"/>
          <w:sz w:val="22"/>
          <w:szCs w:val="22"/>
        </w:rPr>
        <w:t>, na warunkach określonych w Umowie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F6A6E5C" w14:textId="2C5DBCBE" w:rsidR="00EB64DE" w:rsidRDefault="00EB64DE" w:rsidP="00593D07">
      <w:pPr>
        <w:pStyle w:val="Akapitzlist"/>
        <w:widowControl w:val="0"/>
        <w:numPr>
          <w:ilvl w:val="0"/>
          <w:numId w:val="42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zapewnienie i utrzymanie, na </w:t>
      </w:r>
      <w:r w:rsidR="00B20FC4">
        <w:rPr>
          <w:rFonts w:asciiTheme="minorHAnsi" w:hAnsiTheme="minorHAnsi" w:cstheme="minorHAnsi"/>
          <w:sz w:val="22"/>
          <w:szCs w:val="22"/>
        </w:rPr>
        <w:t>obszarze Gminy Miejskiej</w:t>
      </w:r>
      <w:r>
        <w:rPr>
          <w:rFonts w:asciiTheme="minorHAnsi" w:hAnsiTheme="minorHAnsi" w:cstheme="minorHAnsi"/>
          <w:sz w:val="22"/>
          <w:szCs w:val="22"/>
        </w:rPr>
        <w:t xml:space="preserve"> Świdnik, miejsc przeznaczonych do parkowania Pojazdów; </w:t>
      </w:r>
    </w:p>
    <w:p w14:paraId="2E2273A3" w14:textId="4066A690" w:rsidR="00EB64DE" w:rsidRPr="00593D07" w:rsidRDefault="00EB64DE" w:rsidP="00593D07">
      <w:pPr>
        <w:pStyle w:val="Akapitzlist"/>
        <w:widowControl w:val="0"/>
        <w:numPr>
          <w:ilvl w:val="0"/>
          <w:numId w:val="42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zapewnienie obsługi technicznej Pojazdów w zakresie wymiany baterii.</w:t>
      </w:r>
    </w:p>
    <w:p w14:paraId="0FB17A30" w14:textId="77777777" w:rsidR="000A67A1" w:rsidRPr="000A67A1" w:rsidRDefault="000A67A1" w:rsidP="000A67A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A67A1">
        <w:rPr>
          <w:rFonts w:asciiTheme="minorHAnsi" w:hAnsiTheme="minorHAnsi" w:cstheme="minorHAnsi"/>
          <w:sz w:val="22"/>
          <w:szCs w:val="22"/>
        </w:rPr>
        <w:t>Umowa zostaje zawarta na czas określony – od dnia jej podpisania do dnia ……………………………. r.</w:t>
      </w:r>
    </w:p>
    <w:p w14:paraId="76FF6F7E" w14:textId="01B570DD" w:rsidR="00305B8D" w:rsidRDefault="00305B8D" w:rsidP="00967391">
      <w:pPr>
        <w:pStyle w:val="Akapitzlist"/>
        <w:widowControl w:val="0"/>
        <w:numPr>
          <w:ilvl w:val="0"/>
          <w:numId w:val="2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pobierał będzie od Klientów opłatę za korzystanie Pojazdów, z której </w:t>
      </w:r>
      <w:bookmarkStart w:id="0" w:name="_Hlk69401096"/>
      <w:r>
        <w:rPr>
          <w:rFonts w:asciiTheme="minorHAnsi" w:hAnsiTheme="minorHAnsi" w:cstheme="minorHAnsi"/>
          <w:sz w:val="22"/>
          <w:szCs w:val="22"/>
        </w:rPr>
        <w:t xml:space="preserve">……% </w:t>
      </w:r>
      <w:r w:rsidRPr="00305B8D">
        <w:rPr>
          <w:rFonts w:asciiTheme="minorHAnsi" w:hAnsiTheme="minorHAnsi" w:cstheme="minorHAnsi"/>
          <w:sz w:val="22"/>
          <w:szCs w:val="22"/>
        </w:rPr>
        <w:t>przychodu netto uzyskanego w poprzednim miesiącu kalendarzowym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B76E0">
        <w:rPr>
          <w:rFonts w:asciiTheme="minorHAnsi" w:hAnsiTheme="minorHAnsi" w:cstheme="minorHAnsi"/>
          <w:sz w:val="22"/>
          <w:szCs w:val="22"/>
        </w:rPr>
        <w:t>z ich wynajmu</w:t>
      </w:r>
      <w:bookmarkEnd w:id="0"/>
      <w:r w:rsidR="00FB76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stanowiło będzie element wynagrodzenia Wykonawcy, płatny każdorazowo wraz z miesięcznym czynszem dzierżawy.</w:t>
      </w:r>
    </w:p>
    <w:p w14:paraId="2290289C" w14:textId="69623105" w:rsidR="000A67A1" w:rsidRDefault="000A67A1" w:rsidP="00967391">
      <w:pPr>
        <w:pStyle w:val="Akapitzlist"/>
        <w:widowControl w:val="0"/>
        <w:numPr>
          <w:ilvl w:val="0"/>
          <w:numId w:val="2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zapewnić, że wszystkie Pojazdy spełniały będą wszystkie – wynikające zarówno z obowiązujących przepisów prawa jak i z norm i regulacji o innym charakterze – formalne wymogi umożliwiające wykorzystywanie ich zgodnie z przeznaczeniem wynikającym z Umowy przez cały okres jej obowiązywania.</w:t>
      </w:r>
    </w:p>
    <w:p w14:paraId="29CCE0AC" w14:textId="1231FBA8" w:rsidR="001010E6" w:rsidRDefault="001010E6" w:rsidP="00967391">
      <w:pPr>
        <w:pStyle w:val="Akapitzlist"/>
        <w:widowControl w:val="0"/>
        <w:numPr>
          <w:ilvl w:val="0"/>
          <w:numId w:val="2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AA2">
        <w:rPr>
          <w:rFonts w:asciiTheme="minorHAnsi" w:hAnsiTheme="minorHAnsi" w:cstheme="minorHAnsi"/>
          <w:sz w:val="22"/>
          <w:szCs w:val="22"/>
        </w:rPr>
        <w:t>Wykonawca oświadcza, że</w:t>
      </w:r>
      <w:r w:rsidRPr="008516CB">
        <w:rPr>
          <w:rFonts w:asciiTheme="minorHAnsi" w:hAnsiTheme="minorHAnsi" w:cstheme="minorHAnsi"/>
          <w:sz w:val="22"/>
          <w:szCs w:val="22"/>
        </w:rPr>
        <w:t xml:space="preserve"> spełnia wszystkie znajdujące zastosowanie wymogi formalne i prawne, w tym w szczególności wynikające z oświadczeń złożonych w ramach postępowania o udzielenia zamówienia, a także dysponuje zdolnością organizacyjną i techniczną do prawidłowego wykonania przedmiotu zamówienia.</w:t>
      </w:r>
    </w:p>
    <w:p w14:paraId="27798945" w14:textId="1B8DD940" w:rsidR="00BE1347" w:rsidRDefault="00BE1347" w:rsidP="00EB64DE">
      <w:pPr>
        <w:pStyle w:val="Akapitzlist"/>
        <w:widowControl w:val="0"/>
        <w:numPr>
          <w:ilvl w:val="0"/>
          <w:numId w:val="2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zapewnić zgodność wszystkich czynności podejmowanych w ramach realizacji przedmiotu zamówienia z aktualnie obowiązującymi przepisami i normami</w:t>
      </w:r>
      <w:r w:rsidR="00EB64DE">
        <w:rPr>
          <w:rFonts w:asciiTheme="minorHAnsi" w:hAnsiTheme="minorHAnsi" w:cstheme="minorHAnsi"/>
          <w:sz w:val="22"/>
          <w:szCs w:val="22"/>
        </w:rPr>
        <w:t>.</w:t>
      </w:r>
    </w:p>
    <w:p w14:paraId="2BD43070" w14:textId="6339E2C8" w:rsidR="00A024BD" w:rsidRPr="00BE1347" w:rsidRDefault="00A024BD" w:rsidP="00EB64DE">
      <w:pPr>
        <w:pStyle w:val="Akapitzlist"/>
        <w:widowControl w:val="0"/>
        <w:numPr>
          <w:ilvl w:val="0"/>
          <w:numId w:val="2"/>
        </w:numPr>
        <w:suppressAutoHyphens w:val="0"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 w:rsidR="00871924">
        <w:rPr>
          <w:rFonts w:asciiTheme="minorHAnsi" w:hAnsiTheme="minorHAnsi" w:cstheme="minorHAnsi"/>
          <w:sz w:val="22"/>
          <w:szCs w:val="22"/>
        </w:rPr>
        <w:t>przysługuj</w:t>
      </w:r>
      <w:r w:rsidR="00DF1DB3">
        <w:rPr>
          <w:rFonts w:asciiTheme="minorHAnsi" w:hAnsiTheme="minorHAnsi" w:cstheme="minorHAnsi"/>
          <w:sz w:val="22"/>
          <w:szCs w:val="22"/>
        </w:rPr>
        <w:t>ą</w:t>
      </w:r>
      <w:r w:rsidR="00CA72E0">
        <w:rPr>
          <w:rFonts w:asciiTheme="minorHAnsi" w:hAnsiTheme="minorHAnsi" w:cstheme="minorHAnsi"/>
          <w:sz w:val="22"/>
          <w:szCs w:val="22"/>
        </w:rPr>
        <w:t xml:space="preserve"> </w:t>
      </w:r>
      <w:r w:rsidR="00871924">
        <w:rPr>
          <w:rFonts w:asciiTheme="minorHAnsi" w:hAnsiTheme="minorHAnsi" w:cstheme="minorHAnsi"/>
          <w:sz w:val="22"/>
          <w:szCs w:val="22"/>
        </w:rPr>
        <w:t xml:space="preserve">mu prawa własności intelektualnej </w:t>
      </w:r>
      <w:r w:rsidR="00CA72E0">
        <w:rPr>
          <w:rFonts w:asciiTheme="minorHAnsi" w:hAnsiTheme="minorHAnsi" w:cstheme="minorHAnsi"/>
          <w:sz w:val="22"/>
          <w:szCs w:val="22"/>
        </w:rPr>
        <w:t xml:space="preserve">oraz prawa własności przemysłowej, </w:t>
      </w:r>
      <w:r w:rsidR="00871924">
        <w:rPr>
          <w:rFonts w:asciiTheme="minorHAnsi" w:hAnsiTheme="minorHAnsi" w:cstheme="minorHAnsi"/>
          <w:sz w:val="22"/>
          <w:szCs w:val="22"/>
        </w:rPr>
        <w:t xml:space="preserve">względem wszelkich elementów stanowiących przedmiot ich ochrony, </w:t>
      </w:r>
      <w:r w:rsidR="00CA72E0">
        <w:rPr>
          <w:rFonts w:asciiTheme="minorHAnsi" w:hAnsiTheme="minorHAnsi" w:cstheme="minorHAnsi"/>
          <w:sz w:val="22"/>
          <w:szCs w:val="22"/>
        </w:rPr>
        <w:t>w zakresie</w:t>
      </w:r>
      <w:r w:rsidR="00871924">
        <w:rPr>
          <w:rFonts w:asciiTheme="minorHAnsi" w:hAnsiTheme="minorHAnsi" w:cstheme="minorHAnsi"/>
          <w:sz w:val="22"/>
          <w:szCs w:val="22"/>
        </w:rPr>
        <w:t xml:space="preserve"> niezbędny</w:t>
      </w:r>
      <w:r w:rsidR="00CA72E0">
        <w:rPr>
          <w:rFonts w:asciiTheme="minorHAnsi" w:hAnsiTheme="minorHAnsi" w:cstheme="minorHAnsi"/>
          <w:sz w:val="22"/>
          <w:szCs w:val="22"/>
        </w:rPr>
        <w:t>m</w:t>
      </w:r>
      <w:r w:rsidR="00871924">
        <w:rPr>
          <w:rFonts w:asciiTheme="minorHAnsi" w:hAnsiTheme="minorHAnsi" w:cstheme="minorHAnsi"/>
          <w:sz w:val="22"/>
          <w:szCs w:val="22"/>
        </w:rPr>
        <w:t xml:space="preserve"> do prawidłowej realizacji obowiązków z Umowy oraz, że </w:t>
      </w:r>
      <w:r>
        <w:rPr>
          <w:rFonts w:asciiTheme="minorHAnsi" w:hAnsiTheme="minorHAnsi" w:cstheme="minorHAnsi"/>
          <w:sz w:val="22"/>
          <w:szCs w:val="22"/>
        </w:rPr>
        <w:t xml:space="preserve">– w ramach wynagrodzenia przewidzianego w Umowie – upoważnia Zamawiającego, na cały okres obowiązywania Umowy, do </w:t>
      </w:r>
      <w:r w:rsidRPr="00A024BD">
        <w:rPr>
          <w:rFonts w:asciiTheme="minorHAnsi" w:hAnsiTheme="minorHAnsi" w:cstheme="minorHAnsi"/>
          <w:sz w:val="22"/>
          <w:szCs w:val="22"/>
        </w:rPr>
        <w:t xml:space="preserve">korzystania z </w:t>
      </w:r>
      <w:r w:rsidR="00871924">
        <w:rPr>
          <w:rFonts w:asciiTheme="minorHAnsi" w:hAnsiTheme="minorHAnsi" w:cstheme="minorHAnsi"/>
          <w:sz w:val="22"/>
          <w:szCs w:val="22"/>
        </w:rPr>
        <w:t xml:space="preserve">tych </w:t>
      </w:r>
      <w:r>
        <w:rPr>
          <w:rFonts w:asciiTheme="minorHAnsi" w:hAnsiTheme="minorHAnsi" w:cstheme="minorHAnsi"/>
          <w:sz w:val="22"/>
          <w:szCs w:val="22"/>
        </w:rPr>
        <w:t>praw w zakresie niezbędnym do wykorzystywania Pojazdów na cele wynikające z Umowy</w:t>
      </w:r>
      <w:r w:rsidR="00CA72E0">
        <w:rPr>
          <w:rFonts w:asciiTheme="minorHAnsi" w:hAnsiTheme="minorHAnsi" w:cstheme="minorHAnsi"/>
          <w:sz w:val="22"/>
          <w:szCs w:val="22"/>
        </w:rPr>
        <w:t xml:space="preserve"> poprzez udzielenie na rzecz Zamawiającego licencji niewyłącznej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818DA6" w14:textId="71A25227" w:rsidR="001144A0" w:rsidRPr="00C33DEB" w:rsidRDefault="001144A0" w:rsidP="00967391">
      <w:pPr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 xml:space="preserve">Jako osoby upoważnione do </w:t>
      </w:r>
      <w:r>
        <w:rPr>
          <w:rFonts w:asciiTheme="minorHAnsi" w:hAnsiTheme="minorHAnsi" w:cstheme="minorHAnsi"/>
          <w:sz w:val="22"/>
          <w:szCs w:val="22"/>
        </w:rPr>
        <w:t>kontaktów w ramach bieżącej realizacji postanowień Umowy Strony wskazują</w:t>
      </w:r>
      <w:r w:rsidRPr="00C33DEB">
        <w:rPr>
          <w:rFonts w:asciiTheme="minorHAnsi" w:hAnsiTheme="minorHAnsi" w:cstheme="minorHAnsi"/>
          <w:sz w:val="22"/>
          <w:szCs w:val="22"/>
        </w:rPr>
        <w:t>:</w:t>
      </w:r>
    </w:p>
    <w:p w14:paraId="3A23DFAA" w14:textId="57872A04" w:rsidR="001144A0" w:rsidRPr="008516CB" w:rsidRDefault="001144A0" w:rsidP="00967391">
      <w:pPr>
        <w:pStyle w:val="Akapitzlist"/>
        <w:widowControl w:val="0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 strony Zamawiającego: </w:t>
      </w:r>
      <w:r w:rsidRPr="008516CB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8516CB">
        <w:rPr>
          <w:rFonts w:asciiTheme="minorHAnsi" w:hAnsiTheme="minorHAnsi" w:cstheme="minorHAnsi"/>
          <w:sz w:val="22"/>
          <w:szCs w:val="22"/>
        </w:rPr>
        <w:t xml:space="preserve">…………., </w:t>
      </w:r>
      <w:r>
        <w:rPr>
          <w:rFonts w:asciiTheme="minorHAnsi" w:hAnsiTheme="minorHAnsi" w:cstheme="minorHAnsi"/>
          <w:sz w:val="22"/>
          <w:szCs w:val="22"/>
        </w:rPr>
        <w:t xml:space="preserve">tel.: ………………………………………….., </w:t>
      </w:r>
      <w:r w:rsidRPr="008516CB">
        <w:rPr>
          <w:rFonts w:asciiTheme="minorHAnsi" w:hAnsiTheme="minorHAnsi" w:cstheme="minorHAnsi"/>
          <w:sz w:val="22"/>
          <w:szCs w:val="22"/>
        </w:rPr>
        <w:t>e-mail: 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516CB">
        <w:rPr>
          <w:rFonts w:asciiTheme="minorHAnsi" w:hAnsiTheme="minorHAnsi" w:cstheme="minorHAnsi"/>
          <w:sz w:val="22"/>
          <w:szCs w:val="22"/>
        </w:rPr>
        <w:t>………;</w:t>
      </w:r>
    </w:p>
    <w:p w14:paraId="67A7B195" w14:textId="2807EF4B" w:rsidR="001144A0" w:rsidRPr="001144A0" w:rsidRDefault="001144A0" w:rsidP="00967391">
      <w:pPr>
        <w:pStyle w:val="Akapitzlist"/>
        <w:widowControl w:val="0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 strony Wykonawcy: </w:t>
      </w:r>
      <w:r w:rsidRPr="001144A0">
        <w:rPr>
          <w:rFonts w:asciiTheme="minorHAnsi" w:hAnsiTheme="minorHAnsi" w:cstheme="minorHAnsi"/>
          <w:sz w:val="22"/>
          <w:szCs w:val="22"/>
        </w:rPr>
        <w:t xml:space="preserve">………………………., </w:t>
      </w:r>
      <w:r>
        <w:rPr>
          <w:rFonts w:asciiTheme="minorHAnsi" w:hAnsiTheme="minorHAnsi" w:cstheme="minorHAnsi"/>
          <w:sz w:val="22"/>
          <w:szCs w:val="22"/>
        </w:rPr>
        <w:t xml:space="preserve">tel.: …………………………………………, </w:t>
      </w:r>
      <w:r w:rsidRPr="001144A0">
        <w:rPr>
          <w:rFonts w:asciiTheme="minorHAnsi" w:hAnsiTheme="minorHAnsi" w:cstheme="minorHAnsi"/>
          <w:sz w:val="22"/>
          <w:szCs w:val="22"/>
        </w:rPr>
        <w:t>e-mail: 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14:paraId="44B4E706" w14:textId="77777777" w:rsidR="000B6350" w:rsidRPr="008516CB" w:rsidRDefault="000B6350" w:rsidP="00967391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FF43969" w14:textId="39A36D51" w:rsidR="00C33DEB" w:rsidRPr="00C33DEB" w:rsidRDefault="00C33DEB" w:rsidP="0096739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3DEB">
        <w:rPr>
          <w:rFonts w:asciiTheme="minorHAnsi" w:hAnsiTheme="minorHAnsi" w:cstheme="minorHAnsi"/>
          <w:b/>
          <w:sz w:val="22"/>
          <w:szCs w:val="22"/>
        </w:rPr>
        <w:t xml:space="preserve">WARUNKI WYKONANIA PRZEDMIOTU </w:t>
      </w:r>
      <w:r w:rsidRPr="008516CB">
        <w:rPr>
          <w:rFonts w:asciiTheme="minorHAnsi" w:hAnsiTheme="minorHAnsi" w:cstheme="minorHAnsi"/>
          <w:b/>
          <w:sz w:val="22"/>
          <w:szCs w:val="22"/>
        </w:rPr>
        <w:t>ZAMÓWIENIA</w:t>
      </w:r>
    </w:p>
    <w:p w14:paraId="274B2E70" w14:textId="77777777" w:rsidR="00C33DEB" w:rsidRPr="00C33DEB" w:rsidRDefault="00C33DEB" w:rsidP="0096739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3DEB">
        <w:rPr>
          <w:rFonts w:asciiTheme="minorHAnsi" w:hAnsiTheme="minorHAnsi" w:cstheme="minorHAnsi"/>
          <w:b/>
          <w:sz w:val="22"/>
          <w:szCs w:val="22"/>
        </w:rPr>
        <w:t>§ 2</w:t>
      </w:r>
    </w:p>
    <w:p w14:paraId="5DE42705" w14:textId="3764BD36" w:rsidR="001E6B4F" w:rsidRDefault="00900D77" w:rsidP="00967391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0D77">
        <w:rPr>
          <w:rFonts w:asciiTheme="minorHAnsi" w:hAnsiTheme="minorHAnsi" w:cstheme="minorHAnsi"/>
          <w:sz w:val="22"/>
          <w:szCs w:val="22"/>
        </w:rPr>
        <w:t xml:space="preserve">Usługi </w:t>
      </w:r>
      <w:r>
        <w:rPr>
          <w:rFonts w:asciiTheme="minorHAnsi" w:hAnsiTheme="minorHAnsi" w:cstheme="minorHAnsi"/>
          <w:sz w:val="22"/>
          <w:szCs w:val="22"/>
        </w:rPr>
        <w:t>świadczone</w:t>
      </w:r>
      <w:r w:rsidRPr="00900D77">
        <w:rPr>
          <w:rFonts w:asciiTheme="minorHAnsi" w:hAnsiTheme="minorHAnsi" w:cstheme="minorHAnsi"/>
          <w:sz w:val="22"/>
          <w:szCs w:val="22"/>
        </w:rPr>
        <w:t xml:space="preserve"> będą</w:t>
      </w:r>
      <w:r w:rsidR="001E6B4F">
        <w:rPr>
          <w:rFonts w:asciiTheme="minorHAnsi" w:hAnsiTheme="minorHAnsi" w:cstheme="minorHAnsi"/>
          <w:sz w:val="22"/>
          <w:szCs w:val="22"/>
        </w:rPr>
        <w:t xml:space="preserve"> </w:t>
      </w:r>
      <w:r w:rsidR="00D2233C">
        <w:rPr>
          <w:rFonts w:asciiTheme="minorHAnsi" w:hAnsiTheme="minorHAnsi" w:cstheme="minorHAnsi"/>
          <w:sz w:val="22"/>
          <w:szCs w:val="22"/>
        </w:rPr>
        <w:t xml:space="preserve">przez Wykonawcę </w:t>
      </w:r>
      <w:r w:rsidR="001E6B4F">
        <w:rPr>
          <w:rFonts w:asciiTheme="minorHAnsi" w:hAnsiTheme="minorHAnsi" w:cstheme="minorHAnsi"/>
          <w:sz w:val="22"/>
          <w:szCs w:val="22"/>
        </w:rPr>
        <w:t>z zachowaniem staranności wynikającej z profesjonalnego charakteru prowadzonej działalności</w:t>
      </w:r>
      <w:r w:rsidR="00C33DEB" w:rsidRPr="00900D77">
        <w:rPr>
          <w:rFonts w:asciiTheme="minorHAnsi" w:hAnsiTheme="minorHAnsi" w:cstheme="minorHAnsi"/>
          <w:sz w:val="22"/>
          <w:szCs w:val="22"/>
        </w:rPr>
        <w:t>.</w:t>
      </w:r>
    </w:p>
    <w:p w14:paraId="16A3A743" w14:textId="0CDBC73E" w:rsidR="00E66216" w:rsidRPr="00E66216" w:rsidRDefault="00242991" w:rsidP="00967391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Usługi w ramach poszczególnych </w:t>
      </w:r>
      <w:r w:rsidR="00CD66F7">
        <w:rPr>
          <w:rFonts w:asciiTheme="minorHAnsi" w:hAnsiTheme="minorHAnsi" w:cstheme="minorHAnsi"/>
          <w:sz w:val="22"/>
          <w:szCs w:val="22"/>
        </w:rPr>
        <w:t>czynności</w:t>
      </w:r>
      <w:r>
        <w:rPr>
          <w:rFonts w:asciiTheme="minorHAnsi" w:hAnsiTheme="minorHAnsi" w:cstheme="minorHAnsi"/>
          <w:sz w:val="22"/>
          <w:szCs w:val="22"/>
        </w:rPr>
        <w:t xml:space="preserve">, wymienionych w </w:t>
      </w:r>
      <w:r w:rsidRPr="00242991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 xml:space="preserve">1 ust. 1 </w:t>
      </w:r>
      <w:r w:rsidR="00CD66F7">
        <w:rPr>
          <w:rFonts w:asciiTheme="minorHAnsi" w:hAnsiTheme="minorHAnsi" w:cstheme="minorHAnsi"/>
          <w:sz w:val="22"/>
          <w:szCs w:val="22"/>
        </w:rPr>
        <w:t>pkt 5</w:t>
      </w:r>
      <w:r>
        <w:rPr>
          <w:rFonts w:asciiTheme="minorHAnsi" w:hAnsiTheme="minorHAnsi" w:cstheme="minorHAnsi"/>
          <w:sz w:val="22"/>
          <w:szCs w:val="22"/>
        </w:rPr>
        <w:t xml:space="preserve"> Umowy, świadczone będą przez Wykonawcę w terminach</w:t>
      </w:r>
      <w:r w:rsidR="00967391">
        <w:rPr>
          <w:rFonts w:asciiTheme="minorHAnsi" w:hAnsiTheme="minorHAnsi" w:cstheme="minorHAnsi"/>
          <w:sz w:val="22"/>
          <w:szCs w:val="22"/>
        </w:rPr>
        <w:t xml:space="preserve"> wynikających z treści zapytania ofertowego, liczonych od dnia zgłoszenia przez Zamawiającego</w:t>
      </w:r>
      <w:r w:rsidR="00CD66F7">
        <w:rPr>
          <w:rFonts w:asciiTheme="minorHAnsi" w:hAnsiTheme="minorHAnsi" w:cstheme="minorHAnsi"/>
          <w:sz w:val="22"/>
          <w:szCs w:val="22"/>
        </w:rPr>
        <w:t xml:space="preserve"> lub Klienta</w:t>
      </w:r>
      <w:r w:rsidR="00967391">
        <w:rPr>
          <w:rFonts w:asciiTheme="minorHAnsi" w:hAnsiTheme="minorHAnsi" w:cstheme="minorHAnsi"/>
          <w:sz w:val="22"/>
          <w:szCs w:val="22"/>
        </w:rPr>
        <w:t xml:space="preserve"> zapotrzebowania</w:t>
      </w:r>
      <w:r w:rsidR="00F53A1C">
        <w:rPr>
          <w:rFonts w:asciiTheme="minorHAnsi" w:hAnsiTheme="minorHAnsi" w:cstheme="minorHAnsi"/>
          <w:sz w:val="22"/>
          <w:szCs w:val="22"/>
        </w:rPr>
        <w:t xml:space="preserve"> na wykonanie danej Usługi</w:t>
      </w:r>
      <w:r w:rsidR="00E66216">
        <w:rPr>
          <w:rFonts w:asciiTheme="minorHAnsi" w:hAnsiTheme="minorHAnsi" w:cstheme="minorHAnsi"/>
          <w:sz w:val="22"/>
          <w:szCs w:val="22"/>
        </w:rPr>
        <w:t>.</w:t>
      </w:r>
    </w:p>
    <w:p w14:paraId="64462917" w14:textId="7F02F92E" w:rsidR="00242991" w:rsidRPr="008C76D1" w:rsidRDefault="00242991" w:rsidP="00967391">
      <w:pPr>
        <w:pStyle w:val="Akapitzlist"/>
        <w:widowControl w:val="0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może powierzyć </w:t>
      </w:r>
      <w:r w:rsidR="001D6A02">
        <w:rPr>
          <w:rFonts w:asciiTheme="minorHAnsi" w:hAnsiTheme="minorHAnsi" w:cstheme="minorHAnsi"/>
          <w:sz w:val="22"/>
          <w:szCs w:val="22"/>
        </w:rPr>
        <w:t xml:space="preserve">realizację czynności w ramach Umowy wyłącznie osobom dysponującym </w:t>
      </w:r>
      <w:r w:rsidR="001D6A02" w:rsidRPr="001D6A02">
        <w:rPr>
          <w:rFonts w:asciiTheme="minorHAnsi" w:hAnsiTheme="minorHAnsi" w:cstheme="minorHAnsi"/>
          <w:sz w:val="22"/>
          <w:szCs w:val="22"/>
        </w:rPr>
        <w:t>niezbędnym doświadczeniem, wykształceniem, kwalifikacjami oraz uprawnieniami</w:t>
      </w:r>
      <w:r w:rsidR="001D6A02">
        <w:rPr>
          <w:rFonts w:asciiTheme="minorHAnsi" w:hAnsiTheme="minorHAnsi" w:cstheme="minorHAnsi"/>
          <w:sz w:val="22"/>
          <w:szCs w:val="22"/>
        </w:rPr>
        <w:t>, przy czym za wszelkie działania tych osób odpowiada jak za własne.</w:t>
      </w:r>
    </w:p>
    <w:p w14:paraId="27A76D3C" w14:textId="77777777" w:rsidR="00C33DEB" w:rsidRPr="00C33DEB" w:rsidRDefault="00C33DEB" w:rsidP="00967391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1667DE" w14:textId="77777777" w:rsidR="00C33DEB" w:rsidRPr="00C33DEB" w:rsidRDefault="00C33DEB" w:rsidP="0096739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3DEB">
        <w:rPr>
          <w:rFonts w:asciiTheme="minorHAnsi" w:hAnsiTheme="minorHAnsi" w:cstheme="minorHAnsi"/>
          <w:b/>
          <w:sz w:val="22"/>
          <w:szCs w:val="22"/>
        </w:rPr>
        <w:t>WYNAGRODZENIE I WARUNKI PŁATNOŚCI</w:t>
      </w:r>
    </w:p>
    <w:p w14:paraId="3F9B9E05" w14:textId="425C0197" w:rsidR="00C33DEB" w:rsidRPr="00C33DEB" w:rsidRDefault="00C33DEB" w:rsidP="0096739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3DE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32EFB">
        <w:rPr>
          <w:rFonts w:asciiTheme="minorHAnsi" w:hAnsiTheme="minorHAnsi" w:cstheme="minorHAnsi"/>
          <w:b/>
          <w:sz w:val="22"/>
          <w:szCs w:val="22"/>
        </w:rPr>
        <w:t>3</w:t>
      </w:r>
    </w:p>
    <w:p w14:paraId="4847D41D" w14:textId="77777777" w:rsidR="00941918" w:rsidRDefault="00941918" w:rsidP="00793AED">
      <w:pPr>
        <w:widowControl w:val="0"/>
        <w:numPr>
          <w:ilvl w:val="0"/>
          <w:numId w:val="29"/>
        </w:numPr>
        <w:tabs>
          <w:tab w:val="clear" w:pos="35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="00793AED" w:rsidRPr="00793AED">
        <w:rPr>
          <w:rFonts w:asciiTheme="minorHAnsi" w:hAnsiTheme="minorHAnsi" w:cstheme="minorHAnsi"/>
          <w:sz w:val="22"/>
          <w:szCs w:val="22"/>
        </w:rPr>
        <w:t xml:space="preserve"> zobowiązuje się do zapłaty na rzecz Wynajmującego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C9501AA" w14:textId="612CF158" w:rsidR="00793AED" w:rsidRDefault="00941918" w:rsidP="00941918">
      <w:pPr>
        <w:pStyle w:val="Akapitzlist"/>
        <w:widowControl w:val="0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stałego </w:t>
      </w:r>
      <w:r w:rsidR="00793AED" w:rsidRPr="00941918">
        <w:rPr>
          <w:rFonts w:asciiTheme="minorHAnsi" w:hAnsiTheme="minorHAnsi" w:cstheme="minorHAnsi"/>
          <w:sz w:val="22"/>
          <w:szCs w:val="22"/>
        </w:rPr>
        <w:t xml:space="preserve">czynszu miesięcznego w wysokości …………. (słownie:……….) </w:t>
      </w:r>
      <w:r w:rsidR="00FB76E0">
        <w:rPr>
          <w:rFonts w:asciiTheme="minorHAnsi" w:hAnsiTheme="minorHAnsi" w:cstheme="minorHAnsi"/>
          <w:sz w:val="22"/>
          <w:szCs w:val="22"/>
        </w:rPr>
        <w:t xml:space="preserve">złotych netto, </w:t>
      </w:r>
      <w:r>
        <w:rPr>
          <w:rFonts w:asciiTheme="minorHAnsi" w:hAnsiTheme="minorHAnsi" w:cstheme="minorHAnsi"/>
          <w:sz w:val="22"/>
          <w:szCs w:val="22"/>
        </w:rPr>
        <w:t>wraz z</w:t>
      </w:r>
      <w:r w:rsidR="00793AED" w:rsidRPr="00941918">
        <w:rPr>
          <w:rFonts w:asciiTheme="minorHAnsi" w:hAnsiTheme="minorHAnsi" w:cstheme="minorHAnsi"/>
          <w:sz w:val="22"/>
          <w:szCs w:val="22"/>
        </w:rPr>
        <w:t xml:space="preserve"> podatk</w:t>
      </w:r>
      <w:r>
        <w:rPr>
          <w:rFonts w:asciiTheme="minorHAnsi" w:hAnsiTheme="minorHAnsi" w:cstheme="minorHAnsi"/>
          <w:sz w:val="22"/>
          <w:szCs w:val="22"/>
        </w:rPr>
        <w:t>iem</w:t>
      </w:r>
      <w:r w:rsidR="00793AED" w:rsidRPr="00941918">
        <w:rPr>
          <w:rFonts w:asciiTheme="minorHAnsi" w:hAnsiTheme="minorHAnsi" w:cstheme="minorHAnsi"/>
          <w:sz w:val="22"/>
          <w:szCs w:val="22"/>
        </w:rPr>
        <w:t xml:space="preserve"> VAT według jego aktualnej stawki określonej we właściwych przepisach</w:t>
      </w:r>
      <w:r w:rsidR="00FB76E0">
        <w:rPr>
          <w:rFonts w:asciiTheme="minorHAnsi" w:hAnsiTheme="minorHAnsi" w:cstheme="minorHAnsi"/>
          <w:sz w:val="22"/>
          <w:szCs w:val="22"/>
        </w:rPr>
        <w:t>;</w:t>
      </w:r>
    </w:p>
    <w:p w14:paraId="1433AAAB" w14:textId="0BFE43DB" w:rsidR="00FB76E0" w:rsidRPr="00941918" w:rsidRDefault="00FB76E0" w:rsidP="00941918">
      <w:pPr>
        <w:pStyle w:val="Akapitzlist"/>
        <w:widowControl w:val="0"/>
        <w:numPr>
          <w:ilvl w:val="1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miesięcznej opłaty </w:t>
      </w:r>
      <w:r w:rsidR="00701769">
        <w:rPr>
          <w:rFonts w:asciiTheme="minorHAnsi" w:hAnsiTheme="minorHAnsi" w:cstheme="minorHAnsi"/>
          <w:sz w:val="22"/>
          <w:szCs w:val="22"/>
        </w:rPr>
        <w:t xml:space="preserve">prowizyjnej </w:t>
      </w:r>
      <w:r>
        <w:rPr>
          <w:rFonts w:asciiTheme="minorHAnsi" w:hAnsiTheme="minorHAnsi" w:cstheme="minorHAnsi"/>
          <w:sz w:val="22"/>
          <w:szCs w:val="22"/>
        </w:rPr>
        <w:t xml:space="preserve">w wysokości </w:t>
      </w:r>
      <w:r w:rsidRPr="00FB76E0">
        <w:rPr>
          <w:rFonts w:asciiTheme="minorHAnsi" w:hAnsiTheme="minorHAnsi" w:cstheme="minorHAnsi"/>
          <w:sz w:val="22"/>
          <w:szCs w:val="22"/>
        </w:rPr>
        <w:t>……% przychodu netto uzyskanego w poprzednim miesiącu kalendarzowym z wynajmu</w:t>
      </w:r>
      <w:r w:rsidR="00701769">
        <w:rPr>
          <w:rFonts w:asciiTheme="minorHAnsi" w:hAnsiTheme="minorHAnsi" w:cstheme="minorHAnsi"/>
          <w:sz w:val="22"/>
          <w:szCs w:val="22"/>
        </w:rPr>
        <w:t xml:space="preserve"> Pojazdów Klientom.</w:t>
      </w:r>
    </w:p>
    <w:p w14:paraId="0B4A218B" w14:textId="4F2B160B" w:rsidR="00793AED" w:rsidRPr="00793AED" w:rsidRDefault="00793AED" w:rsidP="00793AED">
      <w:pPr>
        <w:widowControl w:val="0"/>
        <w:numPr>
          <w:ilvl w:val="0"/>
          <w:numId w:val="29"/>
        </w:numPr>
        <w:tabs>
          <w:tab w:val="clear" w:pos="35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AED">
        <w:rPr>
          <w:rFonts w:asciiTheme="minorHAnsi" w:hAnsiTheme="minorHAnsi" w:cstheme="minorHAnsi"/>
          <w:sz w:val="22"/>
          <w:szCs w:val="22"/>
        </w:rPr>
        <w:t>Czynsz oraz opłata</w:t>
      </w:r>
      <w:r w:rsidR="00701769">
        <w:rPr>
          <w:rFonts w:asciiTheme="minorHAnsi" w:hAnsiTheme="minorHAnsi" w:cstheme="minorHAnsi"/>
          <w:sz w:val="22"/>
          <w:szCs w:val="22"/>
        </w:rPr>
        <w:t xml:space="preserve"> prowizyjna</w:t>
      </w:r>
      <w:r w:rsidRPr="00793AED">
        <w:rPr>
          <w:rFonts w:asciiTheme="minorHAnsi" w:hAnsiTheme="minorHAnsi" w:cstheme="minorHAnsi"/>
          <w:sz w:val="22"/>
          <w:szCs w:val="22"/>
        </w:rPr>
        <w:t xml:space="preserve">, o której mowa w ust. </w:t>
      </w:r>
      <w:r w:rsidR="00701769">
        <w:rPr>
          <w:rFonts w:asciiTheme="minorHAnsi" w:hAnsiTheme="minorHAnsi" w:cstheme="minorHAnsi"/>
          <w:sz w:val="22"/>
          <w:szCs w:val="22"/>
        </w:rPr>
        <w:t>1</w:t>
      </w:r>
      <w:r w:rsidRPr="00793AED">
        <w:rPr>
          <w:rFonts w:asciiTheme="minorHAnsi" w:hAnsiTheme="minorHAnsi" w:cstheme="minorHAnsi"/>
          <w:sz w:val="22"/>
          <w:szCs w:val="22"/>
        </w:rPr>
        <w:t xml:space="preserve"> </w:t>
      </w:r>
      <w:r w:rsidR="00701769">
        <w:rPr>
          <w:rFonts w:asciiTheme="minorHAnsi" w:hAnsiTheme="minorHAnsi" w:cstheme="minorHAnsi"/>
          <w:sz w:val="22"/>
          <w:szCs w:val="22"/>
        </w:rPr>
        <w:t>pkt 2</w:t>
      </w:r>
      <w:r w:rsidRPr="00793AED">
        <w:rPr>
          <w:rFonts w:asciiTheme="minorHAnsi" w:hAnsiTheme="minorHAnsi" w:cstheme="minorHAnsi"/>
          <w:sz w:val="22"/>
          <w:szCs w:val="22"/>
        </w:rPr>
        <w:t xml:space="preserve">, będą płatne miesięcznie, w terminie 14 dni od dnia wystawienia faktury VAT przez </w:t>
      </w:r>
      <w:r w:rsidR="00701769">
        <w:rPr>
          <w:rFonts w:asciiTheme="minorHAnsi" w:hAnsiTheme="minorHAnsi" w:cstheme="minorHAnsi"/>
          <w:sz w:val="22"/>
          <w:szCs w:val="22"/>
        </w:rPr>
        <w:t>Wykonawcę</w:t>
      </w:r>
      <w:r w:rsidRPr="00793AED">
        <w:rPr>
          <w:rFonts w:asciiTheme="minorHAnsi" w:hAnsiTheme="minorHAnsi" w:cstheme="minorHAnsi"/>
          <w:sz w:val="22"/>
          <w:szCs w:val="22"/>
        </w:rPr>
        <w:t xml:space="preserve">, na rachunek bankowy </w:t>
      </w:r>
      <w:r w:rsidR="00701769">
        <w:rPr>
          <w:rFonts w:asciiTheme="minorHAnsi" w:hAnsiTheme="minorHAnsi" w:cstheme="minorHAnsi"/>
          <w:sz w:val="22"/>
          <w:szCs w:val="22"/>
        </w:rPr>
        <w:t>Wykonawcy</w:t>
      </w:r>
      <w:r w:rsidRPr="00793AED">
        <w:rPr>
          <w:rFonts w:asciiTheme="minorHAnsi" w:hAnsiTheme="minorHAnsi" w:cstheme="minorHAnsi"/>
          <w:sz w:val="22"/>
          <w:szCs w:val="22"/>
        </w:rPr>
        <w:t xml:space="preserve"> podany w treści faktury VAT </w:t>
      </w:r>
      <w:r w:rsidRPr="00793AED">
        <w:rPr>
          <w:rFonts w:asciiTheme="minorHAnsi" w:hAnsiTheme="minorHAnsi" w:cstheme="minorHAnsi"/>
          <w:sz w:val="22"/>
          <w:szCs w:val="22"/>
        </w:rPr>
        <w:lastRenderedPageBreak/>
        <w:t xml:space="preserve">wystawianej przez </w:t>
      </w:r>
      <w:r w:rsidR="00701769">
        <w:rPr>
          <w:rFonts w:asciiTheme="minorHAnsi" w:hAnsiTheme="minorHAnsi" w:cstheme="minorHAnsi"/>
          <w:sz w:val="22"/>
          <w:szCs w:val="22"/>
        </w:rPr>
        <w:t>Wykonawcę</w:t>
      </w:r>
      <w:r w:rsidRPr="00793AED">
        <w:rPr>
          <w:rFonts w:asciiTheme="minorHAnsi" w:hAnsiTheme="minorHAnsi" w:cstheme="minorHAnsi"/>
          <w:sz w:val="22"/>
          <w:szCs w:val="22"/>
        </w:rPr>
        <w:t xml:space="preserve"> do 10-go dnia każdego kolejnego miesiąca kalendarzowego obowiązywania Umowy.</w:t>
      </w:r>
    </w:p>
    <w:p w14:paraId="26BBA618" w14:textId="77777777" w:rsidR="00C33DEB" w:rsidRPr="00C33DEB" w:rsidRDefault="00C33DEB" w:rsidP="00967391">
      <w:pPr>
        <w:widowControl w:val="0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Za datę zapłaty Strony przyjmują dzień obciążenia rachunku bankowego Zamawiającego.</w:t>
      </w:r>
    </w:p>
    <w:p w14:paraId="2CD134A0" w14:textId="77777777" w:rsidR="00C33DEB" w:rsidRPr="00C33DEB" w:rsidRDefault="00C33DEB" w:rsidP="00967391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DCA00F" w14:textId="77777777" w:rsidR="00C33DEB" w:rsidRPr="00C33DEB" w:rsidRDefault="00C33DEB" w:rsidP="0096739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3DEB">
        <w:rPr>
          <w:rFonts w:asciiTheme="minorHAnsi" w:hAnsiTheme="minorHAnsi" w:cstheme="minorHAnsi"/>
          <w:b/>
          <w:sz w:val="22"/>
          <w:szCs w:val="22"/>
        </w:rPr>
        <w:t>ROZWIĄZANIE UMOWY</w:t>
      </w:r>
    </w:p>
    <w:p w14:paraId="5AF559A8" w14:textId="7F9C8ACB" w:rsidR="00C33DEB" w:rsidRPr="00C33DEB" w:rsidRDefault="00C33DEB" w:rsidP="0096739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3DE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32EFB">
        <w:rPr>
          <w:rFonts w:asciiTheme="minorHAnsi" w:hAnsiTheme="minorHAnsi" w:cstheme="minorHAnsi"/>
          <w:b/>
          <w:sz w:val="22"/>
          <w:szCs w:val="22"/>
        </w:rPr>
        <w:t>4</w:t>
      </w:r>
    </w:p>
    <w:p w14:paraId="117D65C4" w14:textId="77777777" w:rsidR="00C33DEB" w:rsidRPr="00C33DEB" w:rsidRDefault="00C33DEB" w:rsidP="00967391">
      <w:pPr>
        <w:widowControl w:val="0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Zamawiający może odstąpić od Umowy w razie wystąpienia istotnej zmiany okoliczności powodującej, że dalsza realizacja Umowy nie leży w interesie publicznym lub Zamawiającego, czego nie można było przewidzieć w chwili zawierania Umowy.</w:t>
      </w:r>
    </w:p>
    <w:p w14:paraId="12B5BA9E" w14:textId="77777777" w:rsidR="00C33DEB" w:rsidRPr="00C33DEB" w:rsidRDefault="00C33DEB" w:rsidP="00967391">
      <w:pPr>
        <w:widowControl w:val="0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Zamawiający może odstąpić od Umowy również, w przypadku niewłaściwego jej wykonywania przez Wykonawcę, w szczególności w przypadku nieterminowej lub nieprawidłowej realizacji przedmiotu zamówienia, po uprzednim pisemnym wezwaniu Wykonawcy do usunięcia wad przedmiotu zamówienia w dodatkowym terminie.</w:t>
      </w:r>
    </w:p>
    <w:p w14:paraId="032E462F" w14:textId="4BC7016A" w:rsidR="00C33DEB" w:rsidRPr="00C33DEB" w:rsidRDefault="00C33DEB" w:rsidP="00967391">
      <w:pPr>
        <w:widowControl w:val="0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Odstąpienie od umowy w przypadku, o którym mowa w ust. 1 niniejszego paragrafu może nastąpić w terminie 30 dni od dnia stwierdzenia przez Zamawiającego okoliczności stanowiących podstawę odstąpienia.</w:t>
      </w:r>
    </w:p>
    <w:p w14:paraId="21472549" w14:textId="77777777" w:rsidR="00C33DEB" w:rsidRPr="00C33DEB" w:rsidRDefault="00C33DEB" w:rsidP="00967391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6E1B71" w14:textId="77777777" w:rsidR="00C33DEB" w:rsidRPr="00C33DEB" w:rsidRDefault="00C33DEB" w:rsidP="0096739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3DEB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381F9831" w14:textId="22B536DB" w:rsidR="00C33DEB" w:rsidRPr="00C33DEB" w:rsidRDefault="00C33DEB" w:rsidP="0096739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3DE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32EFB">
        <w:rPr>
          <w:rFonts w:asciiTheme="minorHAnsi" w:hAnsiTheme="minorHAnsi" w:cstheme="minorHAnsi"/>
          <w:b/>
          <w:sz w:val="22"/>
          <w:szCs w:val="22"/>
        </w:rPr>
        <w:t>5</w:t>
      </w:r>
    </w:p>
    <w:p w14:paraId="2F1E56FC" w14:textId="77777777" w:rsidR="00C33DEB" w:rsidRPr="00C33DEB" w:rsidRDefault="00C33DEB" w:rsidP="00967391">
      <w:pPr>
        <w:widowControl w:val="0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Wykonawca zobowiązuje się zapłacić Zamawiającemu kary umowne w następujących przypadkach:</w:t>
      </w:r>
    </w:p>
    <w:p w14:paraId="39FBCA74" w14:textId="77777777" w:rsidR="00C33DEB" w:rsidRPr="00C33DEB" w:rsidRDefault="00C33DEB" w:rsidP="00967391">
      <w:pPr>
        <w:widowControl w:val="0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 xml:space="preserve">w przypadku odstąpienia od Umowy przez Zamawiającego z przyczyn leżących po stronie Wykonawcy – w wysokości 10 % </w:t>
      </w:r>
      <w:bookmarkStart w:id="1" w:name="_Hlk56512252"/>
      <w:r w:rsidRPr="00C33DEB">
        <w:rPr>
          <w:rFonts w:asciiTheme="minorHAnsi" w:hAnsiTheme="minorHAnsi" w:cstheme="minorHAnsi"/>
          <w:sz w:val="22"/>
          <w:szCs w:val="22"/>
        </w:rPr>
        <w:t>maksymalnego wynagrodzenia umownego brutto, określonego w § 4 ust. 1 Umowy;</w:t>
      </w:r>
    </w:p>
    <w:bookmarkEnd w:id="1"/>
    <w:p w14:paraId="0B9293DE" w14:textId="1542FCDC" w:rsidR="00C33DEB" w:rsidRPr="00C33DEB" w:rsidRDefault="00C33DEB" w:rsidP="00967391">
      <w:pPr>
        <w:widowControl w:val="0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 xml:space="preserve">w przypadku niezrealizowania zamówienia w terminie – w wysokości 0,3 % maksymalnego wynagrodzenia umownego brutto, określonego w § 4 ust. 1 Umowy za każdy rozpoczęty dzień </w:t>
      </w:r>
      <w:r w:rsidR="00205C1F" w:rsidRPr="008516CB">
        <w:rPr>
          <w:rFonts w:asciiTheme="minorHAnsi" w:hAnsiTheme="minorHAnsi" w:cstheme="minorHAnsi"/>
          <w:sz w:val="22"/>
          <w:szCs w:val="22"/>
        </w:rPr>
        <w:t>zwłoki.</w:t>
      </w:r>
    </w:p>
    <w:p w14:paraId="113F6951" w14:textId="77777777" w:rsidR="00C33DEB" w:rsidRPr="00C33DEB" w:rsidRDefault="00C33DEB" w:rsidP="00967391">
      <w:pPr>
        <w:widowControl w:val="0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Wykonawca wyraża zgodę na potrącenie ewentualnych kwot należnych Zamawiającemu tytułem kar umownych, bez uprzedniego wzywania Wykonawcy do ich zapłaty.</w:t>
      </w:r>
    </w:p>
    <w:p w14:paraId="48B80EB5" w14:textId="77777777" w:rsidR="00C33DEB" w:rsidRPr="00C33DEB" w:rsidRDefault="00C33DEB" w:rsidP="00967391">
      <w:pPr>
        <w:widowControl w:val="0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Łączna maksymalna wysokość kar umownych, których mogą dochodzić Strony nie może przekroczyć 20 % maksymalnego wynagrodzenia umownego brutto, określonego w § 4 ust. 1 Umowy.</w:t>
      </w:r>
    </w:p>
    <w:p w14:paraId="58191E21" w14:textId="77777777" w:rsidR="00C33DEB" w:rsidRPr="00C33DEB" w:rsidRDefault="00C33DEB" w:rsidP="00967391">
      <w:pPr>
        <w:widowControl w:val="0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Postanowienia dotyczące kar umownych nie wyłączają ani nie ograniczają uprawnień Zamawiającego do dochodzenia odszkodowania przewyższającego wysokość przewidzianych kar umownych na zasadach ogólnych.</w:t>
      </w:r>
    </w:p>
    <w:p w14:paraId="56A5B2CD" w14:textId="77777777" w:rsidR="00C33DEB" w:rsidRPr="00C33DEB" w:rsidRDefault="00C33DEB" w:rsidP="00967391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DC94202" w14:textId="77777777" w:rsidR="00C33DEB" w:rsidRPr="00C33DEB" w:rsidRDefault="00C33DEB" w:rsidP="0096739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_Hlk27643192"/>
      <w:r w:rsidRPr="00C33DEB">
        <w:rPr>
          <w:rFonts w:asciiTheme="minorHAnsi" w:hAnsiTheme="minorHAnsi" w:cstheme="minorHAnsi"/>
          <w:b/>
          <w:sz w:val="22"/>
          <w:szCs w:val="22"/>
        </w:rPr>
        <w:t>DANE OSOBOWE</w:t>
      </w:r>
    </w:p>
    <w:p w14:paraId="1CF610E8" w14:textId="11B6E835" w:rsidR="00C33DEB" w:rsidRPr="00C33DEB" w:rsidRDefault="00C33DEB" w:rsidP="0096739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3DE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32EFB">
        <w:rPr>
          <w:rFonts w:asciiTheme="minorHAnsi" w:hAnsiTheme="minorHAnsi" w:cstheme="minorHAnsi"/>
          <w:b/>
          <w:sz w:val="22"/>
          <w:szCs w:val="22"/>
        </w:rPr>
        <w:t>6</w:t>
      </w:r>
    </w:p>
    <w:p w14:paraId="26F36761" w14:textId="77777777" w:rsidR="00C33DEB" w:rsidRPr="00C33DEB" w:rsidRDefault="00C33DEB" w:rsidP="00967391">
      <w:pPr>
        <w:widowControl w:val="0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62D1B892" w14:textId="77777777" w:rsidR="00C33DEB" w:rsidRPr="00C33DEB" w:rsidRDefault="00C33DEB" w:rsidP="00967391">
      <w:pPr>
        <w:widowControl w:val="0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  <w:bookmarkEnd w:id="2"/>
    </w:p>
    <w:p w14:paraId="22A2AC0E" w14:textId="77777777" w:rsidR="00C33DEB" w:rsidRPr="00C33DEB" w:rsidRDefault="00C33DEB" w:rsidP="00967391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AF67F5" w14:textId="77777777" w:rsidR="00C33DEB" w:rsidRPr="00C33DEB" w:rsidRDefault="00C33DEB" w:rsidP="0096739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3DE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533F7CC" w14:textId="0F684B21" w:rsidR="00C33DEB" w:rsidRPr="00C33DEB" w:rsidRDefault="00C33DEB" w:rsidP="0096739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3DEB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32EFB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75B6261F" w14:textId="77777777" w:rsidR="00C33DEB" w:rsidRPr="00C33DEB" w:rsidRDefault="00C33DEB" w:rsidP="00967391">
      <w:pPr>
        <w:widowControl w:val="0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Zmiana Umowy, inna niż zmiana osób upoważnionych do składania zamówień w imieniu Zamawiającego, wymaga formy pisemnej pod rygorem nieważności.</w:t>
      </w:r>
    </w:p>
    <w:p w14:paraId="67E16B5F" w14:textId="13D71F09" w:rsidR="00C33DEB" w:rsidRPr="00C33DEB" w:rsidRDefault="00C33DEB" w:rsidP="00967391">
      <w:pPr>
        <w:widowControl w:val="0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 xml:space="preserve">Wszelkie spory powstałe w trakcie realizacji Umowy będą rozstrzygane polubownie, a w przypadku nieskuteczności </w:t>
      </w:r>
      <w:r w:rsidR="00305B8D">
        <w:rPr>
          <w:rFonts w:asciiTheme="minorHAnsi" w:hAnsiTheme="minorHAnsi" w:cstheme="minorHAnsi"/>
          <w:sz w:val="22"/>
          <w:szCs w:val="22"/>
        </w:rPr>
        <w:t xml:space="preserve">prób polubownego rozstrzygnięcia sporów </w:t>
      </w:r>
      <w:r w:rsidRPr="00C33DEB">
        <w:rPr>
          <w:rFonts w:asciiTheme="minorHAnsi" w:hAnsiTheme="minorHAnsi" w:cstheme="minorHAnsi"/>
          <w:sz w:val="22"/>
          <w:szCs w:val="22"/>
        </w:rPr>
        <w:t xml:space="preserve">Strony </w:t>
      </w:r>
      <w:r w:rsidR="00305B8D">
        <w:rPr>
          <w:rFonts w:asciiTheme="minorHAnsi" w:hAnsiTheme="minorHAnsi" w:cstheme="minorHAnsi"/>
          <w:sz w:val="22"/>
          <w:szCs w:val="22"/>
        </w:rPr>
        <w:t>poddadzą je</w:t>
      </w:r>
      <w:r w:rsidRPr="00C33DEB">
        <w:rPr>
          <w:rFonts w:asciiTheme="minorHAnsi" w:hAnsiTheme="minorHAnsi" w:cstheme="minorHAnsi"/>
          <w:sz w:val="22"/>
          <w:szCs w:val="22"/>
        </w:rPr>
        <w:t xml:space="preserve"> rozstrzygnięciu przez sąd powszechny właściwy dla siedziby Zamawiającego.</w:t>
      </w:r>
    </w:p>
    <w:p w14:paraId="4DE0FBF2" w14:textId="77777777" w:rsidR="00C33DEB" w:rsidRPr="00C33DEB" w:rsidRDefault="00C33DEB" w:rsidP="00967391">
      <w:pPr>
        <w:widowControl w:val="0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Strony zastrzegają, że wierzytelności Wykonawcy wynikające z Umowy nie będą przedmiotem przelewu, przejęcia długu, spełnienia świadczenia z zastosowaniem przekazu ani przeniesienia pod jakimkolwiek innym tytułem prawnym.</w:t>
      </w:r>
    </w:p>
    <w:p w14:paraId="4B2E43FC" w14:textId="77777777" w:rsidR="00C33DEB" w:rsidRPr="00C33DEB" w:rsidRDefault="00C33DEB" w:rsidP="00967391">
      <w:pPr>
        <w:widowControl w:val="0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W sprawach nie uregulowanych postanowieniami Umowy będą miały zastosowanie odpowiednie przepisy Kodeksu Cywilnego.</w:t>
      </w:r>
    </w:p>
    <w:p w14:paraId="48F308EB" w14:textId="77777777" w:rsidR="00C33DEB" w:rsidRPr="00C33DEB" w:rsidRDefault="00C33DEB" w:rsidP="00967391">
      <w:pPr>
        <w:widowControl w:val="0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Nieważność któregokolwiek z postanowień Umowy nie narusza ważności pozostałych jej postanowień, a Strony zobowiązują się w takim przypadku niezwłocznie zastąpić nieważne postanowienie innym, prawnie wiążącym, które możliwie najwierniej oddaje zamierzony cel nieważnego postanowienia.</w:t>
      </w:r>
    </w:p>
    <w:p w14:paraId="2EA9E834" w14:textId="77777777" w:rsidR="00C33DEB" w:rsidRPr="00C33DEB" w:rsidRDefault="00C33DEB" w:rsidP="00967391">
      <w:pPr>
        <w:widowControl w:val="0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DEB">
        <w:rPr>
          <w:rFonts w:asciiTheme="minorHAnsi" w:hAnsiTheme="minorHAnsi" w:cstheme="minorHAnsi"/>
          <w:sz w:val="22"/>
          <w:szCs w:val="22"/>
        </w:rPr>
        <w:t>Umowa została sporządzona w dwóch jednobrzmiących egzemplarzach, z których jeden egz. otrzymuje Zamawiający i jeden egz. Wykonawca.</w:t>
      </w:r>
    </w:p>
    <w:p w14:paraId="473DDBA5" w14:textId="77777777" w:rsidR="00C33DEB" w:rsidRPr="00C33DEB" w:rsidRDefault="00C33DEB" w:rsidP="00967391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203118" w14:textId="77777777" w:rsidR="00C33DEB" w:rsidRPr="00C33DEB" w:rsidRDefault="00C33DEB" w:rsidP="00967391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082BA1" w14:textId="77777777" w:rsidR="00C33DEB" w:rsidRPr="00C33DEB" w:rsidRDefault="00C33DEB" w:rsidP="00967391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7E8506" w14:textId="4223933E" w:rsidR="00C33DEB" w:rsidRPr="00C33DEB" w:rsidRDefault="00884E42" w:rsidP="00967391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516C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</w:t>
      </w:r>
      <w:r w:rsidR="00D123B2" w:rsidRPr="008516C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8516CB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C33DEB" w:rsidRPr="00C33DEB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C33DEB" w:rsidRPr="00C33DE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33DEB" w:rsidRPr="00C33DE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33DEB" w:rsidRPr="00C33DE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33DEB" w:rsidRPr="00C33DE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33DEB" w:rsidRPr="00C33DE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33DEB" w:rsidRPr="00C33DE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33DEB" w:rsidRPr="00C33DEB">
        <w:rPr>
          <w:rFonts w:asciiTheme="minorHAnsi" w:hAnsiTheme="minorHAnsi" w:cstheme="minorHAnsi"/>
          <w:b/>
          <w:bCs/>
          <w:sz w:val="22"/>
          <w:szCs w:val="22"/>
        </w:rPr>
        <w:tab/>
        <w:t>WYKONAWCA</w:t>
      </w:r>
    </w:p>
    <w:p w14:paraId="2FFC8293" w14:textId="275A272A" w:rsidR="00C00CF9" w:rsidRPr="008516CB" w:rsidRDefault="00C00CF9" w:rsidP="0096739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00CF9" w:rsidRPr="008516CB" w:rsidSect="00ED0F07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335E" w14:textId="77777777" w:rsidR="00D315BC" w:rsidRDefault="00D315BC" w:rsidP="00D0510D">
      <w:r>
        <w:separator/>
      </w:r>
    </w:p>
  </w:endnote>
  <w:endnote w:type="continuationSeparator" w:id="0">
    <w:p w14:paraId="6189F5B8" w14:textId="77777777" w:rsidR="00D315BC" w:rsidRDefault="00D315BC" w:rsidP="00D0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19317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C16AE3" w14:textId="77777777" w:rsidR="00550F91" w:rsidRDefault="00D74B27">
        <w:pPr>
          <w:pStyle w:val="Stopka"/>
          <w:jc w:val="right"/>
        </w:pPr>
        <w:r w:rsidRPr="00C00CF9">
          <w:rPr>
            <w:rFonts w:ascii="Arial" w:hAnsi="Arial" w:cs="Arial"/>
            <w:sz w:val="16"/>
            <w:szCs w:val="16"/>
          </w:rPr>
          <w:fldChar w:fldCharType="begin"/>
        </w:r>
        <w:r w:rsidR="00550F91" w:rsidRPr="00C00CF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00CF9">
          <w:rPr>
            <w:rFonts w:ascii="Arial" w:hAnsi="Arial" w:cs="Arial"/>
            <w:sz w:val="16"/>
            <w:szCs w:val="16"/>
          </w:rPr>
          <w:fldChar w:fldCharType="separate"/>
        </w:r>
        <w:r w:rsidR="005C2A72">
          <w:rPr>
            <w:rFonts w:ascii="Arial" w:hAnsi="Arial" w:cs="Arial"/>
            <w:noProof/>
            <w:sz w:val="16"/>
            <w:szCs w:val="16"/>
          </w:rPr>
          <w:t>3</w:t>
        </w:r>
        <w:r w:rsidRPr="00C00CF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22E3E37" w14:textId="77777777" w:rsidR="00550F91" w:rsidRDefault="00550F91">
    <w:pPr>
      <w:pStyle w:val="Stopka"/>
    </w:pPr>
  </w:p>
  <w:p w14:paraId="0000CA96" w14:textId="77777777" w:rsidR="00952F5B" w:rsidRDefault="00952F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1E64" w14:textId="77777777" w:rsidR="00D315BC" w:rsidRDefault="00D315BC" w:rsidP="00D0510D">
      <w:r>
        <w:separator/>
      </w:r>
    </w:p>
  </w:footnote>
  <w:footnote w:type="continuationSeparator" w:id="0">
    <w:p w14:paraId="347A8C61" w14:textId="77777777" w:rsidR="00D315BC" w:rsidRDefault="00D315BC" w:rsidP="00D0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b w:val="0"/>
        <w:i w:val="0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4" w15:restartNumberingAfterBreak="0">
    <w:nsid w:val="00000005"/>
    <w:multiLevelType w:val="multilevel"/>
    <w:tmpl w:val="FDF691BC"/>
    <w:name w:val="WW8Num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568"/>
        </w:tabs>
        <w:ind w:left="568" w:firstLine="0"/>
      </w:pPr>
      <w:rPr>
        <w:rFonts w:ascii="Arial" w:eastAsia="Calibri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cs="Arial"/>
        <w:b w:val="0"/>
        <w:i w:val="0"/>
        <w:sz w:val="22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A61009"/>
    <w:multiLevelType w:val="hybridMultilevel"/>
    <w:tmpl w:val="02F4C134"/>
    <w:lvl w:ilvl="0" w:tplc="6F70B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BF3B81"/>
    <w:multiLevelType w:val="hybridMultilevel"/>
    <w:tmpl w:val="7CB6CF8C"/>
    <w:lvl w:ilvl="0" w:tplc="AC98C7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048F1892"/>
    <w:multiLevelType w:val="hybridMultilevel"/>
    <w:tmpl w:val="1BBA1570"/>
    <w:lvl w:ilvl="0" w:tplc="41F0F82A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0A6C0DF6"/>
    <w:multiLevelType w:val="singleLevel"/>
    <w:tmpl w:val="C9320D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18" w15:restartNumberingAfterBreak="0">
    <w:nsid w:val="0AA45F1B"/>
    <w:multiLevelType w:val="hybridMultilevel"/>
    <w:tmpl w:val="B822782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0F2A0081"/>
    <w:multiLevelType w:val="singleLevel"/>
    <w:tmpl w:val="3E10427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20" w15:restartNumberingAfterBreak="0">
    <w:nsid w:val="10AA0DB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2E050D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5217AA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A4A307F"/>
    <w:multiLevelType w:val="hybridMultilevel"/>
    <w:tmpl w:val="02F4C134"/>
    <w:lvl w:ilvl="0" w:tplc="6F70B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EC4922"/>
    <w:multiLevelType w:val="hybridMultilevel"/>
    <w:tmpl w:val="B4E06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D696D0E"/>
    <w:multiLevelType w:val="hybridMultilevel"/>
    <w:tmpl w:val="1068DEF6"/>
    <w:lvl w:ilvl="0" w:tplc="0F9C45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922DD7"/>
    <w:multiLevelType w:val="hybridMultilevel"/>
    <w:tmpl w:val="00F29494"/>
    <w:lvl w:ilvl="0" w:tplc="7EBC6D6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ADA191C"/>
    <w:multiLevelType w:val="hybridMultilevel"/>
    <w:tmpl w:val="1098E2A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0113F40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647C66"/>
    <w:multiLevelType w:val="hybridMultilevel"/>
    <w:tmpl w:val="41D4D3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2034C53"/>
    <w:multiLevelType w:val="multilevel"/>
    <w:tmpl w:val="0ADE38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2C16023"/>
    <w:multiLevelType w:val="hybridMultilevel"/>
    <w:tmpl w:val="DC96FE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44F09DE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CC7F5F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34" w15:restartNumberingAfterBreak="0">
    <w:nsid w:val="39F066A1"/>
    <w:multiLevelType w:val="hybridMultilevel"/>
    <w:tmpl w:val="01124768"/>
    <w:lvl w:ilvl="0" w:tplc="ECF2C4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3A29016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16225E"/>
    <w:multiLevelType w:val="hybridMultilevel"/>
    <w:tmpl w:val="EF3A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FA63D1"/>
    <w:multiLevelType w:val="hybridMultilevel"/>
    <w:tmpl w:val="4B0A4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8B60D3"/>
    <w:multiLevelType w:val="multilevel"/>
    <w:tmpl w:val="8A3813D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F81054"/>
    <w:multiLevelType w:val="hybridMultilevel"/>
    <w:tmpl w:val="904E87D2"/>
    <w:lvl w:ilvl="0" w:tplc="3550B0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45047A62"/>
    <w:multiLevelType w:val="hybridMultilevel"/>
    <w:tmpl w:val="403CAF94"/>
    <w:lvl w:ilvl="0" w:tplc="86223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459B1BA4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BE1F5D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052FC0"/>
    <w:multiLevelType w:val="hybridMultilevel"/>
    <w:tmpl w:val="9AE01624"/>
    <w:lvl w:ilvl="0" w:tplc="6BD427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54B5660A"/>
    <w:multiLevelType w:val="hybridMultilevel"/>
    <w:tmpl w:val="CC64A41E"/>
    <w:lvl w:ilvl="0" w:tplc="132850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56CD4B07"/>
    <w:multiLevelType w:val="hybridMultilevel"/>
    <w:tmpl w:val="63F411A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5836535D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8660A83"/>
    <w:multiLevelType w:val="hybridMultilevel"/>
    <w:tmpl w:val="CC08F7CE"/>
    <w:lvl w:ilvl="0" w:tplc="66C62E7A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1704411"/>
    <w:multiLevelType w:val="hybridMultilevel"/>
    <w:tmpl w:val="5210A4BA"/>
    <w:lvl w:ilvl="0" w:tplc="1A6040B0">
      <w:start w:val="1"/>
      <w:numFmt w:val="decimal"/>
      <w:lvlText w:val="%1)"/>
      <w:lvlJc w:val="left"/>
      <w:pPr>
        <w:ind w:left="71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62257593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8D3356"/>
    <w:multiLevelType w:val="hybridMultilevel"/>
    <w:tmpl w:val="B822782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73624F0D"/>
    <w:multiLevelType w:val="hybridMultilevel"/>
    <w:tmpl w:val="39FCF01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739F7DA4"/>
    <w:multiLevelType w:val="multilevel"/>
    <w:tmpl w:val="56B8613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76240A1E"/>
    <w:multiLevelType w:val="hybridMultilevel"/>
    <w:tmpl w:val="1C5A097E"/>
    <w:lvl w:ilvl="0" w:tplc="3B82504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49"/>
  </w:num>
  <w:num w:numId="5">
    <w:abstractNumId w:val="35"/>
  </w:num>
  <w:num w:numId="6">
    <w:abstractNumId w:val="40"/>
  </w:num>
  <w:num w:numId="7">
    <w:abstractNumId w:val="20"/>
  </w:num>
  <w:num w:numId="8">
    <w:abstractNumId w:val="17"/>
  </w:num>
  <w:num w:numId="9">
    <w:abstractNumId w:val="21"/>
  </w:num>
  <w:num w:numId="10">
    <w:abstractNumId w:val="22"/>
  </w:num>
  <w:num w:numId="11">
    <w:abstractNumId w:val="52"/>
  </w:num>
  <w:num w:numId="12">
    <w:abstractNumId w:val="23"/>
  </w:num>
  <w:num w:numId="13">
    <w:abstractNumId w:val="14"/>
  </w:num>
  <w:num w:numId="14">
    <w:abstractNumId w:val="48"/>
  </w:num>
  <w:num w:numId="15">
    <w:abstractNumId w:val="45"/>
  </w:num>
  <w:num w:numId="16">
    <w:abstractNumId w:val="28"/>
  </w:num>
  <w:num w:numId="17">
    <w:abstractNumId w:val="15"/>
  </w:num>
  <w:num w:numId="18">
    <w:abstractNumId w:val="33"/>
  </w:num>
  <w:num w:numId="19">
    <w:abstractNumId w:val="32"/>
  </w:num>
  <w:num w:numId="20">
    <w:abstractNumId w:val="47"/>
  </w:num>
  <w:num w:numId="21">
    <w:abstractNumId w:val="18"/>
  </w:num>
  <w:num w:numId="22">
    <w:abstractNumId w:val="50"/>
  </w:num>
  <w:num w:numId="23">
    <w:abstractNumId w:val="26"/>
  </w:num>
  <w:num w:numId="24">
    <w:abstractNumId w:val="44"/>
  </w:num>
  <w:num w:numId="25">
    <w:abstractNumId w:val="53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16"/>
  </w:num>
  <w:num w:numId="39">
    <w:abstractNumId w:val="34"/>
  </w:num>
  <w:num w:numId="40">
    <w:abstractNumId w:val="29"/>
  </w:num>
  <w:num w:numId="41">
    <w:abstractNumId w:val="39"/>
  </w:num>
  <w:num w:numId="42">
    <w:abstractNumId w:val="43"/>
  </w:num>
  <w:num w:numId="43">
    <w:abstractNumId w:val="38"/>
  </w:num>
  <w:num w:numId="44">
    <w:abstractNumId w:val="36"/>
  </w:num>
  <w:num w:numId="45">
    <w:abstractNumId w:val="31"/>
  </w:num>
  <w:num w:numId="46">
    <w:abstractNumId w:val="37"/>
  </w:num>
  <w:num w:numId="47">
    <w:abstractNumId w:val="25"/>
  </w:num>
  <w:num w:numId="48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F6"/>
    <w:rsid w:val="000014E2"/>
    <w:rsid w:val="00003D65"/>
    <w:rsid w:val="00005D73"/>
    <w:rsid w:val="000114A6"/>
    <w:rsid w:val="00012A3E"/>
    <w:rsid w:val="000229D0"/>
    <w:rsid w:val="00023014"/>
    <w:rsid w:val="00024CA7"/>
    <w:rsid w:val="000266DB"/>
    <w:rsid w:val="00026F35"/>
    <w:rsid w:val="00027ED9"/>
    <w:rsid w:val="000303BD"/>
    <w:rsid w:val="0003289E"/>
    <w:rsid w:val="000349BD"/>
    <w:rsid w:val="00041BE6"/>
    <w:rsid w:val="00044096"/>
    <w:rsid w:val="000447A3"/>
    <w:rsid w:val="00045205"/>
    <w:rsid w:val="00052021"/>
    <w:rsid w:val="00055DF6"/>
    <w:rsid w:val="000615B6"/>
    <w:rsid w:val="00063372"/>
    <w:rsid w:val="00063D86"/>
    <w:rsid w:val="00065721"/>
    <w:rsid w:val="000675D3"/>
    <w:rsid w:val="00071AC0"/>
    <w:rsid w:val="00072AA2"/>
    <w:rsid w:val="00073853"/>
    <w:rsid w:val="00082E95"/>
    <w:rsid w:val="00085BAD"/>
    <w:rsid w:val="00086E8B"/>
    <w:rsid w:val="00087C0B"/>
    <w:rsid w:val="00092E2B"/>
    <w:rsid w:val="00092E41"/>
    <w:rsid w:val="00093D8C"/>
    <w:rsid w:val="00094AE4"/>
    <w:rsid w:val="0009590C"/>
    <w:rsid w:val="000A1B31"/>
    <w:rsid w:val="000A299B"/>
    <w:rsid w:val="000A3EDA"/>
    <w:rsid w:val="000A5000"/>
    <w:rsid w:val="000A5CF3"/>
    <w:rsid w:val="000A67A1"/>
    <w:rsid w:val="000B15B6"/>
    <w:rsid w:val="000B5720"/>
    <w:rsid w:val="000B6350"/>
    <w:rsid w:val="000C45A4"/>
    <w:rsid w:val="000C536E"/>
    <w:rsid w:val="000C5DA0"/>
    <w:rsid w:val="000C756E"/>
    <w:rsid w:val="000D2AAD"/>
    <w:rsid w:val="000D4830"/>
    <w:rsid w:val="000D6B62"/>
    <w:rsid w:val="000D6DB7"/>
    <w:rsid w:val="000F0A88"/>
    <w:rsid w:val="000F17B2"/>
    <w:rsid w:val="000F2CB9"/>
    <w:rsid w:val="000F6495"/>
    <w:rsid w:val="001010E6"/>
    <w:rsid w:val="0010130F"/>
    <w:rsid w:val="001043A1"/>
    <w:rsid w:val="0010527C"/>
    <w:rsid w:val="00111451"/>
    <w:rsid w:val="001144A0"/>
    <w:rsid w:val="0011677B"/>
    <w:rsid w:val="001225FB"/>
    <w:rsid w:val="00123BF2"/>
    <w:rsid w:val="00123C1A"/>
    <w:rsid w:val="001248F7"/>
    <w:rsid w:val="001303CA"/>
    <w:rsid w:val="0013181F"/>
    <w:rsid w:val="00135898"/>
    <w:rsid w:val="00144549"/>
    <w:rsid w:val="00153D6F"/>
    <w:rsid w:val="0015482B"/>
    <w:rsid w:val="00155114"/>
    <w:rsid w:val="001579C1"/>
    <w:rsid w:val="001637A9"/>
    <w:rsid w:val="001702B1"/>
    <w:rsid w:val="00172A18"/>
    <w:rsid w:val="00176CEE"/>
    <w:rsid w:val="001848E1"/>
    <w:rsid w:val="00186C5E"/>
    <w:rsid w:val="00186FD9"/>
    <w:rsid w:val="00190337"/>
    <w:rsid w:val="00190363"/>
    <w:rsid w:val="0019586E"/>
    <w:rsid w:val="001962C3"/>
    <w:rsid w:val="001A18AD"/>
    <w:rsid w:val="001B038F"/>
    <w:rsid w:val="001B06C3"/>
    <w:rsid w:val="001B188B"/>
    <w:rsid w:val="001B2927"/>
    <w:rsid w:val="001B32AE"/>
    <w:rsid w:val="001B4721"/>
    <w:rsid w:val="001B53B4"/>
    <w:rsid w:val="001B6937"/>
    <w:rsid w:val="001B6FE2"/>
    <w:rsid w:val="001C2432"/>
    <w:rsid w:val="001C35BB"/>
    <w:rsid w:val="001C49EF"/>
    <w:rsid w:val="001C798E"/>
    <w:rsid w:val="001D3D8E"/>
    <w:rsid w:val="001D3E44"/>
    <w:rsid w:val="001D4A42"/>
    <w:rsid w:val="001D6A02"/>
    <w:rsid w:val="001E2060"/>
    <w:rsid w:val="001E6052"/>
    <w:rsid w:val="001E6B4F"/>
    <w:rsid w:val="001E7C12"/>
    <w:rsid w:val="001F370D"/>
    <w:rsid w:val="001F3BE4"/>
    <w:rsid w:val="001F4F15"/>
    <w:rsid w:val="001F5C4F"/>
    <w:rsid w:val="002016F8"/>
    <w:rsid w:val="00201952"/>
    <w:rsid w:val="00203525"/>
    <w:rsid w:val="00205C1F"/>
    <w:rsid w:val="00212C06"/>
    <w:rsid w:val="00217D9E"/>
    <w:rsid w:val="00223AE6"/>
    <w:rsid w:val="002259AF"/>
    <w:rsid w:val="00225EDF"/>
    <w:rsid w:val="00226033"/>
    <w:rsid w:val="002267D0"/>
    <w:rsid w:val="002275A9"/>
    <w:rsid w:val="00233AC4"/>
    <w:rsid w:val="00234179"/>
    <w:rsid w:val="00235C50"/>
    <w:rsid w:val="002411D2"/>
    <w:rsid w:val="002415E8"/>
    <w:rsid w:val="00242991"/>
    <w:rsid w:val="002475A8"/>
    <w:rsid w:val="002505B0"/>
    <w:rsid w:val="00252615"/>
    <w:rsid w:val="002614BA"/>
    <w:rsid w:val="00262884"/>
    <w:rsid w:val="0026366D"/>
    <w:rsid w:val="00263824"/>
    <w:rsid w:val="0026762E"/>
    <w:rsid w:val="00271E6A"/>
    <w:rsid w:val="0027391E"/>
    <w:rsid w:val="00276AA0"/>
    <w:rsid w:val="0028335B"/>
    <w:rsid w:val="00284528"/>
    <w:rsid w:val="002863CF"/>
    <w:rsid w:val="0028674E"/>
    <w:rsid w:val="00290783"/>
    <w:rsid w:val="00290A9B"/>
    <w:rsid w:val="00295A90"/>
    <w:rsid w:val="00296483"/>
    <w:rsid w:val="002968B2"/>
    <w:rsid w:val="002A04D1"/>
    <w:rsid w:val="002A47DB"/>
    <w:rsid w:val="002A7885"/>
    <w:rsid w:val="002B5281"/>
    <w:rsid w:val="002D1966"/>
    <w:rsid w:val="002D23E9"/>
    <w:rsid w:val="002D4887"/>
    <w:rsid w:val="002D52AA"/>
    <w:rsid w:val="002D53C5"/>
    <w:rsid w:val="002E0279"/>
    <w:rsid w:val="002E4DBA"/>
    <w:rsid w:val="002E52F4"/>
    <w:rsid w:val="002E6C8E"/>
    <w:rsid w:val="002F09E1"/>
    <w:rsid w:val="002F1AF8"/>
    <w:rsid w:val="002F2FC3"/>
    <w:rsid w:val="002F7677"/>
    <w:rsid w:val="002F7AA8"/>
    <w:rsid w:val="002F7F6D"/>
    <w:rsid w:val="00302B86"/>
    <w:rsid w:val="00305939"/>
    <w:rsid w:val="00305B8D"/>
    <w:rsid w:val="00307E1D"/>
    <w:rsid w:val="00307F8D"/>
    <w:rsid w:val="003124F5"/>
    <w:rsid w:val="00312F04"/>
    <w:rsid w:val="00313122"/>
    <w:rsid w:val="003132F1"/>
    <w:rsid w:val="00314A5B"/>
    <w:rsid w:val="00315AA1"/>
    <w:rsid w:val="003170AF"/>
    <w:rsid w:val="00321BFA"/>
    <w:rsid w:val="003243CE"/>
    <w:rsid w:val="00324665"/>
    <w:rsid w:val="00325C72"/>
    <w:rsid w:val="0033147A"/>
    <w:rsid w:val="00333759"/>
    <w:rsid w:val="003365E8"/>
    <w:rsid w:val="003521BB"/>
    <w:rsid w:val="00354D11"/>
    <w:rsid w:val="00355705"/>
    <w:rsid w:val="00355819"/>
    <w:rsid w:val="00355E17"/>
    <w:rsid w:val="003572D3"/>
    <w:rsid w:val="00363DAA"/>
    <w:rsid w:val="003673B1"/>
    <w:rsid w:val="003759E6"/>
    <w:rsid w:val="0037746C"/>
    <w:rsid w:val="00377E11"/>
    <w:rsid w:val="00381C63"/>
    <w:rsid w:val="003835C8"/>
    <w:rsid w:val="00385F9D"/>
    <w:rsid w:val="00396251"/>
    <w:rsid w:val="00396525"/>
    <w:rsid w:val="00397130"/>
    <w:rsid w:val="00397495"/>
    <w:rsid w:val="003A2434"/>
    <w:rsid w:val="003A2C8A"/>
    <w:rsid w:val="003A31AE"/>
    <w:rsid w:val="003A3497"/>
    <w:rsid w:val="003A6198"/>
    <w:rsid w:val="003A726F"/>
    <w:rsid w:val="003B15DA"/>
    <w:rsid w:val="003B254A"/>
    <w:rsid w:val="003B2A7F"/>
    <w:rsid w:val="003B6D5A"/>
    <w:rsid w:val="003C2828"/>
    <w:rsid w:val="003C5661"/>
    <w:rsid w:val="003D3C62"/>
    <w:rsid w:val="003E48E3"/>
    <w:rsid w:val="003E4BCA"/>
    <w:rsid w:val="003E6963"/>
    <w:rsid w:val="003E76A3"/>
    <w:rsid w:val="003F1143"/>
    <w:rsid w:val="003F1D5C"/>
    <w:rsid w:val="003F6CED"/>
    <w:rsid w:val="00401188"/>
    <w:rsid w:val="004015C7"/>
    <w:rsid w:val="00403C4D"/>
    <w:rsid w:val="00404D0B"/>
    <w:rsid w:val="00406AC5"/>
    <w:rsid w:val="00406B72"/>
    <w:rsid w:val="0041140C"/>
    <w:rsid w:val="00412805"/>
    <w:rsid w:val="0041550A"/>
    <w:rsid w:val="0042057B"/>
    <w:rsid w:val="00421A4F"/>
    <w:rsid w:val="00421F7A"/>
    <w:rsid w:val="00424D4A"/>
    <w:rsid w:val="00425122"/>
    <w:rsid w:val="004272F5"/>
    <w:rsid w:val="00427617"/>
    <w:rsid w:val="00427950"/>
    <w:rsid w:val="00431841"/>
    <w:rsid w:val="0043289D"/>
    <w:rsid w:val="00435050"/>
    <w:rsid w:val="00436692"/>
    <w:rsid w:val="00436D28"/>
    <w:rsid w:val="0044068B"/>
    <w:rsid w:val="004417E4"/>
    <w:rsid w:val="00445579"/>
    <w:rsid w:val="00446655"/>
    <w:rsid w:val="004469B8"/>
    <w:rsid w:val="00452257"/>
    <w:rsid w:val="00452442"/>
    <w:rsid w:val="0045421E"/>
    <w:rsid w:val="0046208F"/>
    <w:rsid w:val="00463331"/>
    <w:rsid w:val="004635C6"/>
    <w:rsid w:val="00463C1B"/>
    <w:rsid w:val="00471A70"/>
    <w:rsid w:val="00474596"/>
    <w:rsid w:val="00475287"/>
    <w:rsid w:val="004804A0"/>
    <w:rsid w:val="00483C5C"/>
    <w:rsid w:val="00490EA1"/>
    <w:rsid w:val="00494357"/>
    <w:rsid w:val="004A7CCE"/>
    <w:rsid w:val="004B0744"/>
    <w:rsid w:val="004B7000"/>
    <w:rsid w:val="004C19F0"/>
    <w:rsid w:val="004C40A4"/>
    <w:rsid w:val="004C4AF4"/>
    <w:rsid w:val="004C4CA4"/>
    <w:rsid w:val="004C592B"/>
    <w:rsid w:val="004D07F8"/>
    <w:rsid w:val="004E1764"/>
    <w:rsid w:val="004E38C5"/>
    <w:rsid w:val="004E4E46"/>
    <w:rsid w:val="004E67AA"/>
    <w:rsid w:val="004F02EB"/>
    <w:rsid w:val="004F5DE9"/>
    <w:rsid w:val="004F6046"/>
    <w:rsid w:val="004F7CB9"/>
    <w:rsid w:val="00501691"/>
    <w:rsid w:val="00502CF8"/>
    <w:rsid w:val="005056C2"/>
    <w:rsid w:val="00512522"/>
    <w:rsid w:val="00515218"/>
    <w:rsid w:val="0051567E"/>
    <w:rsid w:val="005214B3"/>
    <w:rsid w:val="00523151"/>
    <w:rsid w:val="00524187"/>
    <w:rsid w:val="00524F50"/>
    <w:rsid w:val="00531E7C"/>
    <w:rsid w:val="00536070"/>
    <w:rsid w:val="005448DA"/>
    <w:rsid w:val="0054497C"/>
    <w:rsid w:val="00550F91"/>
    <w:rsid w:val="005548FA"/>
    <w:rsid w:val="00564712"/>
    <w:rsid w:val="0056712D"/>
    <w:rsid w:val="00570C22"/>
    <w:rsid w:val="005724CB"/>
    <w:rsid w:val="00574A94"/>
    <w:rsid w:val="00577D94"/>
    <w:rsid w:val="00584DA9"/>
    <w:rsid w:val="00590826"/>
    <w:rsid w:val="005916C5"/>
    <w:rsid w:val="00593D07"/>
    <w:rsid w:val="00595286"/>
    <w:rsid w:val="00597306"/>
    <w:rsid w:val="005A1A8E"/>
    <w:rsid w:val="005A6CA1"/>
    <w:rsid w:val="005B669B"/>
    <w:rsid w:val="005C1FA3"/>
    <w:rsid w:val="005C2A72"/>
    <w:rsid w:val="005C4DA9"/>
    <w:rsid w:val="005D0DF9"/>
    <w:rsid w:val="005D6916"/>
    <w:rsid w:val="005E4915"/>
    <w:rsid w:val="005F0257"/>
    <w:rsid w:val="005F2560"/>
    <w:rsid w:val="005F7931"/>
    <w:rsid w:val="005F7E27"/>
    <w:rsid w:val="00600420"/>
    <w:rsid w:val="006034DB"/>
    <w:rsid w:val="0061024A"/>
    <w:rsid w:val="0061344C"/>
    <w:rsid w:val="00621EC5"/>
    <w:rsid w:val="006231BC"/>
    <w:rsid w:val="006245F2"/>
    <w:rsid w:val="00625DF6"/>
    <w:rsid w:val="006267FC"/>
    <w:rsid w:val="00630BAE"/>
    <w:rsid w:val="00650DCB"/>
    <w:rsid w:val="00651265"/>
    <w:rsid w:val="0065136F"/>
    <w:rsid w:val="00652982"/>
    <w:rsid w:val="00652CD4"/>
    <w:rsid w:val="0065368F"/>
    <w:rsid w:val="006712D9"/>
    <w:rsid w:val="0067202D"/>
    <w:rsid w:val="00672635"/>
    <w:rsid w:val="00677838"/>
    <w:rsid w:val="00685833"/>
    <w:rsid w:val="00687BB9"/>
    <w:rsid w:val="006900B4"/>
    <w:rsid w:val="00692A84"/>
    <w:rsid w:val="006947CF"/>
    <w:rsid w:val="00697B90"/>
    <w:rsid w:val="006A6860"/>
    <w:rsid w:val="006B3616"/>
    <w:rsid w:val="006B6819"/>
    <w:rsid w:val="006B7CFF"/>
    <w:rsid w:val="006C155A"/>
    <w:rsid w:val="006C1E87"/>
    <w:rsid w:val="006C3C87"/>
    <w:rsid w:val="006E0DF6"/>
    <w:rsid w:val="006E1692"/>
    <w:rsid w:val="006E253C"/>
    <w:rsid w:val="006E3698"/>
    <w:rsid w:val="006E443A"/>
    <w:rsid w:val="006F61C5"/>
    <w:rsid w:val="007003D0"/>
    <w:rsid w:val="00701769"/>
    <w:rsid w:val="00703537"/>
    <w:rsid w:val="00704971"/>
    <w:rsid w:val="00710F76"/>
    <w:rsid w:val="00712BEC"/>
    <w:rsid w:val="007144DC"/>
    <w:rsid w:val="0071461B"/>
    <w:rsid w:val="00716B7B"/>
    <w:rsid w:val="00717A25"/>
    <w:rsid w:val="007245D4"/>
    <w:rsid w:val="00725BBD"/>
    <w:rsid w:val="00730C06"/>
    <w:rsid w:val="007358E5"/>
    <w:rsid w:val="007434FD"/>
    <w:rsid w:val="00743A4E"/>
    <w:rsid w:val="00746194"/>
    <w:rsid w:val="00747F00"/>
    <w:rsid w:val="00747F43"/>
    <w:rsid w:val="00755B68"/>
    <w:rsid w:val="00756614"/>
    <w:rsid w:val="00757440"/>
    <w:rsid w:val="007624BB"/>
    <w:rsid w:val="007740FF"/>
    <w:rsid w:val="0077620D"/>
    <w:rsid w:val="00782003"/>
    <w:rsid w:val="007905BB"/>
    <w:rsid w:val="00793AED"/>
    <w:rsid w:val="007B177A"/>
    <w:rsid w:val="007B1B30"/>
    <w:rsid w:val="007B3DD2"/>
    <w:rsid w:val="007B4280"/>
    <w:rsid w:val="007B685E"/>
    <w:rsid w:val="007C59A4"/>
    <w:rsid w:val="007C6468"/>
    <w:rsid w:val="007D0E5B"/>
    <w:rsid w:val="007D4059"/>
    <w:rsid w:val="007D6011"/>
    <w:rsid w:val="007D7CE5"/>
    <w:rsid w:val="007E3D4A"/>
    <w:rsid w:val="007E5ED5"/>
    <w:rsid w:val="007E748C"/>
    <w:rsid w:val="007F4F77"/>
    <w:rsid w:val="007F7862"/>
    <w:rsid w:val="008010B5"/>
    <w:rsid w:val="00803DC2"/>
    <w:rsid w:val="00804718"/>
    <w:rsid w:val="0080574B"/>
    <w:rsid w:val="00814E9B"/>
    <w:rsid w:val="00816DF7"/>
    <w:rsid w:val="00816E34"/>
    <w:rsid w:val="008314F8"/>
    <w:rsid w:val="00831853"/>
    <w:rsid w:val="00832A22"/>
    <w:rsid w:val="00840390"/>
    <w:rsid w:val="008405D6"/>
    <w:rsid w:val="008421CF"/>
    <w:rsid w:val="008424A1"/>
    <w:rsid w:val="00844DFC"/>
    <w:rsid w:val="008475EE"/>
    <w:rsid w:val="008516CB"/>
    <w:rsid w:val="00851C22"/>
    <w:rsid w:val="00852FBC"/>
    <w:rsid w:val="008532F8"/>
    <w:rsid w:val="0085505B"/>
    <w:rsid w:val="00855CED"/>
    <w:rsid w:val="00863D44"/>
    <w:rsid w:val="00863E35"/>
    <w:rsid w:val="0086469D"/>
    <w:rsid w:val="00864EE1"/>
    <w:rsid w:val="008654DB"/>
    <w:rsid w:val="0086624D"/>
    <w:rsid w:val="00871137"/>
    <w:rsid w:val="00871924"/>
    <w:rsid w:val="00871C7A"/>
    <w:rsid w:val="00882B7F"/>
    <w:rsid w:val="00883E7B"/>
    <w:rsid w:val="00884E42"/>
    <w:rsid w:val="0088510E"/>
    <w:rsid w:val="00886B09"/>
    <w:rsid w:val="00887910"/>
    <w:rsid w:val="0089038B"/>
    <w:rsid w:val="00891CFB"/>
    <w:rsid w:val="0089260E"/>
    <w:rsid w:val="00895BE2"/>
    <w:rsid w:val="008A0297"/>
    <w:rsid w:val="008A05E0"/>
    <w:rsid w:val="008A190F"/>
    <w:rsid w:val="008A3F94"/>
    <w:rsid w:val="008B06EE"/>
    <w:rsid w:val="008B68FA"/>
    <w:rsid w:val="008B7512"/>
    <w:rsid w:val="008C2FDB"/>
    <w:rsid w:val="008C3178"/>
    <w:rsid w:val="008C5BEF"/>
    <w:rsid w:val="008C76D1"/>
    <w:rsid w:val="008D187B"/>
    <w:rsid w:val="008D2836"/>
    <w:rsid w:val="008D5412"/>
    <w:rsid w:val="008D61DC"/>
    <w:rsid w:val="008E0678"/>
    <w:rsid w:val="008E0E22"/>
    <w:rsid w:val="008E2C36"/>
    <w:rsid w:val="008E312B"/>
    <w:rsid w:val="008F02E8"/>
    <w:rsid w:val="008F1098"/>
    <w:rsid w:val="008F1B61"/>
    <w:rsid w:val="008F4EAB"/>
    <w:rsid w:val="008F66D4"/>
    <w:rsid w:val="008F6FC5"/>
    <w:rsid w:val="00900D77"/>
    <w:rsid w:val="009033CF"/>
    <w:rsid w:val="009043C1"/>
    <w:rsid w:val="00905745"/>
    <w:rsid w:val="0090666F"/>
    <w:rsid w:val="0091160B"/>
    <w:rsid w:val="00911C2C"/>
    <w:rsid w:val="00912DEF"/>
    <w:rsid w:val="00927F06"/>
    <w:rsid w:val="00931B97"/>
    <w:rsid w:val="00932EFB"/>
    <w:rsid w:val="0093506D"/>
    <w:rsid w:val="00941918"/>
    <w:rsid w:val="00942F51"/>
    <w:rsid w:val="00945457"/>
    <w:rsid w:val="0095029C"/>
    <w:rsid w:val="00952F5B"/>
    <w:rsid w:val="00957FDB"/>
    <w:rsid w:val="00960448"/>
    <w:rsid w:val="00960451"/>
    <w:rsid w:val="00962668"/>
    <w:rsid w:val="00967391"/>
    <w:rsid w:val="00967836"/>
    <w:rsid w:val="00971561"/>
    <w:rsid w:val="00971733"/>
    <w:rsid w:val="00972089"/>
    <w:rsid w:val="009731BF"/>
    <w:rsid w:val="00974A9F"/>
    <w:rsid w:val="0097505A"/>
    <w:rsid w:val="009763A0"/>
    <w:rsid w:val="00976752"/>
    <w:rsid w:val="009817C3"/>
    <w:rsid w:val="0098231B"/>
    <w:rsid w:val="009852D3"/>
    <w:rsid w:val="009924AC"/>
    <w:rsid w:val="00993FF3"/>
    <w:rsid w:val="009956D7"/>
    <w:rsid w:val="00997694"/>
    <w:rsid w:val="009A19C6"/>
    <w:rsid w:val="009A3368"/>
    <w:rsid w:val="009A631C"/>
    <w:rsid w:val="009B5B2C"/>
    <w:rsid w:val="009C0D9B"/>
    <w:rsid w:val="009C20F7"/>
    <w:rsid w:val="009C4698"/>
    <w:rsid w:val="009C5094"/>
    <w:rsid w:val="009C73B7"/>
    <w:rsid w:val="009D748B"/>
    <w:rsid w:val="009D7EC1"/>
    <w:rsid w:val="009E11E3"/>
    <w:rsid w:val="009E49CD"/>
    <w:rsid w:val="009F09F2"/>
    <w:rsid w:val="009F17C8"/>
    <w:rsid w:val="009F2B4A"/>
    <w:rsid w:val="009F2B7F"/>
    <w:rsid w:val="009F7904"/>
    <w:rsid w:val="00A024BD"/>
    <w:rsid w:val="00A15892"/>
    <w:rsid w:val="00A15AA9"/>
    <w:rsid w:val="00A23163"/>
    <w:rsid w:val="00A372FF"/>
    <w:rsid w:val="00A4033C"/>
    <w:rsid w:val="00A43A86"/>
    <w:rsid w:val="00A536C3"/>
    <w:rsid w:val="00A554EA"/>
    <w:rsid w:val="00A556C8"/>
    <w:rsid w:val="00A57542"/>
    <w:rsid w:val="00A62978"/>
    <w:rsid w:val="00A64C6D"/>
    <w:rsid w:val="00A651D2"/>
    <w:rsid w:val="00A717AF"/>
    <w:rsid w:val="00A73617"/>
    <w:rsid w:val="00A74E80"/>
    <w:rsid w:val="00A8359E"/>
    <w:rsid w:val="00A85432"/>
    <w:rsid w:val="00A86C6B"/>
    <w:rsid w:val="00A879B9"/>
    <w:rsid w:val="00A9323C"/>
    <w:rsid w:val="00A94B29"/>
    <w:rsid w:val="00A94EE1"/>
    <w:rsid w:val="00AA3358"/>
    <w:rsid w:val="00AA4DA2"/>
    <w:rsid w:val="00AB0981"/>
    <w:rsid w:val="00AC0EB1"/>
    <w:rsid w:val="00AC1C78"/>
    <w:rsid w:val="00AC209F"/>
    <w:rsid w:val="00AC2247"/>
    <w:rsid w:val="00AC4898"/>
    <w:rsid w:val="00AC590B"/>
    <w:rsid w:val="00AC616A"/>
    <w:rsid w:val="00AD2448"/>
    <w:rsid w:val="00AD2CF6"/>
    <w:rsid w:val="00AD795E"/>
    <w:rsid w:val="00AD79BF"/>
    <w:rsid w:val="00AE3336"/>
    <w:rsid w:val="00AE35DC"/>
    <w:rsid w:val="00AF60C1"/>
    <w:rsid w:val="00B01B05"/>
    <w:rsid w:val="00B02FB6"/>
    <w:rsid w:val="00B03D16"/>
    <w:rsid w:val="00B145DC"/>
    <w:rsid w:val="00B14B72"/>
    <w:rsid w:val="00B200E3"/>
    <w:rsid w:val="00B20FC4"/>
    <w:rsid w:val="00B22643"/>
    <w:rsid w:val="00B272FA"/>
    <w:rsid w:val="00B33436"/>
    <w:rsid w:val="00B41151"/>
    <w:rsid w:val="00B43309"/>
    <w:rsid w:val="00B45D0A"/>
    <w:rsid w:val="00B5103E"/>
    <w:rsid w:val="00B5234A"/>
    <w:rsid w:val="00B52F7E"/>
    <w:rsid w:val="00B5702E"/>
    <w:rsid w:val="00B570E6"/>
    <w:rsid w:val="00B61DFF"/>
    <w:rsid w:val="00B66664"/>
    <w:rsid w:val="00B66F9E"/>
    <w:rsid w:val="00B676E1"/>
    <w:rsid w:val="00B70216"/>
    <w:rsid w:val="00B70E7E"/>
    <w:rsid w:val="00B7136D"/>
    <w:rsid w:val="00B73D00"/>
    <w:rsid w:val="00B748A8"/>
    <w:rsid w:val="00B763D4"/>
    <w:rsid w:val="00B804AE"/>
    <w:rsid w:val="00B82336"/>
    <w:rsid w:val="00B865FD"/>
    <w:rsid w:val="00B8718B"/>
    <w:rsid w:val="00B96258"/>
    <w:rsid w:val="00BA1FCA"/>
    <w:rsid w:val="00BA396F"/>
    <w:rsid w:val="00BB7DDC"/>
    <w:rsid w:val="00BC332F"/>
    <w:rsid w:val="00BC5988"/>
    <w:rsid w:val="00BD073E"/>
    <w:rsid w:val="00BD2918"/>
    <w:rsid w:val="00BD37A4"/>
    <w:rsid w:val="00BD4D8E"/>
    <w:rsid w:val="00BE1347"/>
    <w:rsid w:val="00BE21FC"/>
    <w:rsid w:val="00BE7BF8"/>
    <w:rsid w:val="00BF0F41"/>
    <w:rsid w:val="00BF646C"/>
    <w:rsid w:val="00BF6540"/>
    <w:rsid w:val="00BF66A1"/>
    <w:rsid w:val="00C00CF9"/>
    <w:rsid w:val="00C00E5D"/>
    <w:rsid w:val="00C03AA3"/>
    <w:rsid w:val="00C04EF6"/>
    <w:rsid w:val="00C06BB4"/>
    <w:rsid w:val="00C11ADF"/>
    <w:rsid w:val="00C15359"/>
    <w:rsid w:val="00C167A9"/>
    <w:rsid w:val="00C20B28"/>
    <w:rsid w:val="00C2418B"/>
    <w:rsid w:val="00C241A0"/>
    <w:rsid w:val="00C30925"/>
    <w:rsid w:val="00C328A2"/>
    <w:rsid w:val="00C32DB5"/>
    <w:rsid w:val="00C33DEB"/>
    <w:rsid w:val="00C406F9"/>
    <w:rsid w:val="00C42B07"/>
    <w:rsid w:val="00C44D78"/>
    <w:rsid w:val="00C454AD"/>
    <w:rsid w:val="00C54D93"/>
    <w:rsid w:val="00C5668D"/>
    <w:rsid w:val="00C5741F"/>
    <w:rsid w:val="00C6389A"/>
    <w:rsid w:val="00C6700D"/>
    <w:rsid w:val="00C67617"/>
    <w:rsid w:val="00C70D0A"/>
    <w:rsid w:val="00C804CB"/>
    <w:rsid w:val="00C80E8E"/>
    <w:rsid w:val="00C84671"/>
    <w:rsid w:val="00C8506E"/>
    <w:rsid w:val="00C85299"/>
    <w:rsid w:val="00C90B18"/>
    <w:rsid w:val="00C962B0"/>
    <w:rsid w:val="00CA72E0"/>
    <w:rsid w:val="00CB09C2"/>
    <w:rsid w:val="00CB0EF6"/>
    <w:rsid w:val="00CB12BE"/>
    <w:rsid w:val="00CB37C7"/>
    <w:rsid w:val="00CB53BC"/>
    <w:rsid w:val="00CB6779"/>
    <w:rsid w:val="00CB6850"/>
    <w:rsid w:val="00CC180C"/>
    <w:rsid w:val="00CC29A2"/>
    <w:rsid w:val="00CC2A22"/>
    <w:rsid w:val="00CC62DD"/>
    <w:rsid w:val="00CD0A71"/>
    <w:rsid w:val="00CD0B61"/>
    <w:rsid w:val="00CD103F"/>
    <w:rsid w:val="00CD62BB"/>
    <w:rsid w:val="00CD66F7"/>
    <w:rsid w:val="00CD694D"/>
    <w:rsid w:val="00CD6AB5"/>
    <w:rsid w:val="00CE7311"/>
    <w:rsid w:val="00CE7EBF"/>
    <w:rsid w:val="00CF1BD9"/>
    <w:rsid w:val="00CF3CF8"/>
    <w:rsid w:val="00CF679F"/>
    <w:rsid w:val="00D013DE"/>
    <w:rsid w:val="00D0253B"/>
    <w:rsid w:val="00D0510D"/>
    <w:rsid w:val="00D06211"/>
    <w:rsid w:val="00D10C81"/>
    <w:rsid w:val="00D123B2"/>
    <w:rsid w:val="00D14508"/>
    <w:rsid w:val="00D17E5B"/>
    <w:rsid w:val="00D2233C"/>
    <w:rsid w:val="00D22FDA"/>
    <w:rsid w:val="00D249D7"/>
    <w:rsid w:val="00D315BC"/>
    <w:rsid w:val="00D32D90"/>
    <w:rsid w:val="00D41130"/>
    <w:rsid w:val="00D4651E"/>
    <w:rsid w:val="00D50F42"/>
    <w:rsid w:val="00D565AA"/>
    <w:rsid w:val="00D64C21"/>
    <w:rsid w:val="00D6674F"/>
    <w:rsid w:val="00D71400"/>
    <w:rsid w:val="00D74B27"/>
    <w:rsid w:val="00D85568"/>
    <w:rsid w:val="00D8635A"/>
    <w:rsid w:val="00D86DCA"/>
    <w:rsid w:val="00D91DD6"/>
    <w:rsid w:val="00D93723"/>
    <w:rsid w:val="00D96250"/>
    <w:rsid w:val="00DA4D69"/>
    <w:rsid w:val="00DA62AF"/>
    <w:rsid w:val="00DB37E2"/>
    <w:rsid w:val="00DB4633"/>
    <w:rsid w:val="00DB7851"/>
    <w:rsid w:val="00DC5A8B"/>
    <w:rsid w:val="00DC60E1"/>
    <w:rsid w:val="00DC611A"/>
    <w:rsid w:val="00DD075A"/>
    <w:rsid w:val="00DD2184"/>
    <w:rsid w:val="00DE011A"/>
    <w:rsid w:val="00DE1151"/>
    <w:rsid w:val="00DE30A0"/>
    <w:rsid w:val="00DE4A39"/>
    <w:rsid w:val="00DE5341"/>
    <w:rsid w:val="00DE5F93"/>
    <w:rsid w:val="00DE68BC"/>
    <w:rsid w:val="00DF1DB3"/>
    <w:rsid w:val="00DF300A"/>
    <w:rsid w:val="00E03C55"/>
    <w:rsid w:val="00E03EE1"/>
    <w:rsid w:val="00E1295A"/>
    <w:rsid w:val="00E168FF"/>
    <w:rsid w:val="00E20E82"/>
    <w:rsid w:val="00E21B2A"/>
    <w:rsid w:val="00E21CCC"/>
    <w:rsid w:val="00E24A4F"/>
    <w:rsid w:val="00E25DAB"/>
    <w:rsid w:val="00E275A0"/>
    <w:rsid w:val="00E30966"/>
    <w:rsid w:val="00E343DF"/>
    <w:rsid w:val="00E358CB"/>
    <w:rsid w:val="00E36127"/>
    <w:rsid w:val="00E3726E"/>
    <w:rsid w:val="00E40587"/>
    <w:rsid w:val="00E40B52"/>
    <w:rsid w:val="00E42461"/>
    <w:rsid w:val="00E45697"/>
    <w:rsid w:val="00E55539"/>
    <w:rsid w:val="00E6144F"/>
    <w:rsid w:val="00E61D11"/>
    <w:rsid w:val="00E65FC4"/>
    <w:rsid w:val="00E66216"/>
    <w:rsid w:val="00E673F5"/>
    <w:rsid w:val="00E67C45"/>
    <w:rsid w:val="00E72CBC"/>
    <w:rsid w:val="00E7525B"/>
    <w:rsid w:val="00E76C46"/>
    <w:rsid w:val="00E77631"/>
    <w:rsid w:val="00E82821"/>
    <w:rsid w:val="00E86E3F"/>
    <w:rsid w:val="00E924DD"/>
    <w:rsid w:val="00E95AC2"/>
    <w:rsid w:val="00E9721B"/>
    <w:rsid w:val="00EB158A"/>
    <w:rsid w:val="00EB39B4"/>
    <w:rsid w:val="00EB5C2A"/>
    <w:rsid w:val="00EB60C8"/>
    <w:rsid w:val="00EB64DE"/>
    <w:rsid w:val="00EC15D7"/>
    <w:rsid w:val="00EC20C0"/>
    <w:rsid w:val="00EC31D3"/>
    <w:rsid w:val="00EC493B"/>
    <w:rsid w:val="00ED0904"/>
    <w:rsid w:val="00ED0F07"/>
    <w:rsid w:val="00ED4263"/>
    <w:rsid w:val="00EE42B0"/>
    <w:rsid w:val="00EE67AA"/>
    <w:rsid w:val="00EF3BB7"/>
    <w:rsid w:val="00F01F17"/>
    <w:rsid w:val="00F02D77"/>
    <w:rsid w:val="00F03D68"/>
    <w:rsid w:val="00F04FDA"/>
    <w:rsid w:val="00F06504"/>
    <w:rsid w:val="00F112EB"/>
    <w:rsid w:val="00F1174A"/>
    <w:rsid w:val="00F129E6"/>
    <w:rsid w:val="00F149F8"/>
    <w:rsid w:val="00F177F5"/>
    <w:rsid w:val="00F25D2F"/>
    <w:rsid w:val="00F26813"/>
    <w:rsid w:val="00F2742B"/>
    <w:rsid w:val="00F344B1"/>
    <w:rsid w:val="00F36170"/>
    <w:rsid w:val="00F51542"/>
    <w:rsid w:val="00F53A1C"/>
    <w:rsid w:val="00F55035"/>
    <w:rsid w:val="00F64783"/>
    <w:rsid w:val="00F66876"/>
    <w:rsid w:val="00F72F12"/>
    <w:rsid w:val="00F83251"/>
    <w:rsid w:val="00F84EE7"/>
    <w:rsid w:val="00F85AB3"/>
    <w:rsid w:val="00FA317F"/>
    <w:rsid w:val="00FA7A05"/>
    <w:rsid w:val="00FB2BFE"/>
    <w:rsid w:val="00FB4DC1"/>
    <w:rsid w:val="00FB5CF3"/>
    <w:rsid w:val="00FB76E0"/>
    <w:rsid w:val="00FC0D8B"/>
    <w:rsid w:val="00FC1C6E"/>
    <w:rsid w:val="00FC2B6D"/>
    <w:rsid w:val="00FC2C5A"/>
    <w:rsid w:val="00FC2E53"/>
    <w:rsid w:val="00FC505A"/>
    <w:rsid w:val="00FC6D84"/>
    <w:rsid w:val="00FD5BDB"/>
    <w:rsid w:val="00FD73DE"/>
    <w:rsid w:val="00FE1EEA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3E4996"/>
  <w15:docId w15:val="{D31EE964-39D4-4697-816D-F54BE5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F0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D0F07"/>
    <w:pPr>
      <w:keepNext/>
      <w:numPr>
        <w:numId w:val="1"/>
      </w:numPr>
      <w:ind w:left="5760" w:firstLine="0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0F07"/>
    <w:rPr>
      <w:b w:val="0"/>
    </w:rPr>
  </w:style>
  <w:style w:type="character" w:customStyle="1" w:styleId="WW8Num1z1">
    <w:name w:val="WW8Num1z1"/>
    <w:rsid w:val="00ED0F07"/>
    <w:rPr>
      <w:rFonts w:ascii="Times New Roman" w:eastAsia="Times New Roman" w:hAnsi="Times New Roman" w:cs="Times New Roman"/>
      <w:b w:val="0"/>
    </w:rPr>
  </w:style>
  <w:style w:type="character" w:customStyle="1" w:styleId="WW8Num3z0">
    <w:name w:val="WW8Num3z0"/>
    <w:rsid w:val="00ED0F07"/>
    <w:rPr>
      <w:rFonts w:ascii="Arial" w:hAnsi="Arial" w:cs="Arial"/>
      <w:b w:val="0"/>
      <w:i w:val="0"/>
      <w:sz w:val="22"/>
    </w:rPr>
  </w:style>
  <w:style w:type="character" w:customStyle="1" w:styleId="WW8Num4z0">
    <w:name w:val="WW8Num4z0"/>
    <w:rsid w:val="00ED0F07"/>
    <w:rPr>
      <w:b w:val="0"/>
      <w:i w:val="0"/>
    </w:rPr>
  </w:style>
  <w:style w:type="character" w:customStyle="1" w:styleId="WW8Num6z0">
    <w:name w:val="WW8Num6z0"/>
    <w:rsid w:val="00ED0F07"/>
    <w:rPr>
      <w:b w:val="0"/>
      <w:i w:val="0"/>
    </w:rPr>
  </w:style>
  <w:style w:type="character" w:customStyle="1" w:styleId="WW8Num7z0">
    <w:name w:val="WW8Num7z0"/>
    <w:rsid w:val="00ED0F07"/>
    <w:rPr>
      <w:b w:val="0"/>
      <w:i w:val="0"/>
      <w:color w:val="auto"/>
    </w:rPr>
  </w:style>
  <w:style w:type="character" w:customStyle="1" w:styleId="WW8Num8z0">
    <w:name w:val="WW8Num8z0"/>
    <w:rsid w:val="00ED0F07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2"/>
      <w:szCs w:val="22"/>
      <w:u w:val="none"/>
      <w:vertAlign w:val="baseline"/>
      <w:lang w:val="pl-PL"/>
    </w:rPr>
  </w:style>
  <w:style w:type="character" w:customStyle="1" w:styleId="WW8Num9z0">
    <w:name w:val="WW8Num9z0"/>
    <w:rsid w:val="00ED0F07"/>
    <w:rPr>
      <w:b w:val="0"/>
      <w:color w:val="auto"/>
    </w:rPr>
  </w:style>
  <w:style w:type="character" w:customStyle="1" w:styleId="WW8Num10z0">
    <w:name w:val="WW8Num10z0"/>
    <w:rsid w:val="00ED0F07"/>
    <w:rPr>
      <w:b w:val="0"/>
      <w:i w:val="0"/>
    </w:rPr>
  </w:style>
  <w:style w:type="character" w:customStyle="1" w:styleId="WW8Num11z0">
    <w:name w:val="WW8Num11z0"/>
    <w:rsid w:val="00ED0F07"/>
    <w:rPr>
      <w:rFonts w:ascii="Arial" w:eastAsia="Calibri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vertAlign w:val="baseline"/>
      <w:lang w:val="pl-PL"/>
    </w:rPr>
  </w:style>
  <w:style w:type="character" w:customStyle="1" w:styleId="WW8Num12z0">
    <w:name w:val="WW8Num12z0"/>
    <w:rsid w:val="00ED0F07"/>
    <w:rPr>
      <w:rFonts w:ascii="Arial" w:eastAsia="Calibri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vertAlign w:val="baseline"/>
      <w:lang w:val="pl-PL"/>
    </w:rPr>
  </w:style>
  <w:style w:type="character" w:customStyle="1" w:styleId="WW8Num13z0">
    <w:name w:val="WW8Num13z0"/>
    <w:rsid w:val="00ED0F07"/>
    <w:rPr>
      <w:color w:val="auto"/>
    </w:rPr>
  </w:style>
  <w:style w:type="character" w:customStyle="1" w:styleId="WW8Num13z1">
    <w:name w:val="WW8Num13z1"/>
    <w:rsid w:val="00ED0F07"/>
    <w:rPr>
      <w:rFonts w:ascii="Arial" w:eastAsia="Times New Roman" w:hAnsi="Arial" w:cs="Arial"/>
    </w:rPr>
  </w:style>
  <w:style w:type="character" w:customStyle="1" w:styleId="WW8Num15z0">
    <w:name w:val="WW8Num15z0"/>
    <w:rsid w:val="00ED0F07"/>
    <w:rPr>
      <w:b w:val="0"/>
      <w:i w:val="0"/>
    </w:rPr>
  </w:style>
  <w:style w:type="character" w:customStyle="1" w:styleId="WW8Num15z1">
    <w:name w:val="WW8Num15z1"/>
    <w:rsid w:val="00ED0F07"/>
    <w:rPr>
      <w:rFonts w:ascii="Arial" w:hAnsi="Arial" w:cs="Arial"/>
      <w:b w:val="0"/>
      <w:i w:val="0"/>
      <w:sz w:val="22"/>
    </w:rPr>
  </w:style>
  <w:style w:type="character" w:customStyle="1" w:styleId="WW8Num15z3">
    <w:name w:val="WW8Num15z3"/>
    <w:rsid w:val="00ED0F07"/>
    <w:rPr>
      <w:rFonts w:ascii="Times New Roman" w:hAnsi="Times New Roman"/>
      <w:b w:val="0"/>
      <w:i w:val="0"/>
      <w:sz w:val="22"/>
    </w:rPr>
  </w:style>
  <w:style w:type="character" w:customStyle="1" w:styleId="WW8Num16z0">
    <w:name w:val="WW8Num16z0"/>
    <w:rsid w:val="00ED0F07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7z0">
    <w:name w:val="WW8Num17z0"/>
    <w:rsid w:val="00ED0F07"/>
    <w:rPr>
      <w:rFonts w:ascii="Arial" w:hAnsi="Arial" w:cs="Arial"/>
      <w:b w:val="0"/>
      <w:i w:val="0"/>
      <w:sz w:val="22"/>
    </w:rPr>
  </w:style>
  <w:style w:type="character" w:customStyle="1" w:styleId="Domylnaczcionkaakapitu1">
    <w:name w:val="Domyślna czcionka akapitu1"/>
    <w:rsid w:val="00ED0F07"/>
  </w:style>
  <w:style w:type="character" w:customStyle="1" w:styleId="Nagwek1Znak">
    <w:name w:val="Nagłówek 1 Znak"/>
    <w:basedOn w:val="Domylnaczcionkaakapitu1"/>
    <w:rsid w:val="00ED0F07"/>
    <w:rPr>
      <w:b/>
      <w:bCs/>
      <w:sz w:val="28"/>
      <w:szCs w:val="24"/>
    </w:rPr>
  </w:style>
  <w:style w:type="character" w:customStyle="1" w:styleId="TekstpodstawowywcityZnak">
    <w:name w:val="Tekst podstawowy wcięty Znak"/>
    <w:basedOn w:val="Domylnaczcionkaakapitu1"/>
    <w:rsid w:val="00ED0F07"/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1"/>
    <w:rsid w:val="00ED0F07"/>
    <w:rPr>
      <w:sz w:val="24"/>
      <w:szCs w:val="24"/>
    </w:rPr>
  </w:style>
  <w:style w:type="character" w:customStyle="1" w:styleId="Tekstpodstawowy2Znak">
    <w:name w:val="Tekst podstawowy 2 Znak"/>
    <w:basedOn w:val="Domylnaczcionkaakapitu1"/>
    <w:rsid w:val="00ED0F07"/>
    <w:rPr>
      <w:sz w:val="24"/>
      <w:szCs w:val="24"/>
    </w:rPr>
  </w:style>
  <w:style w:type="character" w:customStyle="1" w:styleId="Teksttreci">
    <w:name w:val="Tekst treści_"/>
    <w:rsid w:val="00ED0F07"/>
    <w:rPr>
      <w:spacing w:val="4"/>
      <w:sz w:val="21"/>
      <w:szCs w:val="21"/>
      <w:shd w:val="clear" w:color="auto" w:fill="FFFFFF"/>
    </w:rPr>
  </w:style>
  <w:style w:type="character" w:customStyle="1" w:styleId="StopkaZnak">
    <w:name w:val="Stopka Znak"/>
    <w:basedOn w:val="Domylnaczcionkaakapitu1"/>
    <w:uiPriority w:val="99"/>
    <w:rsid w:val="00ED0F07"/>
    <w:rPr>
      <w:sz w:val="24"/>
      <w:szCs w:val="24"/>
    </w:rPr>
  </w:style>
  <w:style w:type="character" w:customStyle="1" w:styleId="CharacterStyle1">
    <w:name w:val="Character Style 1"/>
    <w:rsid w:val="00ED0F07"/>
    <w:rPr>
      <w:rFonts w:ascii="Garamond" w:hAnsi="Garamond" w:cs="Garamond"/>
      <w:sz w:val="24"/>
      <w:szCs w:val="24"/>
    </w:rPr>
  </w:style>
  <w:style w:type="paragraph" w:customStyle="1" w:styleId="Nagwek10">
    <w:name w:val="Nagłówek1"/>
    <w:basedOn w:val="Normalny"/>
    <w:next w:val="Tekstpodstawowy"/>
    <w:rsid w:val="00ED0F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ED0F07"/>
    <w:pPr>
      <w:spacing w:after="120"/>
    </w:pPr>
  </w:style>
  <w:style w:type="paragraph" w:styleId="Lista">
    <w:name w:val="List"/>
    <w:basedOn w:val="Tekstpodstawowy"/>
    <w:rsid w:val="00ED0F07"/>
    <w:rPr>
      <w:rFonts w:cs="Mangal"/>
    </w:rPr>
  </w:style>
  <w:style w:type="paragraph" w:customStyle="1" w:styleId="Podpis1">
    <w:name w:val="Podpis1"/>
    <w:basedOn w:val="Normalny"/>
    <w:rsid w:val="00ED0F0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D0F07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ED0F07"/>
    <w:pPr>
      <w:widowControl w:val="0"/>
      <w:autoSpaceDE w:val="0"/>
      <w:ind w:left="1843" w:hanging="425"/>
    </w:pPr>
    <w:rPr>
      <w:rFonts w:ascii="Arial" w:hAnsi="Arial" w:cs="Arial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0F07"/>
    <w:pPr>
      <w:spacing w:after="120" w:line="480" w:lineRule="auto"/>
    </w:pPr>
  </w:style>
  <w:style w:type="paragraph" w:customStyle="1" w:styleId="Teksttreci0">
    <w:name w:val="Tekst treści"/>
    <w:basedOn w:val="Normalny"/>
    <w:rsid w:val="00ED0F07"/>
    <w:pPr>
      <w:widowControl w:val="0"/>
      <w:shd w:val="clear" w:color="auto" w:fill="FFFFFF"/>
      <w:spacing w:before="480" w:line="274" w:lineRule="exact"/>
      <w:ind w:hanging="600"/>
    </w:pPr>
    <w:rPr>
      <w:spacing w:val="4"/>
      <w:sz w:val="21"/>
      <w:szCs w:val="21"/>
    </w:rPr>
  </w:style>
  <w:style w:type="paragraph" w:styleId="Stopka">
    <w:name w:val="footer"/>
    <w:basedOn w:val="Normalny"/>
    <w:uiPriority w:val="99"/>
    <w:rsid w:val="00ED0F07"/>
    <w:pPr>
      <w:tabs>
        <w:tab w:val="center" w:pos="4536"/>
        <w:tab w:val="right" w:pos="9072"/>
      </w:tabs>
    </w:pPr>
  </w:style>
  <w:style w:type="paragraph" w:customStyle="1" w:styleId="Wysunicietekstu">
    <w:name w:val="Wysunięcie tekstu"/>
    <w:basedOn w:val="Tekstpodstawowy"/>
    <w:rsid w:val="00ED0F07"/>
    <w:pPr>
      <w:tabs>
        <w:tab w:val="left" w:pos="567"/>
      </w:tabs>
      <w:ind w:left="567" w:hanging="283"/>
    </w:pPr>
    <w:rPr>
      <w:szCs w:val="20"/>
      <w:lang w:eastAsia="pl-PL" w:bidi="pl-PL"/>
    </w:rPr>
  </w:style>
  <w:style w:type="paragraph" w:styleId="Bezodstpw">
    <w:name w:val="No Spacing"/>
    <w:uiPriority w:val="1"/>
    <w:qFormat/>
    <w:rsid w:val="0035570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10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1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10D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F1AF8"/>
    <w:pPr>
      <w:ind w:left="720"/>
      <w:contextualSpacing/>
    </w:pPr>
  </w:style>
  <w:style w:type="character" w:customStyle="1" w:styleId="Nagwek2">
    <w:name w:val="Nagłówek #2_"/>
    <w:link w:val="Nagwek20"/>
    <w:rsid w:val="00C00CF9"/>
    <w:rPr>
      <w:spacing w:val="4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C00CF9"/>
    <w:pPr>
      <w:widowControl w:val="0"/>
      <w:shd w:val="clear" w:color="auto" w:fill="FFFFFF"/>
      <w:suppressAutoHyphens w:val="0"/>
      <w:spacing w:before="240" w:line="0" w:lineRule="atLeast"/>
      <w:jc w:val="center"/>
      <w:outlineLvl w:val="1"/>
    </w:pPr>
    <w:rPr>
      <w:spacing w:val="4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1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1D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1D2"/>
    <w:rPr>
      <w:b/>
      <w:bCs/>
      <w:lang w:eastAsia="ar-SA"/>
    </w:rPr>
  </w:style>
  <w:style w:type="paragraph" w:styleId="Poprawka">
    <w:name w:val="Revision"/>
    <w:hidden/>
    <w:uiPriority w:val="99"/>
    <w:semiHidden/>
    <w:rsid w:val="00A651D2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14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4F8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1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E758C-4A51-4257-853A-BA084A1E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mgospodarek</cp:lastModifiedBy>
  <cp:revision>2</cp:revision>
  <cp:lastPrinted>2020-07-24T05:53:00Z</cp:lastPrinted>
  <dcterms:created xsi:type="dcterms:W3CDTF">2021-04-16T05:22:00Z</dcterms:created>
  <dcterms:modified xsi:type="dcterms:W3CDTF">2021-04-16T05:22:00Z</dcterms:modified>
</cp:coreProperties>
</file>