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DE8D1" w14:textId="76E52802" w:rsidR="00F30FAC" w:rsidRPr="00C84F4B" w:rsidRDefault="00F30FAC">
      <w:pPr>
        <w:spacing w:line="360" w:lineRule="atLeast"/>
        <w:jc w:val="right"/>
        <w:rPr>
          <w:i/>
          <w:sz w:val="24"/>
          <w:szCs w:val="24"/>
        </w:rPr>
      </w:pPr>
      <w:r w:rsidRPr="00C84F4B">
        <w:rPr>
          <w:i/>
          <w:sz w:val="24"/>
          <w:szCs w:val="24"/>
        </w:rPr>
        <w:t>Załącznik nr 1</w:t>
      </w:r>
      <w:r w:rsidR="00C84F4B" w:rsidRPr="00C84F4B">
        <w:rPr>
          <w:i/>
          <w:sz w:val="24"/>
          <w:szCs w:val="24"/>
        </w:rPr>
        <w:t xml:space="preserve"> do </w:t>
      </w:r>
      <w:r w:rsidR="007E246B">
        <w:rPr>
          <w:i/>
          <w:sz w:val="24"/>
          <w:szCs w:val="24"/>
        </w:rPr>
        <w:t>Ogłoszenia</w:t>
      </w:r>
    </w:p>
    <w:p w14:paraId="18F5056A" w14:textId="77777777" w:rsidR="00456162" w:rsidRPr="00C84F4B" w:rsidRDefault="00456162" w:rsidP="0061109F">
      <w:pPr>
        <w:spacing w:line="360" w:lineRule="atLeast"/>
        <w:rPr>
          <w:i/>
          <w:sz w:val="24"/>
          <w:szCs w:val="24"/>
        </w:rPr>
      </w:pPr>
    </w:p>
    <w:p w14:paraId="7CFF1221" w14:textId="4F4F63BE" w:rsidR="00F30FAC" w:rsidRDefault="00456162" w:rsidP="0061109F">
      <w:pPr>
        <w:spacing w:line="360" w:lineRule="atLeast"/>
        <w:rPr>
          <w:b/>
          <w:bCs/>
          <w:i/>
          <w:sz w:val="22"/>
          <w:szCs w:val="22"/>
          <w:u w:val="single"/>
        </w:rPr>
      </w:pPr>
      <w:r w:rsidRPr="00C84F4B">
        <w:rPr>
          <w:b/>
          <w:bCs/>
          <w:i/>
          <w:sz w:val="22"/>
          <w:szCs w:val="22"/>
          <w:u w:val="single"/>
        </w:rPr>
        <w:t>Dla osób fizycznych</w:t>
      </w:r>
      <w:r w:rsidR="0072334D" w:rsidRPr="00C84F4B">
        <w:rPr>
          <w:b/>
          <w:bCs/>
          <w:i/>
          <w:sz w:val="22"/>
          <w:szCs w:val="22"/>
          <w:u w:val="single"/>
        </w:rPr>
        <w:t>*</w:t>
      </w:r>
      <w:r w:rsidRPr="00C84F4B">
        <w:rPr>
          <w:b/>
          <w:bCs/>
          <w:i/>
          <w:sz w:val="22"/>
          <w:szCs w:val="22"/>
          <w:u w:val="single"/>
        </w:rPr>
        <w:t>:</w:t>
      </w:r>
    </w:p>
    <w:p w14:paraId="33B24D3C" w14:textId="77777777" w:rsidR="004F0454" w:rsidRPr="00C84F4B" w:rsidRDefault="004F0454" w:rsidP="0061109F">
      <w:pPr>
        <w:spacing w:line="360" w:lineRule="atLeast"/>
        <w:rPr>
          <w:b/>
          <w:bCs/>
          <w:i/>
          <w:sz w:val="22"/>
          <w:szCs w:val="22"/>
          <w:u w:val="single"/>
        </w:rPr>
      </w:pPr>
    </w:p>
    <w:p w14:paraId="75C13608" w14:textId="73EE6E0A" w:rsidR="0061109F" w:rsidRDefault="00456162" w:rsidP="004F0454">
      <w:pPr>
        <w:spacing w:line="480" w:lineRule="auto"/>
        <w:jc w:val="both"/>
        <w:rPr>
          <w:i/>
          <w:sz w:val="22"/>
          <w:szCs w:val="22"/>
        </w:rPr>
      </w:pPr>
      <w:r w:rsidRPr="00C84F4B">
        <w:rPr>
          <w:i/>
          <w:sz w:val="22"/>
          <w:szCs w:val="22"/>
        </w:rPr>
        <w:t>I</w:t>
      </w:r>
      <w:r w:rsidRPr="00456162">
        <w:rPr>
          <w:i/>
          <w:sz w:val="22"/>
          <w:szCs w:val="22"/>
        </w:rPr>
        <w:t>mię</w:t>
      </w:r>
      <w:r w:rsidR="004F0454">
        <w:rPr>
          <w:i/>
          <w:sz w:val="22"/>
          <w:szCs w:val="22"/>
        </w:rPr>
        <w:t xml:space="preserve"> i</w:t>
      </w:r>
      <w:r w:rsidRPr="00456162">
        <w:rPr>
          <w:i/>
          <w:sz w:val="22"/>
          <w:szCs w:val="22"/>
        </w:rPr>
        <w:t xml:space="preserve"> nazwisko oferenta</w:t>
      </w:r>
      <w:r w:rsidRPr="00C84F4B">
        <w:rPr>
          <w:i/>
          <w:sz w:val="22"/>
          <w:szCs w:val="22"/>
        </w:rPr>
        <w:t xml:space="preserve">: </w:t>
      </w:r>
      <w:r w:rsidR="0061109F" w:rsidRPr="00C84F4B">
        <w:rPr>
          <w:i/>
          <w:sz w:val="22"/>
          <w:szCs w:val="22"/>
        </w:rPr>
        <w:t>................................................................………………………………………….</w:t>
      </w:r>
    </w:p>
    <w:p w14:paraId="7BC104CE" w14:textId="774B237A" w:rsidR="00F30FAC" w:rsidRPr="00C84F4B" w:rsidRDefault="00456162" w:rsidP="004F0454">
      <w:pPr>
        <w:spacing w:line="480" w:lineRule="auto"/>
        <w:jc w:val="both"/>
        <w:rPr>
          <w:i/>
          <w:sz w:val="22"/>
          <w:szCs w:val="22"/>
        </w:rPr>
      </w:pPr>
      <w:bookmarkStart w:id="0" w:name="_Hlk63326860"/>
      <w:r w:rsidRPr="00C84F4B">
        <w:rPr>
          <w:i/>
          <w:sz w:val="22"/>
          <w:szCs w:val="22"/>
        </w:rPr>
        <w:t>A</w:t>
      </w:r>
      <w:r w:rsidRPr="00456162">
        <w:rPr>
          <w:i/>
          <w:sz w:val="22"/>
          <w:szCs w:val="22"/>
        </w:rPr>
        <w:t>dres zamieszkania</w:t>
      </w:r>
      <w:r w:rsidRPr="00C84F4B">
        <w:rPr>
          <w:i/>
          <w:sz w:val="22"/>
          <w:szCs w:val="22"/>
        </w:rPr>
        <w:t xml:space="preserve">: </w:t>
      </w:r>
      <w:r w:rsidR="00F30FAC" w:rsidRPr="00C84F4B">
        <w:rPr>
          <w:i/>
          <w:sz w:val="22"/>
          <w:szCs w:val="22"/>
        </w:rPr>
        <w:t>.............................................................................………………………………………</w:t>
      </w:r>
    </w:p>
    <w:bookmarkEnd w:id="0"/>
    <w:p w14:paraId="6BEBE213" w14:textId="574908C7" w:rsidR="00456162" w:rsidRPr="00C84F4B" w:rsidRDefault="00456162" w:rsidP="004F0454">
      <w:pPr>
        <w:spacing w:line="480" w:lineRule="auto"/>
        <w:rPr>
          <w:i/>
          <w:sz w:val="22"/>
          <w:szCs w:val="22"/>
        </w:rPr>
      </w:pPr>
      <w:r w:rsidRPr="00C84F4B">
        <w:rPr>
          <w:i/>
          <w:sz w:val="22"/>
          <w:szCs w:val="22"/>
        </w:rPr>
        <w:t>A</w:t>
      </w:r>
      <w:r w:rsidRPr="00456162">
        <w:rPr>
          <w:i/>
          <w:sz w:val="22"/>
          <w:szCs w:val="22"/>
        </w:rPr>
        <w:t>dres do doręczeń</w:t>
      </w:r>
      <w:r w:rsidRPr="00C84F4B">
        <w:rPr>
          <w:i/>
          <w:sz w:val="22"/>
          <w:szCs w:val="22"/>
        </w:rPr>
        <w:t>: …………………………………………………………………………………………………</w:t>
      </w:r>
      <w:r w:rsidRPr="00456162">
        <w:rPr>
          <w:i/>
          <w:sz w:val="22"/>
          <w:szCs w:val="22"/>
        </w:rPr>
        <w:t xml:space="preserve"> </w:t>
      </w:r>
    </w:p>
    <w:p w14:paraId="49D227A9" w14:textId="77777777" w:rsidR="00456162" w:rsidRPr="00C84F4B" w:rsidRDefault="00456162">
      <w:pPr>
        <w:rPr>
          <w:i/>
          <w:sz w:val="22"/>
          <w:szCs w:val="22"/>
        </w:rPr>
      </w:pPr>
    </w:p>
    <w:p w14:paraId="7594B7FF" w14:textId="468EC0A8" w:rsidR="0072334D" w:rsidRPr="00C84F4B" w:rsidRDefault="0072334D" w:rsidP="0072334D">
      <w:pPr>
        <w:jc w:val="both"/>
        <w:rPr>
          <w:sz w:val="22"/>
          <w:szCs w:val="22"/>
          <w:lang w:val="de-DE"/>
        </w:rPr>
      </w:pPr>
      <w:r w:rsidRPr="00C84F4B">
        <w:rPr>
          <w:i/>
          <w:sz w:val="22"/>
          <w:szCs w:val="22"/>
          <w:lang w:val="de-DE"/>
        </w:rPr>
        <w:t>................................................................</w:t>
      </w:r>
      <w:r w:rsidRPr="00C84F4B">
        <w:rPr>
          <w:i/>
          <w:sz w:val="22"/>
          <w:szCs w:val="22"/>
          <w:lang w:val="de-DE"/>
        </w:rPr>
        <w:tab/>
      </w:r>
      <w:r w:rsidRPr="00C84F4B">
        <w:rPr>
          <w:i/>
          <w:sz w:val="22"/>
          <w:szCs w:val="22"/>
          <w:lang w:val="de-DE"/>
        </w:rPr>
        <w:tab/>
        <w:t xml:space="preserve"> </w:t>
      </w:r>
      <w:r w:rsidRPr="00C84F4B">
        <w:rPr>
          <w:i/>
          <w:sz w:val="22"/>
          <w:szCs w:val="22"/>
          <w:lang w:val="de-DE"/>
        </w:rPr>
        <w:tab/>
      </w:r>
      <w:r w:rsidRPr="00C84F4B">
        <w:rPr>
          <w:i/>
          <w:sz w:val="22"/>
          <w:szCs w:val="22"/>
          <w:lang w:val="de-DE"/>
        </w:rPr>
        <w:tab/>
      </w:r>
      <w:r w:rsidRPr="00C84F4B">
        <w:rPr>
          <w:i/>
          <w:sz w:val="22"/>
          <w:szCs w:val="22"/>
          <w:lang w:val="de-DE"/>
        </w:rPr>
        <w:tab/>
      </w:r>
      <w:r w:rsidRPr="00C84F4B">
        <w:rPr>
          <w:i/>
          <w:sz w:val="22"/>
          <w:szCs w:val="22"/>
          <w:lang w:val="de-DE"/>
        </w:rPr>
        <w:tab/>
      </w:r>
      <w:r w:rsidRPr="00C84F4B">
        <w:rPr>
          <w:i/>
          <w:sz w:val="22"/>
          <w:szCs w:val="22"/>
          <w:lang w:val="de-DE"/>
        </w:rPr>
        <w:tab/>
      </w:r>
      <w:r w:rsidRPr="00C84F4B">
        <w:rPr>
          <w:i/>
          <w:sz w:val="22"/>
          <w:szCs w:val="22"/>
          <w:lang w:val="de-DE"/>
        </w:rPr>
        <w:tab/>
      </w:r>
      <w:r w:rsidRPr="00C84F4B">
        <w:rPr>
          <w:i/>
          <w:sz w:val="22"/>
          <w:szCs w:val="22"/>
          <w:lang w:val="de-DE"/>
        </w:rPr>
        <w:tab/>
      </w:r>
      <w:r w:rsidRPr="00C84F4B">
        <w:rPr>
          <w:i/>
          <w:sz w:val="22"/>
          <w:szCs w:val="22"/>
          <w:lang w:val="de-DE"/>
        </w:rPr>
        <w:tab/>
      </w:r>
      <w:r w:rsidRPr="00C84F4B">
        <w:rPr>
          <w:i/>
          <w:sz w:val="22"/>
          <w:szCs w:val="22"/>
          <w:lang w:val="de-DE"/>
        </w:rPr>
        <w:tab/>
        <w:t>/telefon/</w:t>
      </w:r>
      <w:r w:rsidRPr="00C84F4B">
        <w:rPr>
          <w:i/>
          <w:sz w:val="22"/>
          <w:szCs w:val="22"/>
          <w:lang w:val="de-DE"/>
        </w:rPr>
        <w:tab/>
      </w:r>
      <w:r w:rsidRPr="00C84F4B">
        <w:rPr>
          <w:i/>
          <w:sz w:val="22"/>
          <w:szCs w:val="22"/>
          <w:lang w:val="de-DE"/>
        </w:rPr>
        <w:tab/>
      </w:r>
      <w:r w:rsidRPr="00C84F4B">
        <w:rPr>
          <w:i/>
          <w:sz w:val="22"/>
          <w:szCs w:val="22"/>
          <w:lang w:val="de-DE"/>
        </w:rPr>
        <w:tab/>
      </w:r>
      <w:r w:rsidRPr="00C84F4B">
        <w:rPr>
          <w:i/>
          <w:sz w:val="22"/>
          <w:szCs w:val="22"/>
          <w:lang w:val="de-DE"/>
        </w:rPr>
        <w:tab/>
      </w:r>
      <w:r w:rsidRPr="00C84F4B">
        <w:rPr>
          <w:i/>
          <w:sz w:val="22"/>
          <w:szCs w:val="22"/>
          <w:lang w:val="de-DE"/>
        </w:rPr>
        <w:tab/>
      </w:r>
      <w:r w:rsidRPr="00C84F4B">
        <w:rPr>
          <w:i/>
          <w:sz w:val="22"/>
          <w:szCs w:val="22"/>
          <w:lang w:val="de-DE"/>
        </w:rPr>
        <w:tab/>
      </w:r>
      <w:r w:rsidRPr="00C84F4B">
        <w:rPr>
          <w:i/>
          <w:sz w:val="22"/>
          <w:szCs w:val="22"/>
          <w:lang w:val="de-DE"/>
        </w:rPr>
        <w:tab/>
      </w:r>
      <w:r w:rsidRPr="00C84F4B">
        <w:rPr>
          <w:i/>
          <w:sz w:val="22"/>
          <w:szCs w:val="22"/>
          <w:lang w:val="de-DE"/>
        </w:rPr>
        <w:tab/>
      </w:r>
      <w:r w:rsidRPr="00C84F4B">
        <w:rPr>
          <w:i/>
          <w:sz w:val="22"/>
          <w:szCs w:val="22"/>
          <w:lang w:val="de-DE"/>
        </w:rPr>
        <w:tab/>
      </w:r>
    </w:p>
    <w:p w14:paraId="6563AEFD" w14:textId="77777777" w:rsidR="0072334D" w:rsidRPr="00C84F4B" w:rsidRDefault="0072334D" w:rsidP="0072334D">
      <w:pPr>
        <w:rPr>
          <w:b/>
          <w:sz w:val="22"/>
          <w:szCs w:val="22"/>
          <w:lang w:val="de-DE"/>
        </w:rPr>
      </w:pPr>
    </w:p>
    <w:p w14:paraId="3C3D1BC4" w14:textId="77777777" w:rsidR="0072334D" w:rsidRPr="00C84F4B" w:rsidRDefault="0072334D" w:rsidP="0072334D">
      <w:pPr>
        <w:jc w:val="both"/>
        <w:rPr>
          <w:i/>
          <w:sz w:val="22"/>
          <w:szCs w:val="22"/>
          <w:lang w:val="de-DE"/>
        </w:rPr>
      </w:pPr>
      <w:r w:rsidRPr="00C84F4B">
        <w:rPr>
          <w:i/>
          <w:sz w:val="22"/>
          <w:szCs w:val="22"/>
          <w:lang w:val="de-DE"/>
        </w:rPr>
        <w:t>................................................................</w:t>
      </w:r>
    </w:p>
    <w:p w14:paraId="0F5F11B6" w14:textId="77777777" w:rsidR="0072334D" w:rsidRPr="00C84F4B" w:rsidRDefault="0072334D" w:rsidP="0072334D">
      <w:pPr>
        <w:ind w:firstLine="567"/>
        <w:rPr>
          <w:b/>
          <w:sz w:val="22"/>
          <w:szCs w:val="22"/>
          <w:lang w:val="de-DE"/>
        </w:rPr>
      </w:pPr>
      <w:r w:rsidRPr="00C84F4B">
        <w:rPr>
          <w:i/>
          <w:sz w:val="22"/>
          <w:szCs w:val="22"/>
          <w:lang w:val="de-DE"/>
        </w:rPr>
        <w:t>/e-mail/</w:t>
      </w:r>
    </w:p>
    <w:p w14:paraId="59125868" w14:textId="77777777" w:rsidR="0072334D" w:rsidRPr="00C84F4B" w:rsidRDefault="0072334D">
      <w:pPr>
        <w:rPr>
          <w:i/>
          <w:sz w:val="22"/>
          <w:szCs w:val="22"/>
          <w:u w:val="single"/>
        </w:rPr>
      </w:pPr>
    </w:p>
    <w:p w14:paraId="4F12D347" w14:textId="77777777" w:rsidR="0072334D" w:rsidRPr="00C84F4B" w:rsidRDefault="0072334D">
      <w:pPr>
        <w:rPr>
          <w:i/>
          <w:sz w:val="22"/>
          <w:szCs w:val="22"/>
          <w:u w:val="single"/>
        </w:rPr>
      </w:pPr>
    </w:p>
    <w:p w14:paraId="59CF953E" w14:textId="77777777" w:rsidR="0072334D" w:rsidRPr="00C84F4B" w:rsidRDefault="0072334D">
      <w:pPr>
        <w:rPr>
          <w:i/>
          <w:sz w:val="22"/>
          <w:szCs w:val="22"/>
          <w:u w:val="single"/>
        </w:rPr>
      </w:pPr>
    </w:p>
    <w:p w14:paraId="42FE01B2" w14:textId="2F3AE743" w:rsidR="00456162" w:rsidRPr="00C84F4B" w:rsidRDefault="00456162">
      <w:pPr>
        <w:rPr>
          <w:b/>
          <w:bCs/>
          <w:i/>
          <w:sz w:val="22"/>
          <w:szCs w:val="22"/>
          <w:u w:val="single"/>
        </w:rPr>
      </w:pPr>
      <w:r w:rsidRPr="00C84F4B">
        <w:rPr>
          <w:b/>
          <w:bCs/>
          <w:i/>
          <w:sz w:val="22"/>
          <w:szCs w:val="22"/>
          <w:u w:val="single"/>
        </w:rPr>
        <w:t>Dla osób prawnych lub innych podmiotów</w:t>
      </w:r>
      <w:r w:rsidR="0072334D" w:rsidRPr="00C84F4B">
        <w:rPr>
          <w:b/>
          <w:bCs/>
          <w:i/>
          <w:sz w:val="22"/>
          <w:szCs w:val="22"/>
          <w:u w:val="single"/>
        </w:rPr>
        <w:t>*</w:t>
      </w:r>
      <w:r w:rsidRPr="00C84F4B">
        <w:rPr>
          <w:b/>
          <w:bCs/>
          <w:i/>
          <w:sz w:val="22"/>
          <w:szCs w:val="22"/>
          <w:u w:val="single"/>
        </w:rPr>
        <w:t>:</w:t>
      </w:r>
    </w:p>
    <w:p w14:paraId="337215B8" w14:textId="77777777" w:rsidR="00456162" w:rsidRPr="00C84F4B" w:rsidRDefault="00456162">
      <w:pPr>
        <w:rPr>
          <w:i/>
          <w:sz w:val="22"/>
          <w:szCs w:val="22"/>
        </w:rPr>
      </w:pPr>
    </w:p>
    <w:p w14:paraId="22B56286" w14:textId="5C63666E" w:rsidR="00F30FAC" w:rsidRPr="00C84F4B" w:rsidRDefault="00456162">
      <w:pPr>
        <w:rPr>
          <w:i/>
          <w:sz w:val="22"/>
          <w:szCs w:val="22"/>
        </w:rPr>
      </w:pPr>
      <w:r w:rsidRPr="00C84F4B">
        <w:rPr>
          <w:i/>
          <w:sz w:val="22"/>
          <w:szCs w:val="22"/>
        </w:rPr>
        <w:t>Na</w:t>
      </w:r>
      <w:r w:rsidRPr="00456162">
        <w:rPr>
          <w:i/>
          <w:sz w:val="22"/>
          <w:szCs w:val="22"/>
        </w:rPr>
        <w:t>zw</w:t>
      </w:r>
      <w:r w:rsidRPr="00C84F4B">
        <w:rPr>
          <w:i/>
          <w:sz w:val="22"/>
          <w:szCs w:val="22"/>
        </w:rPr>
        <w:t>a</w:t>
      </w:r>
      <w:r w:rsidRPr="00456162">
        <w:rPr>
          <w:i/>
          <w:sz w:val="22"/>
          <w:szCs w:val="22"/>
        </w:rPr>
        <w:t xml:space="preserve"> lub firm</w:t>
      </w:r>
      <w:r w:rsidRPr="00C84F4B">
        <w:rPr>
          <w:i/>
          <w:sz w:val="22"/>
          <w:szCs w:val="22"/>
        </w:rPr>
        <w:t>a</w:t>
      </w:r>
      <w:r w:rsidRPr="00456162">
        <w:rPr>
          <w:i/>
          <w:sz w:val="22"/>
          <w:szCs w:val="22"/>
        </w:rPr>
        <w:t xml:space="preserve"> wraz z siedzibą</w:t>
      </w:r>
      <w:r w:rsidRPr="00C84F4B">
        <w:rPr>
          <w:i/>
          <w:sz w:val="22"/>
          <w:szCs w:val="22"/>
        </w:rPr>
        <w:t>: …………………………………………………………………………………</w:t>
      </w:r>
      <w:r w:rsidR="004F0454">
        <w:rPr>
          <w:i/>
          <w:sz w:val="22"/>
          <w:szCs w:val="22"/>
        </w:rPr>
        <w:t>.</w:t>
      </w:r>
    </w:p>
    <w:p w14:paraId="0FCD455F" w14:textId="77777777" w:rsidR="00456162" w:rsidRPr="00C84F4B" w:rsidRDefault="00456162">
      <w:pPr>
        <w:rPr>
          <w:i/>
          <w:sz w:val="22"/>
          <w:szCs w:val="22"/>
        </w:rPr>
      </w:pPr>
    </w:p>
    <w:p w14:paraId="1A2FCD39" w14:textId="3C4D21E1" w:rsidR="00456162" w:rsidRPr="00C84F4B" w:rsidRDefault="00456162">
      <w:pPr>
        <w:rPr>
          <w:i/>
          <w:sz w:val="22"/>
          <w:szCs w:val="22"/>
        </w:rPr>
      </w:pPr>
      <w:r w:rsidRPr="00C84F4B">
        <w:rPr>
          <w:i/>
          <w:sz w:val="22"/>
          <w:szCs w:val="22"/>
        </w:rPr>
        <w:t>……………………………………………………………………………………………………………………………</w:t>
      </w:r>
    </w:p>
    <w:p w14:paraId="6561DD6F" w14:textId="77777777" w:rsidR="00456162" w:rsidRPr="00C84F4B" w:rsidRDefault="00456162">
      <w:pPr>
        <w:rPr>
          <w:i/>
          <w:sz w:val="22"/>
          <w:szCs w:val="22"/>
        </w:rPr>
      </w:pPr>
    </w:p>
    <w:p w14:paraId="1C32F95D" w14:textId="56B076CC" w:rsidR="00456162" w:rsidRPr="00C84F4B" w:rsidRDefault="00456162">
      <w:pPr>
        <w:rPr>
          <w:i/>
          <w:sz w:val="22"/>
          <w:szCs w:val="22"/>
        </w:rPr>
      </w:pPr>
      <w:r w:rsidRPr="00C84F4B">
        <w:rPr>
          <w:i/>
          <w:sz w:val="22"/>
          <w:szCs w:val="22"/>
        </w:rPr>
        <w:t>……….…………………………………………………………………………………………………………………</w:t>
      </w:r>
      <w:r w:rsidR="004F0454">
        <w:rPr>
          <w:i/>
          <w:sz w:val="22"/>
          <w:szCs w:val="22"/>
        </w:rPr>
        <w:t>.</w:t>
      </w:r>
    </w:p>
    <w:p w14:paraId="3D94957F" w14:textId="77777777" w:rsidR="00456162" w:rsidRPr="00C84F4B" w:rsidRDefault="00456162">
      <w:pPr>
        <w:rPr>
          <w:i/>
          <w:iCs/>
          <w:sz w:val="22"/>
          <w:szCs w:val="22"/>
        </w:rPr>
      </w:pPr>
    </w:p>
    <w:p w14:paraId="4920A9B6" w14:textId="0C86DAA4" w:rsidR="00F30FAC" w:rsidRPr="00C84F4B" w:rsidRDefault="00F30FAC">
      <w:pPr>
        <w:rPr>
          <w:i/>
          <w:iCs/>
          <w:sz w:val="22"/>
          <w:szCs w:val="22"/>
        </w:rPr>
      </w:pPr>
      <w:r w:rsidRPr="00C84F4B">
        <w:rPr>
          <w:i/>
          <w:iCs/>
          <w:sz w:val="22"/>
          <w:szCs w:val="22"/>
        </w:rPr>
        <w:t>NIP</w:t>
      </w:r>
      <w:r w:rsidR="00435F26" w:rsidRPr="00C84F4B">
        <w:rPr>
          <w:i/>
          <w:iCs/>
          <w:sz w:val="22"/>
          <w:szCs w:val="22"/>
        </w:rPr>
        <w:t xml:space="preserve"> ……..</w:t>
      </w:r>
      <w:r w:rsidRPr="00C84F4B">
        <w:rPr>
          <w:i/>
          <w:iCs/>
          <w:sz w:val="22"/>
          <w:szCs w:val="22"/>
        </w:rPr>
        <w:t>......................................................           KRS ..........................................................</w:t>
      </w:r>
    </w:p>
    <w:p w14:paraId="051B87A8" w14:textId="77777777" w:rsidR="00F30FAC" w:rsidRPr="00C84F4B" w:rsidRDefault="00F30FAC">
      <w:pPr>
        <w:jc w:val="both"/>
        <w:rPr>
          <w:i/>
          <w:sz w:val="22"/>
          <w:szCs w:val="22"/>
        </w:rPr>
      </w:pPr>
    </w:p>
    <w:p w14:paraId="784083AF" w14:textId="25B96796" w:rsidR="00F30FAC" w:rsidRPr="00C84F4B" w:rsidRDefault="00F30FAC" w:rsidP="00456162">
      <w:pPr>
        <w:jc w:val="both"/>
        <w:rPr>
          <w:sz w:val="22"/>
          <w:szCs w:val="22"/>
          <w:lang w:val="de-DE"/>
        </w:rPr>
      </w:pPr>
      <w:bookmarkStart w:id="1" w:name="_Hlk103070025"/>
      <w:r w:rsidRPr="00C84F4B">
        <w:rPr>
          <w:i/>
          <w:sz w:val="22"/>
          <w:szCs w:val="22"/>
          <w:lang w:val="de-DE"/>
        </w:rPr>
        <w:t>................................................................</w:t>
      </w:r>
      <w:r w:rsidRPr="00C84F4B">
        <w:rPr>
          <w:i/>
          <w:sz w:val="22"/>
          <w:szCs w:val="22"/>
          <w:lang w:val="de-DE"/>
        </w:rPr>
        <w:tab/>
      </w:r>
      <w:r w:rsidRPr="00C84F4B">
        <w:rPr>
          <w:i/>
          <w:sz w:val="22"/>
          <w:szCs w:val="22"/>
          <w:lang w:val="de-DE"/>
        </w:rPr>
        <w:tab/>
        <w:t xml:space="preserve"> </w:t>
      </w:r>
      <w:r w:rsidRPr="00C84F4B">
        <w:rPr>
          <w:i/>
          <w:sz w:val="22"/>
          <w:szCs w:val="22"/>
          <w:lang w:val="de-DE"/>
        </w:rPr>
        <w:tab/>
      </w:r>
      <w:r w:rsidRPr="00C84F4B">
        <w:rPr>
          <w:i/>
          <w:sz w:val="22"/>
          <w:szCs w:val="22"/>
          <w:lang w:val="de-DE"/>
        </w:rPr>
        <w:tab/>
      </w:r>
      <w:r w:rsidRPr="00C84F4B">
        <w:rPr>
          <w:i/>
          <w:sz w:val="22"/>
          <w:szCs w:val="22"/>
          <w:lang w:val="de-DE"/>
        </w:rPr>
        <w:tab/>
      </w:r>
      <w:r w:rsidRPr="00C84F4B">
        <w:rPr>
          <w:i/>
          <w:sz w:val="22"/>
          <w:szCs w:val="22"/>
          <w:lang w:val="de-DE"/>
        </w:rPr>
        <w:tab/>
      </w:r>
      <w:r w:rsidRPr="00C84F4B">
        <w:rPr>
          <w:i/>
          <w:sz w:val="22"/>
          <w:szCs w:val="22"/>
          <w:lang w:val="de-DE"/>
        </w:rPr>
        <w:tab/>
      </w:r>
      <w:r w:rsidRPr="00C84F4B">
        <w:rPr>
          <w:i/>
          <w:sz w:val="22"/>
          <w:szCs w:val="22"/>
          <w:lang w:val="de-DE"/>
        </w:rPr>
        <w:tab/>
      </w:r>
      <w:r w:rsidRPr="00C84F4B">
        <w:rPr>
          <w:i/>
          <w:sz w:val="22"/>
          <w:szCs w:val="22"/>
          <w:lang w:val="de-DE"/>
        </w:rPr>
        <w:tab/>
      </w:r>
      <w:r w:rsidRPr="00C84F4B">
        <w:rPr>
          <w:i/>
          <w:sz w:val="22"/>
          <w:szCs w:val="22"/>
          <w:lang w:val="de-DE"/>
        </w:rPr>
        <w:tab/>
      </w:r>
      <w:r w:rsidRPr="00C84F4B">
        <w:rPr>
          <w:i/>
          <w:sz w:val="22"/>
          <w:szCs w:val="22"/>
          <w:lang w:val="de-DE"/>
        </w:rPr>
        <w:tab/>
        <w:t xml:space="preserve"> /</w:t>
      </w:r>
      <w:r w:rsidR="0072334D" w:rsidRPr="00C84F4B">
        <w:rPr>
          <w:i/>
          <w:sz w:val="22"/>
          <w:szCs w:val="22"/>
          <w:lang w:val="de-DE"/>
        </w:rPr>
        <w:t>telefon</w:t>
      </w:r>
      <w:r w:rsidRPr="00C84F4B">
        <w:rPr>
          <w:i/>
          <w:sz w:val="22"/>
          <w:szCs w:val="22"/>
          <w:lang w:val="de-DE"/>
        </w:rPr>
        <w:t>/</w:t>
      </w:r>
      <w:r w:rsidRPr="00C84F4B">
        <w:rPr>
          <w:i/>
          <w:sz w:val="22"/>
          <w:szCs w:val="22"/>
          <w:lang w:val="de-DE"/>
        </w:rPr>
        <w:tab/>
      </w:r>
      <w:r w:rsidRPr="00C84F4B">
        <w:rPr>
          <w:i/>
          <w:sz w:val="22"/>
          <w:szCs w:val="22"/>
          <w:lang w:val="de-DE"/>
        </w:rPr>
        <w:tab/>
      </w:r>
      <w:r w:rsidRPr="00C84F4B">
        <w:rPr>
          <w:i/>
          <w:sz w:val="22"/>
          <w:szCs w:val="22"/>
          <w:lang w:val="de-DE"/>
        </w:rPr>
        <w:tab/>
      </w:r>
      <w:r w:rsidRPr="00C84F4B">
        <w:rPr>
          <w:i/>
          <w:sz w:val="22"/>
          <w:szCs w:val="22"/>
          <w:lang w:val="de-DE"/>
        </w:rPr>
        <w:tab/>
      </w:r>
      <w:r w:rsidRPr="00C84F4B">
        <w:rPr>
          <w:i/>
          <w:sz w:val="22"/>
          <w:szCs w:val="22"/>
          <w:lang w:val="de-DE"/>
        </w:rPr>
        <w:tab/>
      </w:r>
      <w:r w:rsidRPr="00C84F4B">
        <w:rPr>
          <w:i/>
          <w:sz w:val="22"/>
          <w:szCs w:val="22"/>
          <w:lang w:val="de-DE"/>
        </w:rPr>
        <w:tab/>
      </w:r>
      <w:r w:rsidRPr="00C84F4B">
        <w:rPr>
          <w:i/>
          <w:sz w:val="22"/>
          <w:szCs w:val="22"/>
          <w:lang w:val="de-DE"/>
        </w:rPr>
        <w:tab/>
      </w:r>
      <w:r w:rsidRPr="00C84F4B">
        <w:rPr>
          <w:i/>
          <w:sz w:val="22"/>
          <w:szCs w:val="22"/>
          <w:lang w:val="de-DE"/>
        </w:rPr>
        <w:tab/>
      </w:r>
      <w:r w:rsidRPr="00C84F4B">
        <w:rPr>
          <w:i/>
          <w:sz w:val="22"/>
          <w:szCs w:val="22"/>
          <w:lang w:val="de-DE"/>
        </w:rPr>
        <w:tab/>
      </w:r>
    </w:p>
    <w:p w14:paraId="5E08B700" w14:textId="77777777" w:rsidR="00F30FAC" w:rsidRPr="00C84F4B" w:rsidRDefault="00F30FAC">
      <w:pPr>
        <w:rPr>
          <w:b/>
          <w:sz w:val="22"/>
          <w:szCs w:val="22"/>
          <w:lang w:val="de-DE"/>
        </w:rPr>
      </w:pPr>
    </w:p>
    <w:p w14:paraId="0F616088" w14:textId="77777777" w:rsidR="00F30FAC" w:rsidRPr="00C84F4B" w:rsidRDefault="00F30FAC">
      <w:pPr>
        <w:jc w:val="both"/>
        <w:rPr>
          <w:i/>
          <w:sz w:val="22"/>
          <w:szCs w:val="22"/>
          <w:lang w:val="de-DE"/>
        </w:rPr>
      </w:pPr>
      <w:r w:rsidRPr="00C84F4B">
        <w:rPr>
          <w:i/>
          <w:sz w:val="22"/>
          <w:szCs w:val="22"/>
          <w:lang w:val="de-DE"/>
        </w:rPr>
        <w:t>................................................................</w:t>
      </w:r>
    </w:p>
    <w:p w14:paraId="25C0F99B" w14:textId="77777777" w:rsidR="00F30FAC" w:rsidRPr="00C84F4B" w:rsidRDefault="00F30FAC" w:rsidP="0072334D">
      <w:pPr>
        <w:ind w:firstLine="567"/>
        <w:rPr>
          <w:b/>
          <w:sz w:val="22"/>
          <w:szCs w:val="22"/>
          <w:lang w:val="de-DE"/>
        </w:rPr>
      </w:pPr>
      <w:r w:rsidRPr="00C84F4B">
        <w:rPr>
          <w:i/>
          <w:sz w:val="22"/>
          <w:szCs w:val="22"/>
          <w:lang w:val="de-DE"/>
        </w:rPr>
        <w:t>/e-mail/</w:t>
      </w:r>
    </w:p>
    <w:bookmarkEnd w:id="1"/>
    <w:p w14:paraId="77346B9F" w14:textId="77777777" w:rsidR="00F30FAC" w:rsidRPr="00C84F4B" w:rsidRDefault="00F30FAC">
      <w:pPr>
        <w:spacing w:line="360" w:lineRule="atLeast"/>
        <w:jc w:val="both"/>
        <w:rPr>
          <w:i/>
          <w:sz w:val="24"/>
          <w:szCs w:val="24"/>
          <w:lang w:val="de-DE"/>
        </w:rPr>
      </w:pPr>
    </w:p>
    <w:p w14:paraId="3111BB6F" w14:textId="77777777" w:rsidR="00F30FAC" w:rsidRPr="00C84F4B" w:rsidRDefault="00F30FAC">
      <w:pPr>
        <w:jc w:val="center"/>
        <w:rPr>
          <w:b/>
          <w:sz w:val="24"/>
          <w:szCs w:val="24"/>
          <w:lang w:val="de-DE"/>
        </w:rPr>
      </w:pPr>
    </w:p>
    <w:p w14:paraId="105050CB" w14:textId="4AC8C2D5" w:rsidR="00F30FAC" w:rsidRPr="00C84F4B" w:rsidRDefault="0061109F">
      <w:pPr>
        <w:jc w:val="center"/>
        <w:rPr>
          <w:b/>
          <w:sz w:val="24"/>
          <w:szCs w:val="24"/>
        </w:rPr>
      </w:pPr>
      <w:r w:rsidRPr="00C84F4B">
        <w:rPr>
          <w:b/>
          <w:sz w:val="24"/>
          <w:szCs w:val="24"/>
        </w:rPr>
        <w:t xml:space="preserve">FORMULARZ </w:t>
      </w:r>
      <w:r w:rsidR="00F30FAC" w:rsidRPr="00C84F4B">
        <w:rPr>
          <w:b/>
          <w:sz w:val="24"/>
          <w:szCs w:val="24"/>
        </w:rPr>
        <w:t>OFERT</w:t>
      </w:r>
      <w:r w:rsidRPr="00C84F4B">
        <w:rPr>
          <w:b/>
          <w:sz w:val="24"/>
          <w:szCs w:val="24"/>
        </w:rPr>
        <w:t>OWY</w:t>
      </w:r>
    </w:p>
    <w:p w14:paraId="74382973" w14:textId="77777777" w:rsidR="00F30FAC" w:rsidRPr="00C84F4B" w:rsidRDefault="00F30FAC">
      <w:pPr>
        <w:jc w:val="both"/>
        <w:rPr>
          <w:b/>
          <w:sz w:val="24"/>
          <w:szCs w:val="24"/>
        </w:rPr>
      </w:pPr>
    </w:p>
    <w:p w14:paraId="299B1957" w14:textId="77777777" w:rsidR="00F30FAC" w:rsidRPr="00C84F4B" w:rsidRDefault="00F30FAC">
      <w:pPr>
        <w:jc w:val="both"/>
        <w:rPr>
          <w:b/>
          <w:sz w:val="24"/>
          <w:szCs w:val="24"/>
        </w:rPr>
      </w:pPr>
    </w:p>
    <w:p w14:paraId="1A346FF9" w14:textId="085A7F6F" w:rsidR="00F30FAC" w:rsidRPr="00C84F4B" w:rsidRDefault="0072334D" w:rsidP="00767260">
      <w:pPr>
        <w:ind w:left="5103"/>
        <w:rPr>
          <w:b/>
          <w:bCs/>
          <w:sz w:val="24"/>
          <w:szCs w:val="24"/>
        </w:rPr>
      </w:pPr>
      <w:r w:rsidRPr="00C84F4B">
        <w:rPr>
          <w:b/>
          <w:bCs/>
          <w:sz w:val="24"/>
          <w:szCs w:val="24"/>
        </w:rPr>
        <w:t xml:space="preserve">Do </w:t>
      </w:r>
      <w:r w:rsidR="00F30FAC" w:rsidRPr="00C84F4B">
        <w:rPr>
          <w:b/>
          <w:bCs/>
          <w:sz w:val="24"/>
          <w:szCs w:val="24"/>
        </w:rPr>
        <w:t>Przedsiębiorstw</w:t>
      </w:r>
      <w:r w:rsidRPr="00C84F4B">
        <w:rPr>
          <w:b/>
          <w:bCs/>
          <w:sz w:val="24"/>
          <w:szCs w:val="24"/>
        </w:rPr>
        <w:t>a</w:t>
      </w:r>
      <w:r w:rsidR="00F30FAC" w:rsidRPr="00C84F4B">
        <w:rPr>
          <w:b/>
          <w:bCs/>
          <w:sz w:val="24"/>
          <w:szCs w:val="24"/>
        </w:rPr>
        <w:t xml:space="preserve"> Komunalne</w:t>
      </w:r>
      <w:r w:rsidRPr="00C84F4B">
        <w:rPr>
          <w:b/>
          <w:bCs/>
          <w:sz w:val="24"/>
          <w:szCs w:val="24"/>
        </w:rPr>
        <w:t>go</w:t>
      </w:r>
    </w:p>
    <w:p w14:paraId="68B86DB5" w14:textId="77777777" w:rsidR="00F30FAC" w:rsidRPr="00C84F4B" w:rsidRDefault="00F30FAC" w:rsidP="00767260">
      <w:pPr>
        <w:ind w:left="5103"/>
        <w:rPr>
          <w:b/>
          <w:bCs/>
          <w:sz w:val="24"/>
          <w:szCs w:val="24"/>
        </w:rPr>
      </w:pPr>
      <w:r w:rsidRPr="00C84F4B">
        <w:rPr>
          <w:b/>
          <w:bCs/>
          <w:sz w:val="24"/>
          <w:szCs w:val="24"/>
        </w:rPr>
        <w:t>PEGIMEK Sp. z o.o.</w:t>
      </w:r>
    </w:p>
    <w:p w14:paraId="0655B92F" w14:textId="2E7B0BF1" w:rsidR="00F30FAC" w:rsidRPr="00C84F4B" w:rsidRDefault="00767260" w:rsidP="00767260">
      <w:pPr>
        <w:ind w:left="5103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</w:t>
      </w:r>
      <w:r w:rsidR="00F30FAC" w:rsidRPr="00C84F4B">
        <w:rPr>
          <w:b/>
          <w:bCs/>
          <w:sz w:val="24"/>
          <w:szCs w:val="24"/>
        </w:rPr>
        <w:t xml:space="preserve">l. </w:t>
      </w:r>
      <w:r>
        <w:rPr>
          <w:b/>
          <w:bCs/>
          <w:sz w:val="24"/>
          <w:szCs w:val="24"/>
        </w:rPr>
        <w:t>Lotników Polskich 5</w:t>
      </w:r>
      <w:r w:rsidR="00F30FAC" w:rsidRPr="00C84F4B">
        <w:rPr>
          <w:b/>
          <w:bCs/>
          <w:sz w:val="24"/>
          <w:szCs w:val="24"/>
        </w:rPr>
        <w:t>, 21-040 Świdnik</w:t>
      </w:r>
    </w:p>
    <w:p w14:paraId="21AE004A" w14:textId="77777777" w:rsidR="00F30FAC" w:rsidRPr="00C84F4B" w:rsidRDefault="00F30FAC">
      <w:pPr>
        <w:jc w:val="both"/>
        <w:rPr>
          <w:sz w:val="24"/>
          <w:szCs w:val="24"/>
        </w:rPr>
      </w:pPr>
    </w:p>
    <w:p w14:paraId="2B4DE3E9" w14:textId="77777777" w:rsidR="00F30FAC" w:rsidRPr="00C84F4B" w:rsidRDefault="00F30FAC">
      <w:pPr>
        <w:pStyle w:val="Tekstpodstawowy2"/>
        <w:jc w:val="both"/>
        <w:rPr>
          <w:rFonts w:ascii="Times New Roman" w:hAnsi="Times New Roman"/>
          <w:b w:val="0"/>
          <w:szCs w:val="24"/>
        </w:rPr>
      </w:pPr>
    </w:p>
    <w:p w14:paraId="662D30FE" w14:textId="250DBDD3" w:rsidR="00F30FAC" w:rsidRPr="00C84F4B" w:rsidRDefault="00C84F4B">
      <w:pPr>
        <w:pStyle w:val="Tekstpodstawowy2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N</w:t>
      </w:r>
      <w:r w:rsidR="0072334D" w:rsidRPr="00C84F4B">
        <w:rPr>
          <w:rFonts w:ascii="Times New Roman" w:hAnsi="Times New Roman"/>
          <w:b w:val="0"/>
          <w:szCs w:val="24"/>
        </w:rPr>
        <w:t xml:space="preserve">iniejszym składam ofertę na: </w:t>
      </w:r>
    </w:p>
    <w:p w14:paraId="20B8527E" w14:textId="1173DAC6" w:rsidR="00CA7597" w:rsidRPr="00CA7597" w:rsidRDefault="00CA7597" w:rsidP="00CA7597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zakup</w:t>
      </w:r>
      <w:r w:rsidRPr="00CA7597">
        <w:rPr>
          <w:b/>
          <w:bCs/>
          <w:sz w:val="24"/>
          <w:szCs w:val="24"/>
        </w:rPr>
        <w:t xml:space="preserve"> praw do nieruchomości zlokalizowanej w Świdniku przy ul. Marii Konopnickiej 3, w tym:</w:t>
      </w:r>
    </w:p>
    <w:p w14:paraId="5A416504" w14:textId="77777777" w:rsidR="00CA7597" w:rsidRPr="00CA7597" w:rsidRDefault="00CA7597" w:rsidP="00CA7597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b/>
          <w:bCs/>
          <w:sz w:val="24"/>
          <w:szCs w:val="24"/>
        </w:rPr>
      </w:pPr>
      <w:r w:rsidRPr="00CA7597">
        <w:rPr>
          <w:b/>
          <w:bCs/>
          <w:sz w:val="24"/>
          <w:szCs w:val="24"/>
        </w:rPr>
        <w:t>- prawo własności lokalu U1 w budynku biurowym o powierzchni użytkowej wraz z powierzchnią przynależną 852,08 m</w:t>
      </w:r>
      <w:r w:rsidRPr="00CA7597">
        <w:rPr>
          <w:b/>
          <w:bCs/>
          <w:sz w:val="24"/>
          <w:szCs w:val="24"/>
          <w:vertAlign w:val="superscript"/>
        </w:rPr>
        <w:t>2</w:t>
      </w:r>
      <w:r w:rsidRPr="00CA7597">
        <w:rPr>
          <w:b/>
          <w:bCs/>
          <w:sz w:val="24"/>
          <w:szCs w:val="24"/>
        </w:rPr>
        <w:t xml:space="preserve"> – obręb 1 Miasto Świdnik, ul. Konopnickiej 3, 21-040 Świdnik, KW nr LU1S/00044236/0;</w:t>
      </w:r>
    </w:p>
    <w:p w14:paraId="19CD41F7" w14:textId="77777777" w:rsidR="00CA7597" w:rsidRPr="00CA7597" w:rsidRDefault="00CA7597" w:rsidP="00CA7597">
      <w:pPr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b/>
          <w:bCs/>
          <w:sz w:val="24"/>
          <w:szCs w:val="24"/>
        </w:rPr>
      </w:pPr>
      <w:r w:rsidRPr="00CA7597">
        <w:rPr>
          <w:b/>
          <w:bCs/>
          <w:sz w:val="24"/>
          <w:szCs w:val="24"/>
        </w:rPr>
        <w:lastRenderedPageBreak/>
        <w:t>- prawo użytkowania wieczystego działki nr 1195/5 o powierzchni 0,1133 ha (właściciel Gmina Miejska Świdnik) – obręb 1 Miasto Świdnik, ul. Konopnickiej 3, 21-040 Świdnik, KW nr LU1I/00195502/0;</w:t>
      </w:r>
    </w:p>
    <w:p w14:paraId="72686FB4" w14:textId="77777777" w:rsidR="00CA7597" w:rsidRPr="00CA7597" w:rsidRDefault="00CA7597" w:rsidP="00CA7597">
      <w:pPr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b/>
          <w:bCs/>
          <w:sz w:val="24"/>
          <w:szCs w:val="24"/>
        </w:rPr>
      </w:pPr>
      <w:r w:rsidRPr="00CA7597">
        <w:rPr>
          <w:b/>
          <w:bCs/>
          <w:sz w:val="24"/>
          <w:szCs w:val="24"/>
        </w:rPr>
        <w:t>- prawo własności działki nr 1195/6 o powierzchni 0,0458 ha – obręb 1 Miasto Świdnik, ul. Mickiewicza 6A, 21-040 Świdnik, KW nr LU1S/00306116/9.</w:t>
      </w:r>
    </w:p>
    <w:p w14:paraId="6EBD67D2" w14:textId="77777777" w:rsidR="00F30FAC" w:rsidRPr="00C84F4B" w:rsidRDefault="00F30FAC" w:rsidP="005249D3">
      <w:pPr>
        <w:pStyle w:val="Tekstpodstawowy2"/>
        <w:jc w:val="both"/>
        <w:rPr>
          <w:rFonts w:ascii="Times New Roman" w:hAnsi="Times New Roman"/>
          <w:bCs/>
          <w:szCs w:val="24"/>
        </w:rPr>
      </w:pPr>
    </w:p>
    <w:p w14:paraId="6D8FC9A9" w14:textId="77777777" w:rsidR="00F30FAC" w:rsidRPr="00C84F4B" w:rsidRDefault="00F30FAC">
      <w:pPr>
        <w:pStyle w:val="Tekstpodstawowy2"/>
        <w:jc w:val="center"/>
        <w:rPr>
          <w:rFonts w:ascii="Times New Roman" w:hAnsi="Times New Roman"/>
          <w:b w:val="0"/>
          <w:szCs w:val="24"/>
        </w:rPr>
      </w:pPr>
    </w:p>
    <w:p w14:paraId="625ABEBE" w14:textId="16CC13AB" w:rsidR="00521151" w:rsidRPr="00C84F4B" w:rsidRDefault="00F30FAC" w:rsidP="002F0293">
      <w:pPr>
        <w:pStyle w:val="Tekstpodstawowy2"/>
        <w:jc w:val="both"/>
        <w:rPr>
          <w:rFonts w:ascii="Times New Roman" w:hAnsi="Times New Roman"/>
          <w:b w:val="0"/>
          <w:bCs/>
          <w:szCs w:val="24"/>
        </w:rPr>
      </w:pPr>
      <w:r w:rsidRPr="00C84F4B">
        <w:rPr>
          <w:rFonts w:ascii="Times New Roman" w:hAnsi="Times New Roman"/>
          <w:b w:val="0"/>
          <w:szCs w:val="24"/>
        </w:rPr>
        <w:t xml:space="preserve">zgodnie z wymaganiami określonymi w </w:t>
      </w:r>
      <w:r w:rsidR="002F0293" w:rsidRPr="00C84F4B">
        <w:rPr>
          <w:rFonts w:ascii="Times New Roman" w:hAnsi="Times New Roman"/>
          <w:b w:val="0"/>
          <w:szCs w:val="24"/>
        </w:rPr>
        <w:t xml:space="preserve">Regulaminie </w:t>
      </w:r>
      <w:r w:rsidR="00521151" w:rsidRPr="00C84F4B">
        <w:rPr>
          <w:rFonts w:ascii="Times New Roman" w:hAnsi="Times New Roman"/>
          <w:b w:val="0"/>
          <w:bCs/>
          <w:szCs w:val="24"/>
        </w:rPr>
        <w:t>za cenę</w:t>
      </w:r>
      <w:r w:rsidR="009F539C">
        <w:rPr>
          <w:rFonts w:ascii="Times New Roman" w:hAnsi="Times New Roman"/>
          <w:b w:val="0"/>
          <w:bCs/>
          <w:szCs w:val="24"/>
        </w:rPr>
        <w:t xml:space="preserve"> netto</w:t>
      </w:r>
      <w:r w:rsidR="00521151" w:rsidRPr="00C84F4B">
        <w:rPr>
          <w:rFonts w:ascii="Times New Roman" w:hAnsi="Times New Roman"/>
          <w:b w:val="0"/>
          <w:bCs/>
          <w:szCs w:val="24"/>
        </w:rPr>
        <w:t xml:space="preserve">: </w:t>
      </w:r>
    </w:p>
    <w:p w14:paraId="6B3B6A58" w14:textId="77777777" w:rsidR="00BC39DB" w:rsidRPr="00C84F4B" w:rsidRDefault="00BC39DB" w:rsidP="00BC39DB">
      <w:pPr>
        <w:jc w:val="both"/>
        <w:rPr>
          <w:sz w:val="24"/>
          <w:szCs w:val="24"/>
        </w:rPr>
      </w:pPr>
    </w:p>
    <w:p w14:paraId="040261C0" w14:textId="7FAFD011" w:rsidR="00521151" w:rsidRPr="009F539C" w:rsidRDefault="00521151" w:rsidP="00BC39DB">
      <w:pPr>
        <w:jc w:val="both"/>
        <w:rPr>
          <w:sz w:val="24"/>
          <w:szCs w:val="24"/>
        </w:rPr>
      </w:pPr>
      <w:bookmarkStart w:id="2" w:name="_Hlk76384027"/>
      <w:r w:rsidRPr="009F539C">
        <w:rPr>
          <w:sz w:val="24"/>
          <w:szCs w:val="24"/>
        </w:rPr>
        <w:t>....................................</w:t>
      </w:r>
      <w:r w:rsidR="009F539C" w:rsidRPr="009F539C">
        <w:rPr>
          <w:sz w:val="24"/>
          <w:szCs w:val="24"/>
        </w:rPr>
        <w:t>.............................</w:t>
      </w:r>
      <w:r w:rsidRPr="009F539C">
        <w:rPr>
          <w:sz w:val="24"/>
          <w:szCs w:val="24"/>
        </w:rPr>
        <w:t xml:space="preserve">...... zł  </w:t>
      </w:r>
    </w:p>
    <w:p w14:paraId="6A6CA810" w14:textId="77777777" w:rsidR="00521151" w:rsidRPr="009F539C" w:rsidRDefault="00521151" w:rsidP="00521151">
      <w:pPr>
        <w:jc w:val="both"/>
        <w:rPr>
          <w:sz w:val="24"/>
          <w:szCs w:val="24"/>
        </w:rPr>
      </w:pPr>
    </w:p>
    <w:p w14:paraId="5320E469" w14:textId="7F350C0E" w:rsidR="00521151" w:rsidRPr="009F539C" w:rsidRDefault="00521151" w:rsidP="00521151">
      <w:pPr>
        <w:jc w:val="both"/>
        <w:rPr>
          <w:sz w:val="24"/>
          <w:szCs w:val="24"/>
        </w:rPr>
      </w:pPr>
      <w:r w:rsidRPr="009F539C">
        <w:rPr>
          <w:sz w:val="24"/>
          <w:szCs w:val="24"/>
        </w:rPr>
        <w:t>(słownie: ..........................................................................................................................................................)</w:t>
      </w:r>
    </w:p>
    <w:bookmarkEnd w:id="2"/>
    <w:p w14:paraId="311C6268" w14:textId="28F80A39" w:rsidR="00BC39DB" w:rsidRPr="00C84F4B" w:rsidRDefault="00BC39DB" w:rsidP="00521151">
      <w:pPr>
        <w:jc w:val="both"/>
        <w:rPr>
          <w:sz w:val="24"/>
          <w:szCs w:val="24"/>
        </w:rPr>
      </w:pPr>
    </w:p>
    <w:p w14:paraId="434F90D3" w14:textId="7AC40D8C" w:rsidR="00D72255" w:rsidRPr="00C84F4B" w:rsidRDefault="00D72255" w:rsidP="00B74676">
      <w:pPr>
        <w:numPr>
          <w:ilvl w:val="0"/>
          <w:numId w:val="2"/>
        </w:numPr>
        <w:spacing w:before="120"/>
        <w:jc w:val="both"/>
        <w:rPr>
          <w:sz w:val="24"/>
          <w:szCs w:val="24"/>
        </w:rPr>
      </w:pPr>
      <w:r w:rsidRPr="00C84F4B">
        <w:rPr>
          <w:sz w:val="24"/>
          <w:szCs w:val="24"/>
        </w:rPr>
        <w:t xml:space="preserve">Sposób zapłaty </w:t>
      </w:r>
      <w:r w:rsidR="00C84F4B">
        <w:rPr>
          <w:sz w:val="24"/>
          <w:szCs w:val="24"/>
        </w:rPr>
        <w:t>ceny</w:t>
      </w:r>
      <w:r w:rsidRPr="00C84F4B">
        <w:rPr>
          <w:sz w:val="24"/>
          <w:szCs w:val="24"/>
        </w:rPr>
        <w:t>: ………………………………………………………………………</w:t>
      </w:r>
    </w:p>
    <w:p w14:paraId="2B59F76E" w14:textId="77777777" w:rsidR="00820281" w:rsidRPr="00C84F4B" w:rsidRDefault="00820281" w:rsidP="00820281">
      <w:pPr>
        <w:numPr>
          <w:ilvl w:val="0"/>
          <w:numId w:val="2"/>
        </w:numPr>
        <w:tabs>
          <w:tab w:val="num" w:pos="2340"/>
        </w:tabs>
        <w:spacing w:before="120" w:line="360" w:lineRule="auto"/>
        <w:ind w:left="816" w:hanging="459"/>
        <w:jc w:val="both"/>
        <w:rPr>
          <w:sz w:val="24"/>
          <w:szCs w:val="24"/>
        </w:rPr>
      </w:pPr>
      <w:r w:rsidRPr="00C84F4B">
        <w:rPr>
          <w:sz w:val="24"/>
          <w:szCs w:val="24"/>
        </w:rPr>
        <w:t>Wadium o wartości .......………........................ wnieśliśmy w dniu ................................ w formie ...........................................…….</w:t>
      </w:r>
    </w:p>
    <w:p w14:paraId="3575F2AE" w14:textId="43199B37" w:rsidR="00820281" w:rsidRPr="00C84F4B" w:rsidRDefault="00820281" w:rsidP="00820281">
      <w:pPr>
        <w:tabs>
          <w:tab w:val="num" w:pos="2340"/>
        </w:tabs>
        <w:spacing w:before="120"/>
        <w:ind w:left="360"/>
        <w:jc w:val="both"/>
        <w:rPr>
          <w:sz w:val="24"/>
          <w:szCs w:val="24"/>
        </w:rPr>
      </w:pPr>
      <w:r w:rsidRPr="00C84F4B">
        <w:rPr>
          <w:sz w:val="24"/>
          <w:szCs w:val="24"/>
        </w:rPr>
        <w:t xml:space="preserve">Wadium należy zwrócić na konto: </w:t>
      </w:r>
    </w:p>
    <w:p w14:paraId="08EBCE23" w14:textId="77777777" w:rsidR="00820281" w:rsidRPr="00C84F4B" w:rsidRDefault="00820281" w:rsidP="00820281">
      <w:pPr>
        <w:tabs>
          <w:tab w:val="num" w:pos="2340"/>
        </w:tabs>
        <w:spacing w:before="120"/>
        <w:ind w:left="360"/>
        <w:jc w:val="both"/>
        <w:rPr>
          <w:sz w:val="24"/>
          <w:szCs w:val="24"/>
        </w:rPr>
      </w:pPr>
      <w:r w:rsidRPr="00C84F4B">
        <w:rPr>
          <w:sz w:val="24"/>
          <w:szCs w:val="24"/>
        </w:rPr>
        <w:t>............................................................................................................................................</w:t>
      </w:r>
    </w:p>
    <w:p w14:paraId="6C5CB67D" w14:textId="77777777" w:rsidR="005249D3" w:rsidRPr="00C84F4B" w:rsidRDefault="005249D3" w:rsidP="005249D3">
      <w:pPr>
        <w:tabs>
          <w:tab w:val="num" w:pos="2340"/>
        </w:tabs>
        <w:spacing w:before="120" w:after="120"/>
        <w:ind w:left="360"/>
        <w:jc w:val="both"/>
        <w:rPr>
          <w:sz w:val="24"/>
          <w:szCs w:val="24"/>
        </w:rPr>
      </w:pPr>
    </w:p>
    <w:p w14:paraId="0AD57735" w14:textId="6684901E" w:rsidR="005249D3" w:rsidRPr="00C84F4B" w:rsidRDefault="005249D3" w:rsidP="005249D3">
      <w:pPr>
        <w:jc w:val="both"/>
        <w:rPr>
          <w:i/>
          <w:iCs/>
          <w:sz w:val="24"/>
          <w:szCs w:val="24"/>
        </w:rPr>
      </w:pPr>
      <w:r w:rsidRPr="00C84F4B">
        <w:rPr>
          <w:i/>
          <w:iCs/>
          <w:sz w:val="24"/>
          <w:szCs w:val="24"/>
          <w:vertAlign w:val="superscript"/>
        </w:rPr>
        <w:t>*</w:t>
      </w:r>
      <w:r w:rsidRPr="00C84F4B">
        <w:rPr>
          <w:i/>
          <w:iCs/>
          <w:sz w:val="24"/>
          <w:szCs w:val="24"/>
        </w:rPr>
        <w:t xml:space="preserve"> wypełnić dla podmiotu, którego dotyczy</w:t>
      </w:r>
    </w:p>
    <w:p w14:paraId="3A4AE726" w14:textId="78CF10D9" w:rsidR="005249D3" w:rsidRDefault="005249D3" w:rsidP="005249D3">
      <w:pPr>
        <w:jc w:val="both"/>
        <w:rPr>
          <w:sz w:val="24"/>
          <w:szCs w:val="24"/>
        </w:rPr>
      </w:pPr>
    </w:p>
    <w:p w14:paraId="3AC64274" w14:textId="62F02C16" w:rsidR="00767260" w:rsidRDefault="00767260" w:rsidP="005249D3">
      <w:pPr>
        <w:jc w:val="both"/>
        <w:rPr>
          <w:sz w:val="24"/>
          <w:szCs w:val="24"/>
        </w:rPr>
      </w:pPr>
    </w:p>
    <w:p w14:paraId="32D840ED" w14:textId="77777777" w:rsidR="00767260" w:rsidRPr="00C84F4B" w:rsidRDefault="00767260" w:rsidP="005249D3">
      <w:pPr>
        <w:jc w:val="both"/>
        <w:rPr>
          <w:sz w:val="24"/>
          <w:szCs w:val="24"/>
        </w:rPr>
      </w:pPr>
    </w:p>
    <w:p w14:paraId="66926DCD" w14:textId="39ABEA8A" w:rsidR="005249D3" w:rsidRPr="00C84F4B" w:rsidRDefault="005249D3" w:rsidP="005249D3">
      <w:pPr>
        <w:ind w:left="5103"/>
        <w:jc w:val="both"/>
        <w:rPr>
          <w:sz w:val="24"/>
          <w:szCs w:val="24"/>
        </w:rPr>
      </w:pPr>
      <w:r w:rsidRPr="00C84F4B">
        <w:rPr>
          <w:sz w:val="24"/>
          <w:szCs w:val="24"/>
        </w:rPr>
        <w:t>……………………………………………..</w:t>
      </w:r>
    </w:p>
    <w:p w14:paraId="5C617455" w14:textId="143F4E5F" w:rsidR="005249D3" w:rsidRPr="00767260" w:rsidRDefault="005249D3" w:rsidP="005249D3">
      <w:pPr>
        <w:ind w:left="5103"/>
        <w:jc w:val="both"/>
        <w:rPr>
          <w:i/>
          <w:iCs/>
          <w:sz w:val="24"/>
          <w:szCs w:val="24"/>
        </w:rPr>
      </w:pPr>
      <w:r w:rsidRPr="00767260">
        <w:rPr>
          <w:i/>
          <w:iCs/>
          <w:sz w:val="24"/>
          <w:szCs w:val="24"/>
        </w:rPr>
        <w:t xml:space="preserve">                  /czytelny podpis oferenta/</w:t>
      </w:r>
    </w:p>
    <w:p w14:paraId="1A8B38E0" w14:textId="77777777" w:rsidR="005249D3" w:rsidRPr="00C84F4B" w:rsidRDefault="005249D3" w:rsidP="005249D3">
      <w:pPr>
        <w:jc w:val="both"/>
        <w:rPr>
          <w:sz w:val="24"/>
          <w:szCs w:val="24"/>
        </w:rPr>
      </w:pPr>
    </w:p>
    <w:p w14:paraId="6A11B653" w14:textId="77777777" w:rsidR="005249D3" w:rsidRPr="00C84F4B" w:rsidRDefault="005249D3" w:rsidP="005249D3">
      <w:pPr>
        <w:jc w:val="both"/>
        <w:rPr>
          <w:sz w:val="24"/>
          <w:szCs w:val="24"/>
        </w:rPr>
      </w:pPr>
    </w:p>
    <w:p w14:paraId="448C7CE5" w14:textId="7EBD97DE" w:rsidR="005249D3" w:rsidRPr="00C84F4B" w:rsidRDefault="005249D3" w:rsidP="005249D3">
      <w:pPr>
        <w:jc w:val="both"/>
        <w:rPr>
          <w:i/>
          <w:sz w:val="24"/>
          <w:szCs w:val="24"/>
        </w:rPr>
      </w:pPr>
      <w:r w:rsidRPr="00C84F4B">
        <w:rPr>
          <w:i/>
          <w:sz w:val="24"/>
          <w:szCs w:val="24"/>
        </w:rPr>
        <w:t>......................................................</w:t>
      </w:r>
    </w:p>
    <w:p w14:paraId="5CA048DD" w14:textId="77777777" w:rsidR="005249D3" w:rsidRPr="00C84F4B" w:rsidRDefault="005249D3" w:rsidP="005249D3">
      <w:pPr>
        <w:jc w:val="both"/>
        <w:rPr>
          <w:sz w:val="24"/>
          <w:szCs w:val="24"/>
        </w:rPr>
      </w:pPr>
      <w:r w:rsidRPr="00C84F4B">
        <w:rPr>
          <w:i/>
          <w:sz w:val="24"/>
          <w:szCs w:val="24"/>
        </w:rPr>
        <w:t xml:space="preserve">       / miejscowość i data/</w:t>
      </w:r>
    </w:p>
    <w:p w14:paraId="77B985DA" w14:textId="77777777" w:rsidR="005249D3" w:rsidRPr="00C84F4B" w:rsidRDefault="005249D3" w:rsidP="005249D3">
      <w:pPr>
        <w:tabs>
          <w:tab w:val="num" w:pos="2340"/>
        </w:tabs>
        <w:spacing w:before="120" w:after="120"/>
        <w:ind w:left="360"/>
        <w:jc w:val="both"/>
        <w:rPr>
          <w:sz w:val="24"/>
          <w:szCs w:val="24"/>
        </w:rPr>
      </w:pPr>
    </w:p>
    <w:p w14:paraId="594FCEC8" w14:textId="3BD1B92B" w:rsidR="00820281" w:rsidRPr="00C84F4B" w:rsidRDefault="00D72255" w:rsidP="005249D3">
      <w:pPr>
        <w:tabs>
          <w:tab w:val="num" w:pos="2340"/>
        </w:tabs>
        <w:spacing w:before="120" w:after="120"/>
        <w:ind w:left="360"/>
        <w:jc w:val="both"/>
        <w:rPr>
          <w:sz w:val="22"/>
          <w:szCs w:val="22"/>
        </w:rPr>
      </w:pPr>
      <w:r w:rsidRPr="00C84F4B">
        <w:rPr>
          <w:sz w:val="22"/>
          <w:szCs w:val="22"/>
        </w:rPr>
        <w:t>Do oferty należy dołączyć:</w:t>
      </w:r>
    </w:p>
    <w:p w14:paraId="5B80AAE3" w14:textId="77777777" w:rsidR="005249D3" w:rsidRPr="00C84F4B" w:rsidRDefault="00456162" w:rsidP="005249D3">
      <w:pPr>
        <w:numPr>
          <w:ilvl w:val="0"/>
          <w:numId w:val="28"/>
        </w:numPr>
        <w:spacing w:after="120"/>
        <w:ind w:left="568" w:hanging="284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456162">
        <w:rPr>
          <w:rFonts w:eastAsiaTheme="minorHAnsi"/>
          <w:sz w:val="22"/>
          <w:szCs w:val="22"/>
          <w:lang w:eastAsia="en-US"/>
        </w:rPr>
        <w:t>w przypadku, gdy znajduje to zastosowanie – zgody osób trzecich i uchwały organów oferenta na uczestnictwo oferenta w przetargu oraz zawarcie umowy sprzedaży, wymagane na mocy przepisów prawa oraz orzeczeń sądów i organów administracji publicznej, aktów założycielskich oferenta lub innych aktów korporacyjnych oferenta oraz oświadczenie, że poza przedłożonymi, żadne inne zgody osób trzecich i uchwały nie są wymagane;</w:t>
      </w:r>
    </w:p>
    <w:p w14:paraId="4BC9CF52" w14:textId="1F460027" w:rsidR="00456162" w:rsidRPr="00456162" w:rsidRDefault="00456162" w:rsidP="005249D3">
      <w:pPr>
        <w:numPr>
          <w:ilvl w:val="0"/>
          <w:numId w:val="28"/>
        </w:numPr>
        <w:spacing w:after="120"/>
        <w:ind w:left="568" w:hanging="284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456162">
        <w:rPr>
          <w:rFonts w:eastAsiaTheme="minorHAnsi"/>
          <w:sz w:val="22"/>
          <w:szCs w:val="22"/>
          <w:lang w:eastAsia="en-US"/>
        </w:rPr>
        <w:t>w przypadku, gdy przypadki wskazane w p</w:t>
      </w:r>
      <w:r w:rsidR="00D72255" w:rsidRPr="00C84F4B">
        <w:rPr>
          <w:rFonts w:eastAsiaTheme="minorHAnsi"/>
          <w:sz w:val="22"/>
          <w:szCs w:val="22"/>
          <w:lang w:eastAsia="en-US"/>
        </w:rPr>
        <w:t>unkcie</w:t>
      </w:r>
      <w:r w:rsidRPr="00456162">
        <w:rPr>
          <w:rFonts w:eastAsiaTheme="minorHAnsi"/>
          <w:sz w:val="22"/>
          <w:szCs w:val="22"/>
          <w:lang w:eastAsia="en-US"/>
        </w:rPr>
        <w:t xml:space="preserve"> powyżej nie znajdują zastosowania – oświadczenie, że żadne zgody osób trzecich ani uchwały jakichkolwiek podmiotów lub organów na uczestnictwo oferenta w przetargu oraz zawarcie umowy sprzedaży nie są wymagane;</w:t>
      </w:r>
    </w:p>
    <w:p w14:paraId="1A194683" w14:textId="77777777" w:rsidR="005249D3" w:rsidRPr="00C84F4B" w:rsidRDefault="00456162" w:rsidP="005249D3">
      <w:pPr>
        <w:numPr>
          <w:ilvl w:val="0"/>
          <w:numId w:val="28"/>
        </w:numPr>
        <w:spacing w:after="120"/>
        <w:ind w:left="567" w:hanging="283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456162">
        <w:rPr>
          <w:rFonts w:eastAsiaTheme="minorHAnsi"/>
          <w:sz w:val="22"/>
          <w:szCs w:val="22"/>
          <w:lang w:eastAsia="en-US"/>
        </w:rPr>
        <w:t>zgody lub dokumenty, o których mowa w art. 10 ust. 2 Regulaminu – w przypadku jeżeli znajduje zastosowanie;</w:t>
      </w:r>
    </w:p>
    <w:p w14:paraId="7BDF1E11" w14:textId="2217AF69" w:rsidR="00D72255" w:rsidRPr="00C84F4B" w:rsidRDefault="00D72255" w:rsidP="005249D3">
      <w:pPr>
        <w:numPr>
          <w:ilvl w:val="0"/>
          <w:numId w:val="28"/>
        </w:numPr>
        <w:spacing w:after="120"/>
        <w:ind w:left="567" w:hanging="283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C84F4B">
        <w:rPr>
          <w:sz w:val="22"/>
          <w:szCs w:val="22"/>
        </w:rPr>
        <w:t>oświadczenie, że oferent zapoznał się z warunkami przetargu i przyjmuje te warunki bez zastrzeżeń</w:t>
      </w:r>
      <w:r w:rsidR="007E246B">
        <w:rPr>
          <w:sz w:val="22"/>
          <w:szCs w:val="22"/>
        </w:rPr>
        <w:t xml:space="preserve"> – wg zał. nr 2</w:t>
      </w:r>
      <w:r w:rsidRPr="00C84F4B">
        <w:rPr>
          <w:sz w:val="22"/>
          <w:szCs w:val="22"/>
        </w:rPr>
        <w:t>;</w:t>
      </w:r>
    </w:p>
    <w:p w14:paraId="65BCC617" w14:textId="2E6959D1" w:rsidR="00820281" w:rsidRPr="00C84F4B" w:rsidRDefault="00D72255" w:rsidP="005249D3">
      <w:pPr>
        <w:numPr>
          <w:ilvl w:val="0"/>
          <w:numId w:val="28"/>
        </w:numPr>
        <w:spacing w:after="120"/>
        <w:ind w:left="567" w:hanging="283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C84F4B">
        <w:rPr>
          <w:sz w:val="22"/>
          <w:szCs w:val="22"/>
        </w:rPr>
        <w:t>kopi</w:t>
      </w:r>
      <w:r w:rsidR="00C84F4B">
        <w:rPr>
          <w:sz w:val="22"/>
          <w:szCs w:val="22"/>
        </w:rPr>
        <w:t>ę</w:t>
      </w:r>
      <w:r w:rsidRPr="00C84F4B">
        <w:rPr>
          <w:sz w:val="22"/>
          <w:szCs w:val="22"/>
        </w:rPr>
        <w:t xml:space="preserve"> dowodu wniesienia wadium</w:t>
      </w:r>
      <w:r w:rsidR="00C84F4B">
        <w:rPr>
          <w:sz w:val="22"/>
          <w:szCs w:val="22"/>
        </w:rPr>
        <w:t>.</w:t>
      </w:r>
    </w:p>
    <w:p w14:paraId="72578389" w14:textId="77777777" w:rsidR="00820281" w:rsidRPr="00C84F4B" w:rsidRDefault="00820281" w:rsidP="00820281">
      <w:pPr>
        <w:jc w:val="both"/>
        <w:rPr>
          <w:rFonts w:ascii="Arial" w:hAnsi="Arial"/>
          <w:i/>
          <w:iCs/>
          <w:sz w:val="22"/>
          <w:szCs w:val="22"/>
        </w:rPr>
      </w:pPr>
    </w:p>
    <w:sectPr w:rsidR="00820281" w:rsidRPr="00C84F4B">
      <w:headerReference w:type="default" r:id="rId7"/>
      <w:footerReference w:type="even" r:id="rId8"/>
      <w:footerReference w:type="default" r:id="rId9"/>
      <w:pgSz w:w="11906" w:h="16838" w:code="9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F9B97" w14:textId="77777777" w:rsidR="005D34DE" w:rsidRDefault="005D34DE">
      <w:r>
        <w:separator/>
      </w:r>
    </w:p>
  </w:endnote>
  <w:endnote w:type="continuationSeparator" w:id="0">
    <w:p w14:paraId="2A71B426" w14:textId="77777777" w:rsidR="005D34DE" w:rsidRDefault="005D3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910BD" w14:textId="77777777" w:rsidR="00F30FAC" w:rsidRDefault="00F30FA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D1415AC" w14:textId="77777777" w:rsidR="00F30FAC" w:rsidRDefault="00F30FA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E2895" w14:textId="77777777" w:rsidR="00F30FAC" w:rsidRDefault="00F30FAC">
    <w:pPr>
      <w:pStyle w:val="Stopka"/>
      <w:framePr w:wrap="around" w:vAnchor="text" w:hAnchor="margin" w:xAlign="right" w:y="1"/>
      <w:rPr>
        <w:rStyle w:val="Numerstrony"/>
      </w:rPr>
    </w:pPr>
  </w:p>
  <w:p w14:paraId="74C7B7FD" w14:textId="77777777" w:rsidR="00F30FAC" w:rsidRDefault="00F30FAC">
    <w:pPr>
      <w:pStyle w:val="Stopka"/>
      <w:ind w:right="360"/>
      <w:jc w:val="center"/>
      <w:rPr>
        <w:rFonts w:ascii="Arial" w:hAnsi="Arial" w:cs="Arial"/>
        <w:sz w:val="18"/>
      </w:rPr>
    </w:pPr>
    <w:r>
      <w:rPr>
        <w:rFonts w:ascii="Arial" w:hAnsi="Arial" w:cs="Arial"/>
        <w:sz w:val="18"/>
      </w:rPr>
      <w:t xml:space="preserve">Strona </w:t>
    </w:r>
    <w:r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PAGE </w:instrText>
    </w:r>
    <w:r>
      <w:rPr>
        <w:rFonts w:ascii="Arial" w:hAnsi="Arial" w:cs="Arial"/>
        <w:sz w:val="18"/>
      </w:rPr>
      <w:fldChar w:fldCharType="separate"/>
    </w:r>
    <w:r w:rsidR="00EA5135">
      <w:rPr>
        <w:rFonts w:ascii="Arial" w:hAnsi="Arial" w:cs="Arial"/>
        <w:noProof/>
        <w:sz w:val="18"/>
      </w:rPr>
      <w:t>7</w:t>
    </w:r>
    <w:r>
      <w:rPr>
        <w:rFonts w:ascii="Arial" w:hAnsi="Arial" w:cs="Arial"/>
        <w:sz w:val="18"/>
      </w:rPr>
      <w:fldChar w:fldCharType="end"/>
    </w:r>
    <w:r>
      <w:rPr>
        <w:rFonts w:ascii="Arial" w:hAnsi="Arial" w:cs="Arial"/>
        <w:sz w:val="18"/>
      </w:rPr>
      <w:t xml:space="preserve"> z </w:t>
    </w:r>
    <w:r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NUMPAGES </w:instrText>
    </w:r>
    <w:r>
      <w:rPr>
        <w:rFonts w:ascii="Arial" w:hAnsi="Arial" w:cs="Arial"/>
        <w:sz w:val="18"/>
      </w:rPr>
      <w:fldChar w:fldCharType="separate"/>
    </w:r>
    <w:r w:rsidR="00EA5135">
      <w:rPr>
        <w:rFonts w:ascii="Arial" w:hAnsi="Arial" w:cs="Arial"/>
        <w:noProof/>
        <w:sz w:val="18"/>
      </w:rPr>
      <w:t>7</w:t>
    </w:r>
    <w:r>
      <w:rPr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14739" w14:textId="77777777" w:rsidR="005D34DE" w:rsidRDefault="005D34DE">
      <w:r>
        <w:separator/>
      </w:r>
    </w:p>
  </w:footnote>
  <w:footnote w:type="continuationSeparator" w:id="0">
    <w:p w14:paraId="41234DA2" w14:textId="77777777" w:rsidR="005D34DE" w:rsidRDefault="005D34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A86AC" w14:textId="77777777" w:rsidR="00F30FAC" w:rsidRDefault="00F30FAC">
    <w:pPr>
      <w:pStyle w:val="Nagwek"/>
    </w:pPr>
    <w:r>
      <w:t>Przedsiębiorstwo Komunalne „Pegimek” Sp. z o.o. w Świdniku</w:t>
    </w:r>
  </w:p>
  <w:p w14:paraId="533D464E" w14:textId="77777777" w:rsidR="00F30FAC" w:rsidRDefault="00F30FAC">
    <w:pPr>
      <w:pStyle w:val="Nagwek"/>
    </w:pPr>
    <w:r>
      <w:t>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AB0348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bCs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</w:rPr>
    </w:lvl>
    <w:lvl w:ilvl="1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0000005"/>
    <w:multiLevelType w:val="singleLevel"/>
    <w:tmpl w:val="00000005"/>
    <w:name w:val="WW8Num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Arial" w:hint="default"/>
        <w:b w:val="0"/>
        <w:bCs/>
        <w:sz w:val="22"/>
      </w:rPr>
    </w:lvl>
  </w:abstractNum>
  <w:abstractNum w:abstractNumId="5" w15:restartNumberingAfterBreak="0">
    <w:nsid w:val="00000007"/>
    <w:multiLevelType w:val="multilevel"/>
    <w:tmpl w:val="2A5A3F1A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</w:abstractNum>
  <w:abstractNum w:abstractNumId="7" w15:restartNumberingAfterBreak="0">
    <w:nsid w:val="00000009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  <w:szCs w:val="22"/>
      </w:rPr>
    </w:lvl>
  </w:abstractNum>
  <w:abstractNum w:abstractNumId="8" w15:restartNumberingAfterBreak="0">
    <w:nsid w:val="0000000A"/>
    <w:multiLevelType w:val="multilevel"/>
    <w:tmpl w:val="0000000A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B"/>
    <w:multiLevelType w:val="multilevel"/>
    <w:tmpl w:val="4BC08286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color w:val="auto"/>
      </w:rPr>
    </w:lvl>
    <w:lvl w:ilvl="1">
      <w:start w:val="1"/>
      <w:numFmt w:val="decimal"/>
      <w:lvlText w:val="10.%2."/>
      <w:lvlJc w:val="left"/>
      <w:pPr>
        <w:tabs>
          <w:tab w:val="num" w:pos="360"/>
        </w:tabs>
        <w:ind w:left="360" w:hanging="720"/>
      </w:pPr>
      <w:rPr>
        <w:rFonts w:ascii="Wingdings" w:hAnsi="Wingdings" w:cs="Wingdings" w:hint="default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1080"/>
      </w:pPr>
      <w:rPr>
        <w:rFonts w:ascii="Wingdings" w:hAnsi="Wingdings" w:cs="Wingdings"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1080"/>
      </w:pPr>
      <w:rPr>
        <w:rFonts w:ascii="Wingdings" w:hAnsi="Wingdings" w:cs="Wingdings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440"/>
      </w:pPr>
      <w:rPr>
        <w:rFonts w:ascii="Wingdings" w:hAnsi="Wingdings" w:cs="Wingdings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440"/>
      </w:pPr>
      <w:rPr>
        <w:rFonts w:ascii="Wingdings" w:hAnsi="Wingdings" w:cs="Wingdings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800"/>
      </w:pPr>
      <w:rPr>
        <w:rFonts w:ascii="Wingdings" w:hAnsi="Wingdings" w:cs="Wingdings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800"/>
      </w:pPr>
      <w:rPr>
        <w:rFonts w:ascii="Wingdings" w:hAnsi="Wingdings" w:cs="Wingdings" w:hint="default"/>
      </w:rPr>
    </w:lvl>
  </w:abstractNum>
  <w:abstractNum w:abstractNumId="10" w15:restartNumberingAfterBreak="0">
    <w:nsid w:val="0000000C"/>
    <w:multiLevelType w:val="singleLevel"/>
    <w:tmpl w:val="0000000C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/>
      </w:rPr>
    </w:lvl>
  </w:abstractNum>
  <w:abstractNum w:abstractNumId="12" w15:restartNumberingAfterBreak="0">
    <w:nsid w:val="0AFC0CC1"/>
    <w:multiLevelType w:val="hybridMultilevel"/>
    <w:tmpl w:val="CE4CE3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EDF2EF9"/>
    <w:multiLevelType w:val="hybridMultilevel"/>
    <w:tmpl w:val="9F9C8C22"/>
    <w:lvl w:ilvl="0" w:tplc="DC62289A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7"/>
        </w:tabs>
        <w:ind w:left="2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747"/>
        </w:tabs>
        <w:ind w:left="74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467"/>
        </w:tabs>
        <w:ind w:left="146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187"/>
        </w:tabs>
        <w:ind w:left="218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907"/>
        </w:tabs>
        <w:ind w:left="290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627"/>
        </w:tabs>
        <w:ind w:left="362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347"/>
        </w:tabs>
        <w:ind w:left="434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067"/>
        </w:tabs>
        <w:ind w:left="5067" w:hanging="180"/>
      </w:pPr>
    </w:lvl>
  </w:abstractNum>
  <w:abstractNum w:abstractNumId="14" w15:restartNumberingAfterBreak="0">
    <w:nsid w:val="14A64B14"/>
    <w:multiLevelType w:val="hybridMultilevel"/>
    <w:tmpl w:val="2196F302"/>
    <w:name w:val="WW8Num42"/>
    <w:lvl w:ilvl="0" w:tplc="5F42CF60">
      <w:start w:val="1"/>
      <w:numFmt w:val="ordinal"/>
      <w:lvlText w:val="%1"/>
      <w:lvlJc w:val="left"/>
      <w:pPr>
        <w:tabs>
          <w:tab w:val="num" w:pos="720"/>
        </w:tabs>
        <w:ind w:left="417" w:hanging="41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16F906E3"/>
    <w:multiLevelType w:val="hybridMultilevel"/>
    <w:tmpl w:val="B5260D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2455058C"/>
    <w:multiLevelType w:val="hybridMultilevel"/>
    <w:tmpl w:val="06207DE4"/>
    <w:name w:val="WW8Num43"/>
    <w:lvl w:ilvl="0" w:tplc="B2BEA24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0823AC5"/>
    <w:multiLevelType w:val="hybridMultilevel"/>
    <w:tmpl w:val="B9FC74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1B65143"/>
    <w:multiLevelType w:val="multilevel"/>
    <w:tmpl w:val="51905FE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38D87BDF"/>
    <w:multiLevelType w:val="hybridMultilevel"/>
    <w:tmpl w:val="D58AC8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FD0F50"/>
    <w:multiLevelType w:val="hybridMultilevel"/>
    <w:tmpl w:val="66040C9A"/>
    <w:name w:val="WW8Num532"/>
    <w:lvl w:ilvl="0" w:tplc="3D08D9CE">
      <w:numFmt w:val="bullet"/>
      <w:lvlText w:val="-"/>
      <w:lvlJc w:val="left"/>
      <w:pPr>
        <w:tabs>
          <w:tab w:val="num" w:pos="794"/>
        </w:tabs>
        <w:ind w:left="794" w:hanging="454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592CC4"/>
    <w:multiLevelType w:val="hybridMultilevel"/>
    <w:tmpl w:val="CE1824CC"/>
    <w:lvl w:ilvl="0" w:tplc="DC62289A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EDC64306">
      <w:start w:val="1"/>
      <w:numFmt w:val="decimal"/>
      <w:lvlText w:val="%2."/>
      <w:lvlJc w:val="left"/>
      <w:pPr>
        <w:tabs>
          <w:tab w:val="num" w:pos="27"/>
        </w:tabs>
        <w:ind w:left="2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747"/>
        </w:tabs>
        <w:ind w:left="74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467"/>
        </w:tabs>
        <w:ind w:left="146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187"/>
        </w:tabs>
        <w:ind w:left="218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907"/>
        </w:tabs>
        <w:ind w:left="290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627"/>
        </w:tabs>
        <w:ind w:left="362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347"/>
        </w:tabs>
        <w:ind w:left="434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067"/>
        </w:tabs>
        <w:ind w:left="5067" w:hanging="180"/>
      </w:pPr>
    </w:lvl>
  </w:abstractNum>
  <w:abstractNum w:abstractNumId="25" w15:restartNumberingAfterBreak="0">
    <w:nsid w:val="451A4409"/>
    <w:multiLevelType w:val="hybridMultilevel"/>
    <w:tmpl w:val="CEB0E284"/>
    <w:lvl w:ilvl="0" w:tplc="6EB22C1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4B6206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7241016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3" w:tplc="DD8854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E614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AE29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B982D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B44A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94BD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B6744E"/>
    <w:multiLevelType w:val="multilevel"/>
    <w:tmpl w:val="85F44036"/>
    <w:name w:val="WW8Num532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8" w15:restartNumberingAfterBreak="0">
    <w:nsid w:val="59AB320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62B866B6"/>
    <w:multiLevelType w:val="hybridMultilevel"/>
    <w:tmpl w:val="640CB4A8"/>
    <w:lvl w:ilvl="0" w:tplc="61DA66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AFC16F5"/>
    <w:multiLevelType w:val="hybridMultilevel"/>
    <w:tmpl w:val="E4F429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09420A3"/>
    <w:multiLevelType w:val="hybridMultilevel"/>
    <w:tmpl w:val="EFE2516C"/>
    <w:lvl w:ilvl="0" w:tplc="A9B067AE">
      <w:start w:val="2"/>
      <w:numFmt w:val="decimal"/>
      <w:lvlText w:val="%1."/>
      <w:lvlJc w:val="left"/>
      <w:pPr>
        <w:tabs>
          <w:tab w:val="num" w:pos="818"/>
        </w:tabs>
        <w:ind w:left="818" w:hanging="458"/>
      </w:pPr>
      <w:rPr>
        <w:rFonts w:hint="default"/>
      </w:rPr>
    </w:lvl>
    <w:lvl w:ilvl="1" w:tplc="FE1ACAB6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2514DBA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787564D"/>
    <w:multiLevelType w:val="multilevel"/>
    <w:tmpl w:val="22E2BF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618610235">
    <w:abstractNumId w:val="25"/>
  </w:num>
  <w:num w:numId="2" w16cid:durableId="1451435220">
    <w:abstractNumId w:val="31"/>
  </w:num>
  <w:num w:numId="3" w16cid:durableId="37241664">
    <w:abstractNumId w:val="0"/>
  </w:num>
  <w:num w:numId="4" w16cid:durableId="961228327">
    <w:abstractNumId w:val="9"/>
  </w:num>
  <w:num w:numId="5" w16cid:durableId="1976524439">
    <w:abstractNumId w:val="1"/>
  </w:num>
  <w:num w:numId="6" w16cid:durableId="1288511394">
    <w:abstractNumId w:val="2"/>
  </w:num>
  <w:num w:numId="7" w16cid:durableId="348141408">
    <w:abstractNumId w:val="3"/>
  </w:num>
  <w:num w:numId="8" w16cid:durableId="1283537510">
    <w:abstractNumId w:val="4"/>
  </w:num>
  <w:num w:numId="9" w16cid:durableId="1556695595">
    <w:abstractNumId w:val="10"/>
  </w:num>
  <w:num w:numId="10" w16cid:durableId="365643159">
    <w:abstractNumId w:val="5"/>
  </w:num>
  <w:num w:numId="11" w16cid:durableId="1487744939">
    <w:abstractNumId w:val="7"/>
  </w:num>
  <w:num w:numId="12" w16cid:durableId="1519391880">
    <w:abstractNumId w:val="12"/>
  </w:num>
  <w:num w:numId="13" w16cid:durableId="1357777932">
    <w:abstractNumId w:val="23"/>
  </w:num>
  <w:num w:numId="14" w16cid:durableId="1838954008">
    <w:abstractNumId w:val="30"/>
  </w:num>
  <w:num w:numId="15" w16cid:durableId="1640648513">
    <w:abstractNumId w:val="29"/>
  </w:num>
  <w:num w:numId="16" w16cid:durableId="1914269558">
    <w:abstractNumId w:val="14"/>
  </w:num>
  <w:num w:numId="17" w16cid:durableId="559368179">
    <w:abstractNumId w:val="26"/>
  </w:num>
  <w:num w:numId="18" w16cid:durableId="1206796987">
    <w:abstractNumId w:val="18"/>
  </w:num>
  <w:num w:numId="19" w16cid:durableId="1959020662">
    <w:abstractNumId w:val="16"/>
  </w:num>
  <w:num w:numId="20" w16cid:durableId="1006442779">
    <w:abstractNumId w:val="21"/>
  </w:num>
  <w:num w:numId="21" w16cid:durableId="1750036114">
    <w:abstractNumId w:val="19"/>
  </w:num>
  <w:num w:numId="22" w16cid:durableId="611401061">
    <w:abstractNumId w:val="28"/>
  </w:num>
  <w:num w:numId="23" w16cid:durableId="418988784">
    <w:abstractNumId w:val="22"/>
  </w:num>
  <w:num w:numId="24" w16cid:durableId="1397701729">
    <w:abstractNumId w:val="13"/>
  </w:num>
  <w:num w:numId="25" w16cid:durableId="2132507324">
    <w:abstractNumId w:val="24"/>
  </w:num>
  <w:num w:numId="26" w16cid:durableId="346370476">
    <w:abstractNumId w:val="20"/>
  </w:num>
  <w:num w:numId="27" w16cid:durableId="1681932200">
    <w:abstractNumId w:val="32"/>
  </w:num>
  <w:num w:numId="28" w16cid:durableId="64423369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GrammaticalErrors/>
  <w:defaultTabStop w:val="567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037"/>
    <w:rsid w:val="00047256"/>
    <w:rsid w:val="00136B4E"/>
    <w:rsid w:val="00152059"/>
    <w:rsid w:val="0016005B"/>
    <w:rsid w:val="00200566"/>
    <w:rsid w:val="002102AD"/>
    <w:rsid w:val="00274090"/>
    <w:rsid w:val="002F0293"/>
    <w:rsid w:val="00337C0E"/>
    <w:rsid w:val="00345DDD"/>
    <w:rsid w:val="0037014B"/>
    <w:rsid w:val="0039728C"/>
    <w:rsid w:val="003F2550"/>
    <w:rsid w:val="003F46F3"/>
    <w:rsid w:val="003F7199"/>
    <w:rsid w:val="0040487E"/>
    <w:rsid w:val="00435F26"/>
    <w:rsid w:val="00456162"/>
    <w:rsid w:val="004E450F"/>
    <w:rsid w:val="004F0454"/>
    <w:rsid w:val="004F0FAC"/>
    <w:rsid w:val="005135A1"/>
    <w:rsid w:val="00521151"/>
    <w:rsid w:val="005249D3"/>
    <w:rsid w:val="0053442E"/>
    <w:rsid w:val="00562B03"/>
    <w:rsid w:val="0058256B"/>
    <w:rsid w:val="005D34DE"/>
    <w:rsid w:val="00604CE6"/>
    <w:rsid w:val="0061109F"/>
    <w:rsid w:val="00650E0B"/>
    <w:rsid w:val="00670F61"/>
    <w:rsid w:val="006D25AB"/>
    <w:rsid w:val="006D4743"/>
    <w:rsid w:val="006E4C70"/>
    <w:rsid w:val="0071025B"/>
    <w:rsid w:val="0072334D"/>
    <w:rsid w:val="00725DC7"/>
    <w:rsid w:val="00726373"/>
    <w:rsid w:val="00767260"/>
    <w:rsid w:val="007711A5"/>
    <w:rsid w:val="00796298"/>
    <w:rsid w:val="007B4037"/>
    <w:rsid w:val="007E246B"/>
    <w:rsid w:val="007E72A5"/>
    <w:rsid w:val="00820281"/>
    <w:rsid w:val="00860AD1"/>
    <w:rsid w:val="009C0135"/>
    <w:rsid w:val="009F539C"/>
    <w:rsid w:val="00AA0ED0"/>
    <w:rsid w:val="00AA340E"/>
    <w:rsid w:val="00AC6B8A"/>
    <w:rsid w:val="00AD4762"/>
    <w:rsid w:val="00AE22D8"/>
    <w:rsid w:val="00AF3970"/>
    <w:rsid w:val="00B07416"/>
    <w:rsid w:val="00B12EFB"/>
    <w:rsid w:val="00B26669"/>
    <w:rsid w:val="00B82905"/>
    <w:rsid w:val="00B974E1"/>
    <w:rsid w:val="00B978F9"/>
    <w:rsid w:val="00BC39DB"/>
    <w:rsid w:val="00BD7278"/>
    <w:rsid w:val="00C770E0"/>
    <w:rsid w:val="00C84F4B"/>
    <w:rsid w:val="00CA7597"/>
    <w:rsid w:val="00CB1202"/>
    <w:rsid w:val="00CC6784"/>
    <w:rsid w:val="00CF548D"/>
    <w:rsid w:val="00D72255"/>
    <w:rsid w:val="00DC3E93"/>
    <w:rsid w:val="00DE7BA9"/>
    <w:rsid w:val="00E06E7B"/>
    <w:rsid w:val="00E1364E"/>
    <w:rsid w:val="00E85177"/>
    <w:rsid w:val="00E9497D"/>
    <w:rsid w:val="00EA5135"/>
    <w:rsid w:val="00EB7D9D"/>
    <w:rsid w:val="00EE2E50"/>
    <w:rsid w:val="00F30FAC"/>
    <w:rsid w:val="00F96C79"/>
    <w:rsid w:val="00FA1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aeaea"/>
    </o:shapedefaults>
    <o:shapelayout v:ext="edit">
      <o:idmap v:ext="edit" data="2"/>
    </o:shapelayout>
  </w:shapeDefaults>
  <w:decimalSymbol w:val=","/>
  <w:listSeparator w:val=";"/>
  <w14:docId w14:val="6DD3C705"/>
  <w15:chartTrackingRefBased/>
  <w15:docId w15:val="{49DC6DC6-07C3-4462-97E3-6A19AF538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Arial" w:hAnsi="Arial"/>
      <w:b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Arial" w:hAnsi="Arial"/>
      <w:b/>
      <w:sz w:val="28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ascii="Arial" w:hAnsi="Arial"/>
      <w:b/>
      <w:sz w:val="24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rFonts w:ascii="Arial" w:hAnsi="Arial"/>
      <w:b/>
      <w:sz w:val="22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rFonts w:ascii="Arial" w:hAnsi="Arial"/>
      <w:i/>
      <w:sz w:val="22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rFonts w:ascii="Arial" w:hAnsi="Arial"/>
      <w:b/>
    </w:rPr>
  </w:style>
  <w:style w:type="paragraph" w:styleId="Nagwek7">
    <w:name w:val="heading 7"/>
    <w:basedOn w:val="Normalny"/>
    <w:next w:val="Normalny"/>
    <w:qFormat/>
    <w:pPr>
      <w:keepNext/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pct10" w:color="auto" w:fill="auto"/>
      <w:jc w:val="center"/>
      <w:outlineLvl w:val="6"/>
    </w:pPr>
    <w:rPr>
      <w:rFonts w:ascii="Arial" w:hAnsi="Arial"/>
      <w:b/>
      <w:sz w:val="28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rFonts w:ascii="Arial" w:hAnsi="Arial"/>
      <w:sz w:val="24"/>
      <w:lang w:val="cs-CZ"/>
    </w:rPr>
  </w:style>
  <w:style w:type="paragraph" w:styleId="Nagwek9">
    <w:name w:val="heading 9"/>
    <w:basedOn w:val="Normalny"/>
    <w:next w:val="Normalny"/>
    <w:qFormat/>
    <w:pPr>
      <w:keepNext/>
      <w:jc w:val="both"/>
      <w:outlineLvl w:val="8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Tekstpodstawowy">
    <w:name w:val="Body Text"/>
    <w:basedOn w:val="Normalny"/>
    <w:semiHidden/>
    <w:rPr>
      <w:rFonts w:ascii="Arial" w:hAnsi="Arial"/>
      <w:sz w:val="24"/>
    </w:rPr>
  </w:style>
  <w:style w:type="paragraph" w:styleId="Tekstpodstawowy2">
    <w:name w:val="Body Text 2"/>
    <w:basedOn w:val="Normalny"/>
    <w:semiHidden/>
    <w:rPr>
      <w:rFonts w:ascii="Arial" w:hAnsi="Arial"/>
      <w:b/>
      <w:sz w:val="24"/>
    </w:rPr>
  </w:style>
  <w:style w:type="paragraph" w:customStyle="1" w:styleId="Tekstpodstawowy1">
    <w:name w:val="Tekst podstawowy1"/>
    <w:rPr>
      <w:color w:val="000000"/>
      <w:sz w:val="24"/>
      <w:lang w:val="en-US"/>
    </w:rPr>
  </w:style>
  <w:style w:type="paragraph" w:styleId="Tekstpodstawowy3">
    <w:name w:val="Body Text 3"/>
    <w:basedOn w:val="Normalny"/>
    <w:semiHidden/>
    <w:rPr>
      <w:rFonts w:ascii="Arial" w:hAnsi="Arial"/>
      <w:color w:val="000000"/>
      <w:sz w:val="22"/>
    </w:rPr>
  </w:style>
  <w:style w:type="paragraph" w:styleId="Tekstpodstawowywcity">
    <w:name w:val="Body Text Indent"/>
    <w:basedOn w:val="Normalny"/>
    <w:semiHidden/>
    <w:pPr>
      <w:ind w:left="567" w:firstLine="567"/>
    </w:pPr>
    <w:rPr>
      <w:rFonts w:ascii="Arial" w:hAnsi="Arial"/>
      <w:sz w:val="24"/>
    </w:rPr>
  </w:style>
  <w:style w:type="paragraph" w:styleId="Tekstpodstawowywcity2">
    <w:name w:val="Body Text Indent 2"/>
    <w:basedOn w:val="Normalny"/>
    <w:semiHidden/>
    <w:pPr>
      <w:ind w:firstLine="567"/>
    </w:pPr>
    <w:rPr>
      <w:rFonts w:ascii="Arial" w:hAnsi="Arial"/>
      <w:sz w:val="24"/>
    </w:rPr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qFormat/>
    <w:pPr>
      <w:jc w:val="center"/>
    </w:pPr>
    <w:rPr>
      <w:rFonts w:ascii="Arial" w:hAnsi="Arial"/>
      <w:sz w:val="32"/>
    </w:rPr>
  </w:style>
  <w:style w:type="paragraph" w:styleId="Podtytu">
    <w:name w:val="Subtitle"/>
    <w:basedOn w:val="Normalny"/>
    <w:qFormat/>
    <w:pPr>
      <w:jc w:val="center"/>
    </w:pPr>
    <w:rPr>
      <w:rFonts w:ascii="Arial" w:hAnsi="Arial"/>
      <w:b/>
      <w:sz w:val="32"/>
    </w:rPr>
  </w:style>
  <w:style w:type="paragraph" w:styleId="Zwykytekst">
    <w:name w:val="Plain Text"/>
    <w:basedOn w:val="Normalny"/>
    <w:semiHidden/>
    <w:rPr>
      <w:rFonts w:ascii="Courier New" w:hAnsi="Courier New"/>
    </w:rPr>
  </w:style>
  <w:style w:type="paragraph" w:styleId="Tekstpodstawowywcity3">
    <w:name w:val="Body Text Indent 3"/>
    <w:basedOn w:val="Normalny"/>
    <w:semiHidden/>
    <w:pPr>
      <w:ind w:firstLine="360"/>
    </w:pPr>
    <w:rPr>
      <w:rFonts w:ascii="Arial" w:hAnsi="Arial"/>
      <w:sz w:val="22"/>
    </w:rPr>
  </w:style>
  <w:style w:type="paragraph" w:styleId="Legenda">
    <w:name w:val="caption"/>
    <w:basedOn w:val="Normalny"/>
    <w:next w:val="Normalny"/>
    <w:qFormat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pct10" w:color="auto" w:fill="auto"/>
      <w:jc w:val="center"/>
    </w:pPr>
    <w:rPr>
      <w:rFonts w:ascii="Arial" w:hAnsi="Arial"/>
      <w:b/>
      <w:sz w:val="24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NormalnyWeb">
    <w:name w:val="Normal (Web)"/>
    <w:basedOn w:val="Normalny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HTML-wstpniesformatowany">
    <w:name w:val="HTML Preformatted"/>
    <w:basedOn w:val="Normalny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character" w:styleId="Hipercze">
    <w:name w:val="Hyperlink"/>
    <w:semiHidden/>
    <w:rPr>
      <w:rFonts w:ascii="Verdana" w:hAnsi="Verdana" w:hint="default"/>
      <w:color w:val="0000FF"/>
      <w:sz w:val="20"/>
      <w:szCs w:val="20"/>
      <w:u w:val="single"/>
    </w:rPr>
  </w:style>
  <w:style w:type="character" w:customStyle="1" w:styleId="br21">
    <w:name w:val="br21"/>
    <w:rPr>
      <w:rFonts w:ascii="Verdana" w:hAnsi="Verdana" w:hint="default"/>
      <w:color w:val="A52A2A"/>
      <w:sz w:val="28"/>
      <w:szCs w:val="28"/>
    </w:rPr>
  </w:style>
  <w:style w:type="character" w:styleId="UyteHipercze">
    <w:name w:val="FollowedHyperlink"/>
    <w:semiHidden/>
    <w:rPr>
      <w:color w:val="800080"/>
      <w:u w:val="single"/>
    </w:rPr>
  </w:style>
  <w:style w:type="paragraph" w:customStyle="1" w:styleId="Blockquote">
    <w:name w:val="Blockquote"/>
    <w:basedOn w:val="Normalny"/>
    <w:pPr>
      <w:spacing w:before="100" w:after="100"/>
      <w:ind w:left="360" w:right="360"/>
    </w:pPr>
    <w:rPr>
      <w:snapToGrid w:val="0"/>
      <w:sz w:val="24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Lista">
    <w:name w:val="List"/>
    <w:basedOn w:val="Normalny"/>
    <w:semiHidden/>
    <w:pPr>
      <w:overflowPunct w:val="0"/>
      <w:autoSpaceDE w:val="0"/>
      <w:autoSpaceDN w:val="0"/>
      <w:adjustRightInd w:val="0"/>
      <w:ind w:left="360" w:hanging="360"/>
      <w:textAlignment w:val="baseline"/>
    </w:pPr>
    <w:rPr>
      <w:rFonts w:ascii="Arial" w:hAnsi="Arial"/>
      <w:sz w:val="24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/>
      <w:sz w:val="24"/>
    </w:rPr>
  </w:style>
  <w:style w:type="paragraph" w:customStyle="1" w:styleId="Naglwek2">
    <w:name w:val="Naglówek 2"/>
    <w:basedOn w:val="Normalny"/>
    <w:next w:val="Normalny"/>
    <w:pPr>
      <w:keepNext/>
      <w:widowControl w:val="0"/>
      <w:tabs>
        <w:tab w:val="left" w:pos="576"/>
      </w:tabs>
      <w:overflowPunct w:val="0"/>
      <w:autoSpaceDE w:val="0"/>
      <w:autoSpaceDN w:val="0"/>
      <w:adjustRightInd w:val="0"/>
      <w:ind w:left="576" w:hanging="576"/>
      <w:jc w:val="center"/>
      <w:textAlignment w:val="baseline"/>
    </w:pPr>
    <w:rPr>
      <w:rFonts w:ascii="Arial" w:hAnsi="Arial"/>
      <w:b/>
      <w:sz w:val="28"/>
    </w:r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aglNwek1">
    <w:name w:val="NaglNwek 1"/>
    <w:basedOn w:val="Normalny"/>
    <w:next w:val="Normalny"/>
    <w:pPr>
      <w:keepNext/>
      <w:spacing w:line="360" w:lineRule="auto"/>
      <w:jc w:val="center"/>
    </w:pPr>
    <w:rPr>
      <w:rFonts w:ascii="Arial" w:hAnsi="Arial"/>
      <w:b/>
      <w:color w:val="000000"/>
      <w:sz w:val="32"/>
    </w:rPr>
  </w:style>
  <w:style w:type="paragraph" w:customStyle="1" w:styleId="WW-Tekstpodstawowy2">
    <w:name w:val="WW-Tekst podstawowy 2"/>
    <w:basedOn w:val="Normalny"/>
    <w:pPr>
      <w:suppressAutoHyphens/>
      <w:spacing w:line="360" w:lineRule="auto"/>
      <w:jc w:val="both"/>
    </w:pPr>
    <w:rPr>
      <w:sz w:val="24"/>
      <w:szCs w:val="24"/>
      <w:lang w:eastAsia="ar-SA"/>
    </w:rPr>
  </w:style>
  <w:style w:type="paragraph" w:styleId="Listapunktowana">
    <w:name w:val="List Bullet"/>
    <w:basedOn w:val="Normalny"/>
    <w:autoRedefine/>
    <w:semiHidden/>
    <w:pPr>
      <w:numPr>
        <w:numId w:val="3"/>
      </w:numPr>
    </w:pPr>
    <w:rPr>
      <w:sz w:val="28"/>
    </w:rPr>
  </w:style>
  <w:style w:type="paragraph" w:customStyle="1" w:styleId="WW-Nagwekwykazurde">
    <w:name w:val="WW-Nagłówek wykazu źródeł"/>
    <w:basedOn w:val="Normalny"/>
    <w:next w:val="Normalny"/>
    <w:pPr>
      <w:tabs>
        <w:tab w:val="left" w:pos="9000"/>
        <w:tab w:val="right" w:pos="9360"/>
      </w:tabs>
      <w:suppressAutoHyphens/>
      <w:jc w:val="both"/>
    </w:pPr>
    <w:rPr>
      <w:sz w:val="24"/>
      <w:lang w:val="en-US" w:eastAsia="ar-SA"/>
    </w:rPr>
  </w:style>
  <w:style w:type="paragraph" w:customStyle="1" w:styleId="Textbody">
    <w:name w:val="Text body"/>
    <w:basedOn w:val="Normalny"/>
    <w:pPr>
      <w:widowControl w:val="0"/>
      <w:suppressAutoHyphens/>
      <w:autoSpaceDN w:val="0"/>
      <w:spacing w:after="120"/>
      <w:textAlignment w:val="baseline"/>
    </w:pPr>
    <w:rPr>
      <w:rFonts w:eastAsia="Arial Unicode MS" w:cs="Tahoma"/>
      <w:kern w:val="3"/>
      <w:sz w:val="24"/>
      <w:szCs w:val="24"/>
    </w:rPr>
  </w:style>
  <w:style w:type="paragraph" w:customStyle="1" w:styleId="SIWZ2">
    <w:name w:val="SIWZ 2"/>
    <w:basedOn w:val="Normalny"/>
    <w:pPr>
      <w:widowControl w:val="0"/>
      <w:suppressAutoHyphens/>
      <w:spacing w:after="113" w:line="100" w:lineRule="atLeast"/>
    </w:pPr>
    <w:rPr>
      <w:rFonts w:eastAsia="SimSun" w:cs="Tahoma"/>
      <w:kern w:val="1"/>
      <w:sz w:val="24"/>
      <w:szCs w:val="24"/>
      <w:lang w:eastAsia="hi-IN"/>
    </w:rPr>
  </w:style>
  <w:style w:type="table" w:styleId="Tabela-Siatka">
    <w:name w:val="Table Grid"/>
    <w:basedOn w:val="Standardowy"/>
    <w:uiPriority w:val="39"/>
    <w:rsid w:val="00DE7B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8256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8256B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L1,Numerowanie,List Paragraph"/>
    <w:basedOn w:val="Normalny"/>
    <w:link w:val="AkapitzlistZnak"/>
    <w:uiPriority w:val="99"/>
    <w:qFormat/>
    <w:rsid w:val="00E06E7B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"/>
    <w:link w:val="Akapitzlist"/>
    <w:uiPriority w:val="34"/>
    <w:locked/>
    <w:rsid w:val="0061109F"/>
  </w:style>
  <w:style w:type="character" w:customStyle="1" w:styleId="Nagweklubstopka">
    <w:name w:val="Nagłówek lub stopka_"/>
    <w:basedOn w:val="Domylnaczcionkaakapitu"/>
    <w:link w:val="Nagweklubstopka0"/>
    <w:rsid w:val="00796298"/>
    <w:rPr>
      <w:rFonts w:ascii="Arial" w:eastAsia="Arial" w:hAnsi="Arial" w:cs="Arial"/>
      <w:b/>
      <w:bCs/>
      <w:i/>
      <w:iCs/>
      <w:sz w:val="17"/>
      <w:szCs w:val="17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796298"/>
    <w:pPr>
      <w:widowControl w:val="0"/>
      <w:shd w:val="clear" w:color="auto" w:fill="FFFFFF"/>
      <w:spacing w:line="0" w:lineRule="atLeast"/>
    </w:pPr>
    <w:rPr>
      <w:rFonts w:ascii="Arial" w:eastAsia="Arial" w:hAnsi="Arial" w:cs="Arial"/>
      <w:b/>
      <w:bCs/>
      <w:i/>
      <w:i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7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</vt:lpstr>
    </vt:vector>
  </TitlesOfParts>
  <Company>PK Pegimek sp. z o.o.</Company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</dc:title>
  <dc:subject/>
  <dc:creator>Monika Giza</dc:creator>
  <cp:keywords/>
  <cp:lastModifiedBy>mgospodarek</cp:lastModifiedBy>
  <cp:revision>11</cp:revision>
  <cp:lastPrinted>2021-11-23T09:48:00Z</cp:lastPrinted>
  <dcterms:created xsi:type="dcterms:W3CDTF">2022-05-10T08:16:00Z</dcterms:created>
  <dcterms:modified xsi:type="dcterms:W3CDTF">2022-06-22T06:26:00Z</dcterms:modified>
</cp:coreProperties>
</file>