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1221" w14:textId="33306182" w:rsidR="00F30FAC" w:rsidRPr="00334A49" w:rsidRDefault="00F30FAC" w:rsidP="00750600">
      <w:pPr>
        <w:spacing w:line="36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Załącznik nr 1</w:t>
      </w:r>
    </w:p>
    <w:p w14:paraId="60677359" w14:textId="70E09D98" w:rsidR="00F30FAC" w:rsidRDefault="0061109F" w:rsidP="00750600">
      <w:pPr>
        <w:spacing w:line="36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................................................................................................................................…………………………………………</w:t>
      </w:r>
      <w:r w:rsidR="00750600">
        <w:rPr>
          <w:rFonts w:asciiTheme="minorHAnsi" w:hAnsiTheme="minorHAnsi" w:cstheme="minorHAnsi"/>
          <w:i/>
          <w:sz w:val="22"/>
          <w:szCs w:val="22"/>
        </w:rPr>
        <w:t>……….</w:t>
      </w:r>
    </w:p>
    <w:p w14:paraId="191479A7" w14:textId="77777777" w:rsidR="00B27D7B" w:rsidRPr="00334A49" w:rsidRDefault="00B27D7B" w:rsidP="00750600">
      <w:pPr>
        <w:spacing w:line="36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BC104CE" w14:textId="3582987A" w:rsidR="00F30FAC" w:rsidRPr="00334A49" w:rsidRDefault="00F30FAC">
      <w:pPr>
        <w:spacing w:line="36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Hlk63326860"/>
      <w:r w:rsidRPr="00334A49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................................................................................................................................…………………………………………</w:t>
      </w:r>
      <w:r w:rsidR="00750600">
        <w:rPr>
          <w:rFonts w:asciiTheme="minorHAnsi" w:hAnsiTheme="minorHAnsi" w:cstheme="minorHAnsi"/>
          <w:i/>
          <w:sz w:val="22"/>
          <w:szCs w:val="22"/>
        </w:rPr>
        <w:t>……….</w:t>
      </w:r>
    </w:p>
    <w:bookmarkEnd w:id="0"/>
    <w:p w14:paraId="36E24D1F" w14:textId="77777777" w:rsidR="00F30FAC" w:rsidRPr="00334A49" w:rsidRDefault="00F30FAC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/nazwa i adres Wykonawcy/</w:t>
      </w:r>
    </w:p>
    <w:p w14:paraId="22B56286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391745D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34A49">
        <w:rPr>
          <w:rFonts w:asciiTheme="minorHAnsi" w:hAnsiTheme="minorHAnsi" w:cstheme="minorHAnsi"/>
          <w:i/>
          <w:iCs/>
          <w:sz w:val="22"/>
          <w:szCs w:val="22"/>
        </w:rPr>
        <w:t xml:space="preserve"> *podać w zależności od podmiotu: NIP, KRS/CEiDG:</w:t>
      </w:r>
    </w:p>
    <w:p w14:paraId="1E29EAC7" w14:textId="77777777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920A9B6" w14:textId="1AD67C95" w:rsidR="00F30FAC" w:rsidRPr="00334A49" w:rsidRDefault="00F30FA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34A49">
        <w:rPr>
          <w:rFonts w:asciiTheme="minorHAnsi" w:hAnsiTheme="minorHAnsi" w:cstheme="minorHAnsi"/>
          <w:i/>
          <w:iCs/>
          <w:sz w:val="22"/>
          <w:szCs w:val="22"/>
        </w:rPr>
        <w:t>NIP</w:t>
      </w:r>
      <w:r w:rsidR="00435F26" w:rsidRPr="00334A49">
        <w:rPr>
          <w:rFonts w:asciiTheme="minorHAnsi" w:hAnsiTheme="minorHAnsi" w:cstheme="minorHAnsi"/>
          <w:i/>
          <w:iCs/>
          <w:sz w:val="22"/>
          <w:szCs w:val="22"/>
        </w:rPr>
        <w:t xml:space="preserve"> ……..</w:t>
      </w:r>
      <w:r w:rsidRPr="00334A49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           KRS/CEiDG* ..........................................................</w:t>
      </w:r>
      <w:r w:rsidR="00750600">
        <w:rPr>
          <w:rFonts w:asciiTheme="minorHAnsi" w:hAnsiTheme="minorHAnsi" w:cstheme="minorHAnsi"/>
          <w:i/>
          <w:iCs/>
          <w:sz w:val="22"/>
          <w:szCs w:val="22"/>
        </w:rPr>
        <w:t>.......................</w:t>
      </w:r>
    </w:p>
    <w:p w14:paraId="0C2FF806" w14:textId="77777777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74AB64E" w14:textId="2E005C2F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................................................................</w:t>
      </w:r>
      <w:r w:rsidR="00750600">
        <w:rPr>
          <w:rFonts w:asciiTheme="minorHAnsi" w:hAnsiTheme="minorHAnsi" w:cstheme="minorHAnsi"/>
          <w:i/>
          <w:sz w:val="22"/>
          <w:szCs w:val="22"/>
          <w:lang w:val="de-DE"/>
        </w:rPr>
        <w:t>...</w:t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</w:p>
    <w:p w14:paraId="5E08B700" w14:textId="091C9254" w:rsidR="00F30FAC" w:rsidRPr="00750600" w:rsidRDefault="00F30FAC" w:rsidP="00750600">
      <w:pPr>
        <w:ind w:left="567" w:firstLine="567"/>
        <w:rPr>
          <w:rFonts w:asciiTheme="minorHAnsi" w:hAnsiTheme="minorHAnsi" w:cstheme="minorHAnsi"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/telefon/</w:t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ab/>
      </w:r>
    </w:p>
    <w:p w14:paraId="0F616088" w14:textId="1DC6B99B" w:rsidR="00F30FAC" w:rsidRPr="00334A49" w:rsidRDefault="00F30FAC">
      <w:pPr>
        <w:jc w:val="both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................................................................</w:t>
      </w:r>
      <w:r w:rsidR="00750600">
        <w:rPr>
          <w:rFonts w:asciiTheme="minorHAnsi" w:hAnsiTheme="minorHAnsi" w:cstheme="minorHAnsi"/>
          <w:i/>
          <w:sz w:val="22"/>
          <w:szCs w:val="22"/>
          <w:lang w:val="de-DE"/>
        </w:rPr>
        <w:t>...</w:t>
      </w:r>
    </w:p>
    <w:p w14:paraId="25C0F99B" w14:textId="77777777" w:rsidR="00F30FAC" w:rsidRPr="00334A49" w:rsidRDefault="00F30FAC">
      <w:pPr>
        <w:ind w:left="567" w:firstLine="567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334A49">
        <w:rPr>
          <w:rFonts w:asciiTheme="minorHAnsi" w:hAnsiTheme="minorHAnsi" w:cstheme="minorHAnsi"/>
          <w:i/>
          <w:sz w:val="22"/>
          <w:szCs w:val="22"/>
          <w:lang w:val="de-DE"/>
        </w:rPr>
        <w:t>/e-mail/</w:t>
      </w:r>
    </w:p>
    <w:p w14:paraId="3111BB6F" w14:textId="77777777" w:rsidR="00F30FAC" w:rsidRPr="00334A49" w:rsidRDefault="00F30FAC" w:rsidP="00750600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74382973" w14:textId="28264814" w:rsidR="00F30FAC" w:rsidRPr="00334A49" w:rsidRDefault="0061109F" w:rsidP="007506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4A49">
        <w:rPr>
          <w:rFonts w:asciiTheme="minorHAnsi" w:hAnsiTheme="minorHAnsi" w:cstheme="minorHAnsi"/>
          <w:b/>
          <w:sz w:val="22"/>
          <w:szCs w:val="22"/>
        </w:rPr>
        <w:t xml:space="preserve">FORMULARZ </w:t>
      </w:r>
      <w:r w:rsidR="00F30FAC" w:rsidRPr="00334A49">
        <w:rPr>
          <w:rFonts w:asciiTheme="minorHAnsi" w:hAnsiTheme="minorHAnsi" w:cstheme="minorHAnsi"/>
          <w:b/>
          <w:sz w:val="22"/>
          <w:szCs w:val="22"/>
        </w:rPr>
        <w:t>OFERT</w:t>
      </w:r>
      <w:r w:rsidRPr="00334A49">
        <w:rPr>
          <w:rFonts w:asciiTheme="minorHAnsi" w:hAnsiTheme="minorHAnsi" w:cstheme="minorHAnsi"/>
          <w:b/>
          <w:sz w:val="22"/>
          <w:szCs w:val="22"/>
        </w:rPr>
        <w:t>OWY</w:t>
      </w:r>
    </w:p>
    <w:p w14:paraId="299B1957" w14:textId="77777777" w:rsidR="00F30FAC" w:rsidRPr="00334A49" w:rsidRDefault="00F30F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27DC1F" w14:textId="77777777" w:rsidR="00F30FAC" w:rsidRPr="00334A49" w:rsidRDefault="00F30FAC">
      <w:pPr>
        <w:ind w:left="56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A346FF9" w14:textId="77777777" w:rsidR="00F30FAC" w:rsidRPr="00334A49" w:rsidRDefault="00F30FAC">
      <w:pPr>
        <w:ind w:left="5670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Przedsiębiorstwo Komunalne</w:t>
      </w:r>
    </w:p>
    <w:p w14:paraId="68B86DB5" w14:textId="77777777" w:rsidR="00F30FAC" w:rsidRPr="00334A49" w:rsidRDefault="00F30FAC">
      <w:pPr>
        <w:ind w:left="5670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PEGIMEK Sp. z o.o.</w:t>
      </w:r>
    </w:p>
    <w:p w14:paraId="48C7894F" w14:textId="3996C48A" w:rsidR="008C70B6" w:rsidRPr="00334A49" w:rsidRDefault="008C70B6" w:rsidP="008C70B6">
      <w:pPr>
        <w:ind w:left="56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 xml:space="preserve">Al. Lotników Polskich 5, </w:t>
      </w:r>
    </w:p>
    <w:p w14:paraId="21AE004A" w14:textId="29EB6595" w:rsidR="00F30FAC" w:rsidRPr="00334A49" w:rsidRDefault="008C70B6" w:rsidP="008C70B6">
      <w:pPr>
        <w:ind w:left="5670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</w:rPr>
        <w:t>21-040 Świdnik</w:t>
      </w:r>
    </w:p>
    <w:p w14:paraId="2B4DE3E9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62D30FE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4A49">
        <w:rPr>
          <w:rFonts w:asciiTheme="minorHAnsi" w:hAnsiTheme="minorHAnsi" w:cstheme="minorHAnsi"/>
          <w:b w:val="0"/>
          <w:sz w:val="22"/>
          <w:szCs w:val="22"/>
        </w:rPr>
        <w:t xml:space="preserve">Odpowiadając na </w:t>
      </w:r>
      <w:r w:rsidR="00E1364E" w:rsidRPr="00334A49">
        <w:rPr>
          <w:rFonts w:asciiTheme="minorHAnsi" w:hAnsiTheme="minorHAnsi" w:cstheme="minorHAnsi"/>
          <w:b w:val="0"/>
          <w:sz w:val="22"/>
          <w:szCs w:val="22"/>
        </w:rPr>
        <w:t>zaproszenie do składania ofert n</w:t>
      </w:r>
      <w:r w:rsidRPr="00334A49">
        <w:rPr>
          <w:rFonts w:asciiTheme="minorHAnsi" w:hAnsiTheme="minorHAnsi" w:cstheme="minorHAnsi"/>
          <w:b w:val="0"/>
          <w:sz w:val="22"/>
          <w:szCs w:val="22"/>
        </w:rPr>
        <w:t xml:space="preserve">a: </w:t>
      </w:r>
    </w:p>
    <w:p w14:paraId="6EBD67D2" w14:textId="77777777" w:rsidR="00F30FAC" w:rsidRPr="00334A49" w:rsidRDefault="00F30FAC">
      <w:pPr>
        <w:pStyle w:val="Tekstpodstawowy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F95328" w14:textId="453CE8B0" w:rsidR="00CF68DB" w:rsidRPr="00334A49" w:rsidRDefault="00CF68DB" w:rsidP="00CF68DB">
      <w:pPr>
        <w:pStyle w:val="Lista"/>
        <w:ind w:right="-1" w:firstLine="0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bookmarkStart w:id="1" w:name="_Hlk29369166"/>
      <w:r w:rsidRPr="00334A49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WYKONANIE REMONTU LOKALU SOCJALNEGO NR </w:t>
      </w:r>
      <w:r w:rsidR="00AC229F">
        <w:rPr>
          <w:rFonts w:asciiTheme="minorHAnsi" w:hAnsiTheme="minorHAnsi" w:cstheme="minorHAnsi"/>
          <w:b/>
          <w:bCs/>
          <w:smallCaps/>
          <w:sz w:val="22"/>
          <w:szCs w:val="22"/>
        </w:rPr>
        <w:t>5</w:t>
      </w:r>
      <w:r w:rsidR="00DF367B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W</w:t>
      </w:r>
      <w:r w:rsidRPr="00334A49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BUDYNKU PRZY UL.  </w:t>
      </w:r>
      <w:r w:rsidR="00DF367B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KOLEJOWE 6 </w:t>
      </w:r>
      <w:r w:rsidRPr="00334A49">
        <w:rPr>
          <w:rFonts w:asciiTheme="minorHAnsi" w:hAnsiTheme="minorHAnsi" w:cstheme="minorHAnsi"/>
          <w:b/>
          <w:bCs/>
          <w:smallCaps/>
          <w:sz w:val="22"/>
          <w:szCs w:val="22"/>
        </w:rPr>
        <w:t>W ŚWIDNIKU</w:t>
      </w:r>
    </w:p>
    <w:bookmarkEnd w:id="1"/>
    <w:p w14:paraId="6D8FC9A9" w14:textId="77777777" w:rsidR="00F30FAC" w:rsidRPr="00334A49" w:rsidRDefault="00F30FAC" w:rsidP="00750600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</w:p>
    <w:p w14:paraId="485BE8FD" w14:textId="5FA7FD82" w:rsidR="00F30FAC" w:rsidRPr="00750600" w:rsidRDefault="00F30FAC" w:rsidP="00750600">
      <w:pPr>
        <w:pStyle w:val="Tekstpodstawowy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4A49">
        <w:rPr>
          <w:rFonts w:asciiTheme="minorHAnsi" w:hAnsiTheme="minorHAnsi" w:cstheme="minorHAnsi"/>
          <w:b w:val="0"/>
          <w:sz w:val="22"/>
          <w:szCs w:val="22"/>
        </w:rPr>
        <w:t xml:space="preserve">zgodnie z wymaganiami określonymi w </w:t>
      </w:r>
      <w:r w:rsidR="0061109F" w:rsidRPr="00334A49">
        <w:rPr>
          <w:rFonts w:asciiTheme="minorHAnsi" w:hAnsiTheme="minorHAnsi" w:cstheme="minorHAnsi"/>
          <w:b w:val="0"/>
          <w:sz w:val="22"/>
          <w:szCs w:val="22"/>
        </w:rPr>
        <w:t>Zaproszeniu do składania ofert</w:t>
      </w:r>
      <w:r w:rsidRPr="00334A4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3B7A6AAA" w14:textId="77777777" w:rsidR="00521151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B0E5A" w14:textId="589F2D4F" w:rsidR="00521151" w:rsidRPr="00750600" w:rsidRDefault="00521151" w:rsidP="00521151">
      <w:pPr>
        <w:numPr>
          <w:ilvl w:val="2"/>
          <w:numId w:val="1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 xml:space="preserve">Oferujemy wykonanie przedmiotu zamówienia za cenę: </w:t>
      </w:r>
    </w:p>
    <w:p w14:paraId="6B3B6A58" w14:textId="77777777" w:rsidR="00BC39DB" w:rsidRPr="00334A49" w:rsidRDefault="00BC39DB" w:rsidP="00BC39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F6153" w14:textId="6218C4F7" w:rsidR="00750600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6384027"/>
      <w:r w:rsidRPr="00334A49">
        <w:rPr>
          <w:rFonts w:asciiTheme="minorHAnsi" w:hAnsiTheme="minorHAnsi" w:cstheme="minorHAnsi"/>
          <w:sz w:val="22"/>
          <w:szCs w:val="22"/>
        </w:rPr>
        <w:t>netto: .............................</w:t>
      </w:r>
      <w:r w:rsidR="00B27D7B">
        <w:rPr>
          <w:rFonts w:asciiTheme="minorHAnsi" w:hAnsiTheme="minorHAnsi" w:cstheme="minorHAnsi"/>
          <w:sz w:val="22"/>
          <w:szCs w:val="22"/>
        </w:rPr>
        <w:t>.</w:t>
      </w:r>
      <w:r w:rsidRPr="00334A49">
        <w:rPr>
          <w:rFonts w:asciiTheme="minorHAnsi" w:hAnsiTheme="minorHAnsi" w:cstheme="minorHAnsi"/>
          <w:sz w:val="22"/>
          <w:szCs w:val="22"/>
        </w:rPr>
        <w:t xml:space="preserve"> zł + podatek VAT .............% w kwocie ..................... zł, brutto: ................................</w:t>
      </w:r>
      <w:r w:rsidR="00B27D7B">
        <w:rPr>
          <w:rFonts w:asciiTheme="minorHAnsi" w:hAnsiTheme="minorHAnsi" w:cstheme="minorHAnsi"/>
          <w:sz w:val="22"/>
          <w:szCs w:val="22"/>
        </w:rPr>
        <w:t>....</w:t>
      </w:r>
      <w:r w:rsidRPr="00334A49">
        <w:rPr>
          <w:rFonts w:asciiTheme="minorHAnsi" w:hAnsiTheme="minorHAnsi" w:cstheme="minorHAnsi"/>
          <w:sz w:val="22"/>
          <w:szCs w:val="22"/>
        </w:rPr>
        <w:t xml:space="preserve"> zł</w:t>
      </w:r>
      <w:r w:rsidR="00750600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495518BD" w14:textId="77777777" w:rsidR="00750600" w:rsidRDefault="00750600" w:rsidP="0052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C6268" w14:textId="170581E6" w:rsidR="00BC39DB" w:rsidRPr="00334A49" w:rsidRDefault="00521151" w:rsidP="00521151">
      <w:pPr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</w:t>
      </w:r>
      <w:r w:rsidR="00750600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Pr="00334A49">
        <w:rPr>
          <w:rFonts w:asciiTheme="minorHAnsi" w:hAnsiTheme="minorHAnsi" w:cstheme="minorHAnsi"/>
          <w:sz w:val="22"/>
          <w:szCs w:val="22"/>
        </w:rPr>
        <w:t>)</w:t>
      </w:r>
      <w:bookmarkEnd w:id="2"/>
    </w:p>
    <w:p w14:paraId="7487BE25" w14:textId="2353D81C" w:rsidR="00562B03" w:rsidRPr="00334A49" w:rsidRDefault="00E24702" w:rsidP="0061109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>zgodnie z załączonym kosztorysem ofertowym.</w:t>
      </w:r>
    </w:p>
    <w:p w14:paraId="5D4DE120" w14:textId="41328C7E" w:rsidR="0061109F" w:rsidRPr="00334A49" w:rsidRDefault="0061109F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</w:t>
      </w:r>
      <w:r w:rsidR="00562B03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uzyskaliśmy wszystkie informacje potrzebne do sporządzenia oferty, a oferowana </w:t>
      </w:r>
      <w:r w:rsidRPr="00334A49">
        <w:rPr>
          <w:rFonts w:asciiTheme="minorHAnsi" w:hAnsiTheme="minorHAnsi" w:cstheme="minorHAnsi"/>
          <w:color w:val="000000"/>
          <w:sz w:val="22"/>
          <w:szCs w:val="22"/>
        </w:rPr>
        <w:t>cena obejmuje wszelkie koszty niezbędne d</w:t>
      </w:r>
      <w:r w:rsidR="00521151" w:rsidRPr="00334A49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334A49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wykonania </w:t>
      </w:r>
      <w:r w:rsidRPr="00334A49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przedmiotu </w:t>
      </w:r>
      <w:r w:rsidR="00562B03" w:rsidRPr="00334A49">
        <w:rPr>
          <w:rFonts w:asciiTheme="minorHAnsi" w:hAnsiTheme="minorHAnsi" w:cstheme="minorHAnsi"/>
          <w:color w:val="000000"/>
          <w:spacing w:val="-7"/>
          <w:sz w:val="22"/>
          <w:szCs w:val="22"/>
        </w:rPr>
        <w:t>zamówienia</w:t>
      </w:r>
      <w:r w:rsidRPr="00334A49">
        <w:rPr>
          <w:rFonts w:asciiTheme="minorHAnsi" w:hAnsiTheme="minorHAnsi" w:cstheme="minorHAnsi"/>
          <w:color w:val="000000"/>
          <w:spacing w:val="-7"/>
          <w:sz w:val="22"/>
          <w:szCs w:val="22"/>
        </w:rPr>
        <w:t>.</w:t>
      </w:r>
    </w:p>
    <w:p w14:paraId="0FC26251" w14:textId="28EF9AB7" w:rsidR="0061109F" w:rsidRPr="00334A49" w:rsidRDefault="0061109F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uważamy się za związanych ofertą na </w:t>
      </w:r>
      <w:r w:rsidR="00562B03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czas wskazany w zaproszeniu do składania </w:t>
      </w:r>
      <w:r w:rsidRPr="00334A49">
        <w:rPr>
          <w:rFonts w:asciiTheme="minorHAnsi" w:hAnsiTheme="minorHAnsi" w:cstheme="minorHAnsi"/>
          <w:color w:val="000000"/>
          <w:sz w:val="22"/>
          <w:szCs w:val="22"/>
        </w:rPr>
        <w:t>ofert.</w:t>
      </w:r>
    </w:p>
    <w:p w14:paraId="111A1EB3" w14:textId="2CFFAFC4" w:rsidR="005135A1" w:rsidRPr="00334A49" w:rsidRDefault="0061109F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Zobowiązujemy się do </w:t>
      </w:r>
      <w:r w:rsidR="00BC39DB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wykonania </w:t>
      </w:r>
      <w:r w:rsidR="00521151" w:rsidRPr="00334A49">
        <w:rPr>
          <w:rFonts w:asciiTheme="minorHAnsi" w:hAnsiTheme="minorHAnsi" w:cstheme="minorHAnsi"/>
          <w:color w:val="000000"/>
          <w:sz w:val="22"/>
          <w:szCs w:val="22"/>
        </w:rPr>
        <w:t>zamówienia</w:t>
      </w:r>
      <w:r w:rsidR="00B300A2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 do dnia </w:t>
      </w:r>
      <w:r w:rsidR="00E60A75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="004A1513" w:rsidRPr="00334A4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C229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750600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300A2" w:rsidRPr="00334A49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E60A75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B300A2" w:rsidRPr="00334A49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1D0853F8" w14:textId="6B5ED638" w:rsidR="00562B03" w:rsidRPr="00334A49" w:rsidRDefault="00F30FAC" w:rsidP="00E24702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34A49">
        <w:rPr>
          <w:rFonts w:asciiTheme="minorHAnsi" w:hAnsiTheme="minorHAnsi" w:cstheme="minorHAnsi"/>
          <w:sz w:val="22"/>
          <w:szCs w:val="22"/>
        </w:rPr>
        <w:t>Oświadczamy, że zapoznaliśmy się z</w:t>
      </w:r>
      <w:r w:rsidR="00562B03" w:rsidRPr="00334A49">
        <w:rPr>
          <w:rFonts w:asciiTheme="minorHAnsi" w:hAnsiTheme="minorHAnsi" w:cstheme="minorHAnsi"/>
          <w:sz w:val="22"/>
          <w:szCs w:val="22"/>
        </w:rPr>
        <w:t xml:space="preserve"> treścią zaproszenia do składania ofert</w:t>
      </w:r>
      <w:r w:rsidRPr="00334A49">
        <w:rPr>
          <w:rFonts w:asciiTheme="minorHAnsi" w:hAnsiTheme="minorHAnsi" w:cstheme="minorHAnsi"/>
          <w:sz w:val="22"/>
          <w:szCs w:val="22"/>
        </w:rPr>
        <w:t xml:space="preserve"> (w tym z</w:t>
      </w:r>
      <w:r w:rsidR="005135A1" w:rsidRPr="00334A49">
        <w:rPr>
          <w:rFonts w:asciiTheme="minorHAnsi" w:hAnsiTheme="minorHAnsi" w:cstheme="minorHAnsi"/>
          <w:sz w:val="22"/>
          <w:szCs w:val="22"/>
        </w:rPr>
        <w:t xml:space="preserve"> opisem przedmiotu zamówienia i</w:t>
      </w:r>
      <w:r w:rsidRPr="00334A49">
        <w:rPr>
          <w:rFonts w:asciiTheme="minorHAnsi" w:hAnsiTheme="minorHAnsi" w:cstheme="minorHAnsi"/>
          <w:sz w:val="22"/>
          <w:szCs w:val="22"/>
        </w:rPr>
        <w:t xml:space="preserve"> wzorem umowy) i nie wnosimy do nie</w:t>
      </w:r>
      <w:r w:rsidR="005135A1" w:rsidRPr="00334A49">
        <w:rPr>
          <w:rFonts w:asciiTheme="minorHAnsi" w:hAnsiTheme="minorHAnsi" w:cstheme="minorHAnsi"/>
          <w:sz w:val="22"/>
          <w:szCs w:val="22"/>
        </w:rPr>
        <w:t>go</w:t>
      </w:r>
      <w:r w:rsidRPr="00334A49">
        <w:rPr>
          <w:rFonts w:asciiTheme="minorHAnsi" w:hAnsiTheme="minorHAnsi" w:cstheme="minorHAnsi"/>
          <w:sz w:val="22"/>
          <w:szCs w:val="22"/>
        </w:rPr>
        <w:t xml:space="preserve"> zastrzeżeń oraz przyjmujemy warunki w ni</w:t>
      </w:r>
      <w:r w:rsidR="005135A1" w:rsidRPr="00334A49">
        <w:rPr>
          <w:rFonts w:asciiTheme="minorHAnsi" w:hAnsiTheme="minorHAnsi" w:cstheme="minorHAnsi"/>
          <w:sz w:val="22"/>
          <w:szCs w:val="22"/>
        </w:rPr>
        <w:t>m</w:t>
      </w:r>
      <w:r w:rsidRPr="00334A49">
        <w:rPr>
          <w:rFonts w:asciiTheme="minorHAnsi" w:hAnsiTheme="minorHAnsi" w:cstheme="minorHAnsi"/>
          <w:sz w:val="22"/>
          <w:szCs w:val="22"/>
        </w:rPr>
        <w:t xml:space="preserve"> zawarte.</w:t>
      </w:r>
    </w:p>
    <w:p w14:paraId="08B324CE" w14:textId="2EDA28F3" w:rsidR="00A93F86" w:rsidRDefault="00F30FAC" w:rsidP="00A93F86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34A49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w miejscu i terminie wskazanym przez zamawiającego. </w:t>
      </w:r>
    </w:p>
    <w:p w14:paraId="79EC6E94" w14:textId="77777777" w:rsidR="00750600" w:rsidRPr="00750600" w:rsidRDefault="00750600" w:rsidP="00750600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line="269" w:lineRule="exact"/>
        <w:ind w:left="35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C693114" w14:textId="77777777" w:rsidR="00A93F86" w:rsidRPr="00334A49" w:rsidRDefault="00A93F86" w:rsidP="00A93F8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>........................................................</w:t>
      </w:r>
    </w:p>
    <w:p w14:paraId="6DCD2D2B" w14:textId="02441B64" w:rsidR="00A93F86" w:rsidRPr="00750600" w:rsidRDefault="00A93F86" w:rsidP="00750600">
      <w:pPr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 xml:space="preserve">       / miejscowość i data/</w:t>
      </w:r>
    </w:p>
    <w:p w14:paraId="01C763A7" w14:textId="77777777" w:rsidR="00A93F86" w:rsidRPr="00750600" w:rsidRDefault="00A93F86" w:rsidP="00E24702">
      <w:pPr>
        <w:suppressAutoHyphens/>
        <w:jc w:val="both"/>
        <w:rPr>
          <w:rFonts w:asciiTheme="minorHAnsi" w:hAnsiTheme="minorHAnsi" w:cstheme="minorHAnsi"/>
          <w:i/>
          <w:iCs/>
          <w:color w:val="FF0000"/>
        </w:rPr>
      </w:pPr>
      <w:bookmarkStart w:id="3" w:name="_Hlk69909110"/>
      <w:r w:rsidRPr="00750600">
        <w:rPr>
          <w:rFonts w:asciiTheme="minorHAnsi" w:hAnsiTheme="minorHAnsi" w:cstheme="minorHAnsi"/>
          <w:i/>
          <w:iCs/>
          <w:color w:val="FF0000"/>
        </w:rPr>
        <w:t>Informacja dla Wykonawcy:</w:t>
      </w:r>
    </w:p>
    <w:p w14:paraId="179E8F0A" w14:textId="6C7F5296" w:rsidR="00A93F86" w:rsidRPr="00750600" w:rsidRDefault="00A93F86" w:rsidP="00750600">
      <w:pPr>
        <w:suppressAutoHyphens/>
        <w:jc w:val="both"/>
        <w:rPr>
          <w:rFonts w:asciiTheme="minorHAnsi" w:hAnsiTheme="minorHAnsi" w:cstheme="minorHAnsi"/>
          <w:i/>
          <w:iCs/>
          <w:color w:val="FF0000"/>
        </w:rPr>
      </w:pPr>
      <w:r w:rsidRPr="00750600">
        <w:rPr>
          <w:rFonts w:asciiTheme="minorHAnsi" w:hAnsiTheme="minorHAnsi" w:cstheme="minorHAnsi"/>
          <w:i/>
          <w:iCs/>
          <w:color w:val="FF0000"/>
        </w:rPr>
        <w:t>formularz oferty</w:t>
      </w:r>
      <w:r w:rsidR="00E24702" w:rsidRPr="00750600">
        <w:rPr>
          <w:rFonts w:asciiTheme="minorHAnsi" w:hAnsiTheme="minorHAnsi" w:cstheme="minorHAnsi"/>
          <w:i/>
          <w:iCs/>
          <w:color w:val="FF0000"/>
        </w:rPr>
        <w:t xml:space="preserve"> oraz kosztorys ofertowy</w:t>
      </w:r>
      <w:r w:rsidRPr="00750600">
        <w:rPr>
          <w:rFonts w:asciiTheme="minorHAnsi" w:hAnsiTheme="minorHAnsi" w:cstheme="minorHAnsi"/>
          <w:i/>
          <w:iCs/>
          <w:color w:val="FF0000"/>
        </w:rPr>
        <w:t xml:space="preserve"> mus</w:t>
      </w:r>
      <w:r w:rsidR="00E24702" w:rsidRPr="00750600">
        <w:rPr>
          <w:rFonts w:asciiTheme="minorHAnsi" w:hAnsiTheme="minorHAnsi" w:cstheme="minorHAnsi"/>
          <w:i/>
          <w:iCs/>
          <w:color w:val="FF0000"/>
        </w:rPr>
        <w:t>zą</w:t>
      </w:r>
      <w:r w:rsidRPr="00750600">
        <w:rPr>
          <w:rFonts w:asciiTheme="minorHAnsi" w:hAnsiTheme="minorHAnsi" w:cstheme="minorHAnsi"/>
          <w:i/>
          <w:iCs/>
          <w:color w:val="FF0000"/>
        </w:rPr>
        <w:t xml:space="preserve"> być podpisan</w:t>
      </w:r>
      <w:r w:rsidR="00E24702" w:rsidRPr="00750600">
        <w:rPr>
          <w:rFonts w:asciiTheme="minorHAnsi" w:hAnsiTheme="minorHAnsi" w:cstheme="minorHAnsi"/>
          <w:i/>
          <w:iCs/>
          <w:color w:val="FF0000"/>
        </w:rPr>
        <w:t>e</w:t>
      </w:r>
      <w:r w:rsidRPr="00750600">
        <w:rPr>
          <w:rFonts w:asciiTheme="minorHAnsi" w:hAnsiTheme="minorHAnsi" w:cstheme="minorHAnsi"/>
          <w:i/>
          <w:iCs/>
          <w:color w:val="FF0000"/>
        </w:rPr>
        <w:t xml:space="preserve"> przez osobę lub osoby uprawnione do reprezentowania</w:t>
      </w:r>
      <w:r w:rsidR="00750600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8C6C0E" w:rsidRPr="00750600">
        <w:rPr>
          <w:rFonts w:asciiTheme="minorHAnsi" w:hAnsiTheme="minorHAnsi" w:cstheme="minorHAnsi"/>
          <w:i/>
          <w:iCs/>
          <w:color w:val="FF0000"/>
        </w:rPr>
        <w:t>Wykonawcy</w:t>
      </w:r>
      <w:r w:rsidRPr="00750600">
        <w:rPr>
          <w:rFonts w:asciiTheme="minorHAnsi" w:hAnsiTheme="minorHAnsi" w:cstheme="minorHAnsi"/>
          <w:i/>
          <w:iCs/>
          <w:color w:val="FF0000"/>
        </w:rPr>
        <w:t xml:space="preserve"> kwalifikowanym podpisem elektronicznym, podpisem zaufanym lub podpisem osobistym</w:t>
      </w:r>
      <w:r w:rsidR="00CE50A9" w:rsidRPr="00750600">
        <w:rPr>
          <w:rFonts w:asciiTheme="minorHAnsi" w:hAnsiTheme="minorHAnsi" w:cstheme="minorHAnsi"/>
          <w:i/>
          <w:iCs/>
          <w:color w:val="FF0000"/>
        </w:rPr>
        <w:t xml:space="preserve"> (</w:t>
      </w:r>
      <w:r w:rsidR="00530EB3" w:rsidRPr="00750600">
        <w:rPr>
          <w:rFonts w:asciiTheme="minorHAnsi" w:hAnsiTheme="minorHAnsi" w:cstheme="minorHAnsi"/>
          <w:i/>
          <w:iCs/>
          <w:color w:val="FF0000"/>
        </w:rPr>
        <w:t>e-dowód)</w:t>
      </w:r>
      <w:r w:rsidR="000B35E1" w:rsidRPr="00750600">
        <w:rPr>
          <w:rFonts w:asciiTheme="minorHAnsi" w:hAnsiTheme="minorHAnsi" w:cstheme="minorHAnsi"/>
          <w:i/>
          <w:iCs/>
          <w:color w:val="FF0000"/>
        </w:rPr>
        <w:t>.</w:t>
      </w:r>
      <w:bookmarkEnd w:id="3"/>
    </w:p>
    <w:sectPr w:rsidR="00A93F86" w:rsidRPr="00750600" w:rsidSect="000901F1">
      <w:headerReference w:type="default" r:id="rId7"/>
      <w:footerReference w:type="even" r:id="rId8"/>
      <w:footerReference w:type="default" r:id="rId9"/>
      <w:pgSz w:w="11906" w:h="16838" w:code="9"/>
      <w:pgMar w:top="680" w:right="680" w:bottom="28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134C" w14:textId="77777777" w:rsidR="000901F1" w:rsidRDefault="000901F1">
      <w:r>
        <w:separator/>
      </w:r>
    </w:p>
  </w:endnote>
  <w:endnote w:type="continuationSeparator" w:id="0">
    <w:p w14:paraId="157E15F4" w14:textId="77777777" w:rsidR="000901F1" w:rsidRDefault="0009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10BD" w14:textId="77777777" w:rsidR="00F30FAC" w:rsidRDefault="00F30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415AC" w14:textId="77777777" w:rsidR="00F30FAC" w:rsidRDefault="00F30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895" w14:textId="77777777" w:rsidR="00F30FAC" w:rsidRDefault="00F30FAC">
    <w:pPr>
      <w:pStyle w:val="Stopka"/>
      <w:framePr w:wrap="around" w:vAnchor="text" w:hAnchor="margin" w:xAlign="right" w:y="1"/>
      <w:rPr>
        <w:rStyle w:val="Numerstrony"/>
      </w:rPr>
    </w:pPr>
  </w:p>
  <w:p w14:paraId="74C7B7FD" w14:textId="77777777" w:rsidR="00F30FAC" w:rsidRDefault="00F30FAC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47233B">
      <w:rPr>
        <w:rFonts w:ascii="Arial" w:hAnsi="Arial" w:cs="Arial"/>
        <w:noProof/>
        <w:sz w:val="18"/>
      </w:rPr>
      <w:t>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47233B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247E" w14:textId="77777777" w:rsidR="000901F1" w:rsidRDefault="000901F1">
      <w:r>
        <w:separator/>
      </w:r>
    </w:p>
  </w:footnote>
  <w:footnote w:type="continuationSeparator" w:id="0">
    <w:p w14:paraId="01890838" w14:textId="77777777" w:rsidR="000901F1" w:rsidRDefault="0009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86AC" w14:textId="77777777" w:rsidR="00F30FAC" w:rsidRDefault="00F30FAC">
    <w:pPr>
      <w:pStyle w:val="Nagwek"/>
    </w:pPr>
    <w:r>
      <w:t>Przedsiębiorstwo Komunalne „Pegimek” Sp. z o.o. w Świdniku</w:t>
    </w:r>
  </w:p>
  <w:p w14:paraId="533D464E" w14:textId="77777777" w:rsidR="00F30FAC" w:rsidRDefault="00F30FAC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7"/>
    <w:multiLevelType w:val="multilevel"/>
    <w:tmpl w:val="2A5A3F1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4BC0828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color w:val="auto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2" w15:restartNumberingAfterBreak="0">
    <w:nsid w:val="0AFC0CC1"/>
    <w:multiLevelType w:val="hybridMultilevel"/>
    <w:tmpl w:val="CE4CE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F2EF9"/>
    <w:multiLevelType w:val="hybridMultilevel"/>
    <w:tmpl w:val="9F9C8C22"/>
    <w:lvl w:ilvl="0" w:tplc="DC62289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"/>
        </w:tabs>
        <w:ind w:left="2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7"/>
        </w:tabs>
        <w:ind w:left="2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7"/>
        </w:tabs>
        <w:ind w:left="2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7"/>
        </w:tabs>
        <w:ind w:left="3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7"/>
        </w:tabs>
        <w:ind w:left="4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7"/>
        </w:tabs>
        <w:ind w:left="5067" w:hanging="180"/>
      </w:pPr>
    </w:lvl>
  </w:abstractNum>
  <w:abstractNum w:abstractNumId="14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720"/>
        </w:tabs>
        <w:ind w:left="41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B65143"/>
    <w:multiLevelType w:val="multilevel"/>
    <w:tmpl w:val="51905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8D87BDF"/>
    <w:multiLevelType w:val="hybridMultilevel"/>
    <w:tmpl w:val="D58A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92CC4"/>
    <w:multiLevelType w:val="hybridMultilevel"/>
    <w:tmpl w:val="CE1824CC"/>
    <w:lvl w:ilvl="0" w:tplc="DC62289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DC64306">
      <w:start w:val="1"/>
      <w:numFmt w:val="decimal"/>
      <w:lvlText w:val="%2."/>
      <w:lvlJc w:val="left"/>
      <w:pPr>
        <w:tabs>
          <w:tab w:val="num" w:pos="27"/>
        </w:tabs>
        <w:ind w:left="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7"/>
        </w:tabs>
        <w:ind w:left="2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7"/>
        </w:tabs>
        <w:ind w:left="2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7"/>
        </w:tabs>
        <w:ind w:left="3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7"/>
        </w:tabs>
        <w:ind w:left="4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7"/>
        </w:tabs>
        <w:ind w:left="5067" w:hanging="180"/>
      </w:pPr>
    </w:lvl>
  </w:abstractNum>
  <w:abstractNum w:abstractNumId="24" w15:restartNumberingAfterBreak="0">
    <w:nsid w:val="451A4409"/>
    <w:multiLevelType w:val="hybridMultilevel"/>
    <w:tmpl w:val="CEB0E284"/>
    <w:lvl w:ilvl="0" w:tplc="6EB22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620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4101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3" w:tplc="DD885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61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E2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82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44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4B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6744E"/>
    <w:multiLevelType w:val="multilevel"/>
    <w:tmpl w:val="85F44036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9AB32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B866B6"/>
    <w:multiLevelType w:val="hybridMultilevel"/>
    <w:tmpl w:val="640CB4A8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FC16F5"/>
    <w:multiLevelType w:val="hybridMultilevel"/>
    <w:tmpl w:val="E4F4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7564D"/>
    <w:multiLevelType w:val="multilevel"/>
    <w:tmpl w:val="22E2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75307914">
    <w:abstractNumId w:val="24"/>
  </w:num>
  <w:num w:numId="2" w16cid:durableId="1961376643">
    <w:abstractNumId w:val="30"/>
  </w:num>
  <w:num w:numId="3" w16cid:durableId="32930152">
    <w:abstractNumId w:val="0"/>
  </w:num>
  <w:num w:numId="4" w16cid:durableId="848641780">
    <w:abstractNumId w:val="9"/>
  </w:num>
  <w:num w:numId="5" w16cid:durableId="327292654">
    <w:abstractNumId w:val="1"/>
  </w:num>
  <w:num w:numId="6" w16cid:durableId="1545096914">
    <w:abstractNumId w:val="2"/>
  </w:num>
  <w:num w:numId="7" w16cid:durableId="1559896987">
    <w:abstractNumId w:val="3"/>
  </w:num>
  <w:num w:numId="8" w16cid:durableId="104815005">
    <w:abstractNumId w:val="4"/>
  </w:num>
  <w:num w:numId="9" w16cid:durableId="1955163817">
    <w:abstractNumId w:val="10"/>
  </w:num>
  <w:num w:numId="10" w16cid:durableId="813838699">
    <w:abstractNumId w:val="5"/>
  </w:num>
  <w:num w:numId="11" w16cid:durableId="146868780">
    <w:abstractNumId w:val="7"/>
  </w:num>
  <w:num w:numId="12" w16cid:durableId="915431131">
    <w:abstractNumId w:val="12"/>
  </w:num>
  <w:num w:numId="13" w16cid:durableId="1623151327">
    <w:abstractNumId w:val="22"/>
  </w:num>
  <w:num w:numId="14" w16cid:durableId="70011687">
    <w:abstractNumId w:val="29"/>
  </w:num>
  <w:num w:numId="15" w16cid:durableId="720249714">
    <w:abstractNumId w:val="28"/>
  </w:num>
  <w:num w:numId="16" w16cid:durableId="21250286">
    <w:abstractNumId w:val="14"/>
  </w:num>
  <w:num w:numId="17" w16cid:durableId="2090807292">
    <w:abstractNumId w:val="25"/>
  </w:num>
  <w:num w:numId="18" w16cid:durableId="801575660">
    <w:abstractNumId w:val="17"/>
  </w:num>
  <w:num w:numId="19" w16cid:durableId="1570768027">
    <w:abstractNumId w:val="15"/>
  </w:num>
  <w:num w:numId="20" w16cid:durableId="674765954">
    <w:abstractNumId w:val="20"/>
  </w:num>
  <w:num w:numId="21" w16cid:durableId="569003791">
    <w:abstractNumId w:val="18"/>
  </w:num>
  <w:num w:numId="22" w16cid:durableId="157770414">
    <w:abstractNumId w:val="27"/>
  </w:num>
  <w:num w:numId="23" w16cid:durableId="168372895">
    <w:abstractNumId w:val="21"/>
  </w:num>
  <w:num w:numId="24" w16cid:durableId="605772707">
    <w:abstractNumId w:val="13"/>
  </w:num>
  <w:num w:numId="25" w16cid:durableId="296228408">
    <w:abstractNumId w:val="23"/>
  </w:num>
  <w:num w:numId="26" w16cid:durableId="413630100">
    <w:abstractNumId w:val="19"/>
  </w:num>
  <w:num w:numId="27" w16cid:durableId="1793790493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37"/>
    <w:rsid w:val="000901F1"/>
    <w:rsid w:val="000B35E1"/>
    <w:rsid w:val="000D3A4F"/>
    <w:rsid w:val="000E3E03"/>
    <w:rsid w:val="00185459"/>
    <w:rsid w:val="001F13C8"/>
    <w:rsid w:val="002B151F"/>
    <w:rsid w:val="00334A49"/>
    <w:rsid w:val="00337C0E"/>
    <w:rsid w:val="0037014B"/>
    <w:rsid w:val="00386FF0"/>
    <w:rsid w:val="0039728C"/>
    <w:rsid w:val="003F7199"/>
    <w:rsid w:val="0040487E"/>
    <w:rsid w:val="00435F26"/>
    <w:rsid w:val="0047233B"/>
    <w:rsid w:val="004A1513"/>
    <w:rsid w:val="004E7EC0"/>
    <w:rsid w:val="004F0FAC"/>
    <w:rsid w:val="005135A1"/>
    <w:rsid w:val="00521151"/>
    <w:rsid w:val="00530EB3"/>
    <w:rsid w:val="00562B03"/>
    <w:rsid w:val="0058256B"/>
    <w:rsid w:val="00600196"/>
    <w:rsid w:val="0061109F"/>
    <w:rsid w:val="00650E0B"/>
    <w:rsid w:val="0066300B"/>
    <w:rsid w:val="00670F61"/>
    <w:rsid w:val="0068644E"/>
    <w:rsid w:val="006D25AB"/>
    <w:rsid w:val="0071025B"/>
    <w:rsid w:val="00725DC7"/>
    <w:rsid w:val="00726373"/>
    <w:rsid w:val="00750600"/>
    <w:rsid w:val="00796298"/>
    <w:rsid w:val="007B4037"/>
    <w:rsid w:val="007D205F"/>
    <w:rsid w:val="007D3764"/>
    <w:rsid w:val="00860AD1"/>
    <w:rsid w:val="008C6C0E"/>
    <w:rsid w:val="008C70B6"/>
    <w:rsid w:val="009C0135"/>
    <w:rsid w:val="009D2F8C"/>
    <w:rsid w:val="009E051B"/>
    <w:rsid w:val="00A93F86"/>
    <w:rsid w:val="00AA340E"/>
    <w:rsid w:val="00AC229F"/>
    <w:rsid w:val="00AC6B8A"/>
    <w:rsid w:val="00AD4762"/>
    <w:rsid w:val="00B26669"/>
    <w:rsid w:val="00B27D7B"/>
    <w:rsid w:val="00B300A2"/>
    <w:rsid w:val="00B520E1"/>
    <w:rsid w:val="00B974E1"/>
    <w:rsid w:val="00BC39DB"/>
    <w:rsid w:val="00BD7278"/>
    <w:rsid w:val="00C61500"/>
    <w:rsid w:val="00C770E0"/>
    <w:rsid w:val="00CB1202"/>
    <w:rsid w:val="00CC6784"/>
    <w:rsid w:val="00CE50A9"/>
    <w:rsid w:val="00CF68DB"/>
    <w:rsid w:val="00DB7C7F"/>
    <w:rsid w:val="00DC3E93"/>
    <w:rsid w:val="00DE7BA9"/>
    <w:rsid w:val="00DF367B"/>
    <w:rsid w:val="00E06E7B"/>
    <w:rsid w:val="00E1364E"/>
    <w:rsid w:val="00E24702"/>
    <w:rsid w:val="00E60A75"/>
    <w:rsid w:val="00E85177"/>
    <w:rsid w:val="00E9497D"/>
    <w:rsid w:val="00EA5135"/>
    <w:rsid w:val="00EB7D9D"/>
    <w:rsid w:val="00F30FAC"/>
    <w:rsid w:val="00F64CE3"/>
    <w:rsid w:val="00F823B9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6DD3C705"/>
  <w15:docId w15:val="{34053D1E-7122-46C9-A701-583BE320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3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table" w:styleId="Tabela-Siatka">
    <w:name w:val="Table Grid"/>
    <w:basedOn w:val="Standardowy"/>
    <w:uiPriority w:val="39"/>
    <w:rsid w:val="00DE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25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06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1109F"/>
  </w:style>
  <w:style w:type="character" w:customStyle="1" w:styleId="Nagweklubstopka">
    <w:name w:val="Nagłówek lub stopka_"/>
    <w:basedOn w:val="Domylnaczcionkaakapitu"/>
    <w:link w:val="Nagweklubstopka0"/>
    <w:rsid w:val="00796298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796298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sgontarz</cp:lastModifiedBy>
  <cp:revision>12</cp:revision>
  <cp:lastPrinted>2021-07-30T12:23:00Z</cp:lastPrinted>
  <dcterms:created xsi:type="dcterms:W3CDTF">2022-11-10T13:06:00Z</dcterms:created>
  <dcterms:modified xsi:type="dcterms:W3CDTF">2024-02-20T07:13:00Z</dcterms:modified>
</cp:coreProperties>
</file>